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B7D" w:rsidRPr="00915B7D" w:rsidRDefault="00915B7D" w:rsidP="00915B7D">
      <w:pPr>
        <w:jc w:val="right"/>
        <w:rPr>
          <w:b/>
          <w:sz w:val="26"/>
          <w:szCs w:val="20"/>
        </w:rPr>
      </w:pPr>
    </w:p>
    <w:p w:rsidR="00CD101F" w:rsidRDefault="00E13AF8" w:rsidP="00AE14FE">
      <w:r>
        <w:rPr>
          <w:rFonts w:ascii="Arial" w:hAnsi="Arial" w:cs="Arial"/>
          <w:noProof/>
          <w:color w:val="0000FF"/>
        </w:rPr>
        <w:drawing>
          <wp:inline distT="0" distB="0" distL="0" distR="0">
            <wp:extent cx="1696774" cy="504825"/>
            <wp:effectExtent l="0" t="0" r="0" b="0"/>
            <wp:docPr id="3" name="Рисунок 3" descr="http://www.bashtel.ru/bitrix/templates/b/img/logo.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bashtel.ru/bitrix/templates/b/img/logo.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720584" cy="511909"/>
                    </a:xfrm>
                    <a:prstGeom prst="rect">
                      <a:avLst/>
                    </a:prstGeom>
                    <a:noFill/>
                    <a:ln>
                      <a:noFill/>
                    </a:ln>
                  </pic:spPr>
                </pic:pic>
              </a:graphicData>
            </a:graphic>
          </wp:inline>
        </w:drawing>
      </w:r>
      <w:r w:rsidR="00F8247A" w:rsidRPr="00F8247A">
        <w:rPr>
          <w:bCs/>
        </w:rPr>
        <w:t xml:space="preserve">           </w:t>
      </w:r>
      <w:r w:rsidR="00F8247A" w:rsidRPr="00B47F71">
        <w:rPr>
          <w:bCs/>
        </w:rPr>
        <w:t xml:space="preserve">                                                             </w:t>
      </w:r>
      <w:r w:rsidR="00CC4426">
        <w:rPr>
          <w:bCs/>
        </w:rPr>
        <w:t xml:space="preserve">          </w:t>
      </w:r>
      <w:r w:rsidR="0005731D">
        <w:rPr>
          <w:bCs/>
        </w:rPr>
        <w:t xml:space="preserve"> </w:t>
      </w:r>
      <w:r w:rsidR="008521B5">
        <w:rPr>
          <w:bCs/>
        </w:rPr>
        <w:t xml:space="preserve">    </w:t>
      </w:r>
    </w:p>
    <w:p w:rsidR="00B96724" w:rsidRDefault="00B96724" w:rsidP="0054094B">
      <w:pPr>
        <w:rPr>
          <w:b/>
        </w:rPr>
      </w:pPr>
    </w:p>
    <w:p w:rsidR="0054094B" w:rsidRDefault="0054094B" w:rsidP="00915B7D">
      <w:pPr>
        <w:rPr>
          <w:b/>
        </w:rPr>
      </w:pPr>
    </w:p>
    <w:p w:rsidR="0054094B" w:rsidRDefault="0054094B" w:rsidP="00915B7D">
      <w:pPr>
        <w:rPr>
          <w:b/>
        </w:rPr>
      </w:pPr>
    </w:p>
    <w:p w:rsidR="0054094B" w:rsidRDefault="0054094B" w:rsidP="00915B7D">
      <w:pPr>
        <w:rPr>
          <w:b/>
        </w:rPr>
      </w:pPr>
    </w:p>
    <w:p w:rsidR="0054094B" w:rsidRDefault="0054094B" w:rsidP="00915B7D">
      <w:pPr>
        <w:rPr>
          <w:b/>
        </w:rPr>
      </w:pPr>
    </w:p>
    <w:p w:rsidR="00AE14FE" w:rsidRDefault="00AE14FE" w:rsidP="00915B7D">
      <w:pPr>
        <w:rPr>
          <w:b/>
        </w:rPr>
      </w:pPr>
    </w:p>
    <w:p w:rsidR="00AE14FE" w:rsidRDefault="00AE14FE" w:rsidP="00915B7D">
      <w:pPr>
        <w:rPr>
          <w:b/>
        </w:rPr>
      </w:pPr>
    </w:p>
    <w:p w:rsidR="00AE14FE" w:rsidRDefault="00AE14FE" w:rsidP="00915B7D">
      <w:pPr>
        <w:rPr>
          <w:b/>
        </w:rPr>
      </w:pPr>
    </w:p>
    <w:p w:rsidR="00AE14FE" w:rsidRDefault="00AE14FE" w:rsidP="00915B7D">
      <w:pPr>
        <w:rPr>
          <w:b/>
        </w:rPr>
      </w:pPr>
    </w:p>
    <w:p w:rsidR="00AE14FE" w:rsidRDefault="00AE14FE" w:rsidP="00915B7D">
      <w:pPr>
        <w:rPr>
          <w:b/>
        </w:rPr>
      </w:pPr>
    </w:p>
    <w:p w:rsidR="00AE14FE" w:rsidRDefault="00AE14FE" w:rsidP="00915B7D">
      <w:pPr>
        <w:rPr>
          <w:b/>
        </w:rPr>
      </w:pPr>
    </w:p>
    <w:p w:rsidR="00AE14FE" w:rsidRDefault="00AE14FE" w:rsidP="00915B7D">
      <w:pPr>
        <w:rPr>
          <w:b/>
        </w:rPr>
      </w:pPr>
    </w:p>
    <w:p w:rsidR="00AE14FE" w:rsidRDefault="00AE14FE" w:rsidP="00915B7D">
      <w:pPr>
        <w:rPr>
          <w:b/>
        </w:rPr>
      </w:pPr>
    </w:p>
    <w:p w:rsidR="00BA4F89" w:rsidRDefault="00BA4F89" w:rsidP="00915B7D">
      <w:pPr>
        <w:rPr>
          <w:b/>
        </w:rPr>
      </w:pPr>
    </w:p>
    <w:p w:rsidR="00BA4F89" w:rsidRDefault="00BA4F89" w:rsidP="00915B7D">
      <w:pPr>
        <w:rPr>
          <w:b/>
        </w:rPr>
      </w:pPr>
    </w:p>
    <w:p w:rsidR="00BA4F89" w:rsidRPr="0005731D" w:rsidRDefault="00BA4F89" w:rsidP="00915B7D">
      <w:pPr>
        <w:rPr>
          <w:b/>
        </w:rPr>
      </w:pPr>
    </w:p>
    <w:p w:rsidR="007B53E8" w:rsidRPr="005A22C3" w:rsidRDefault="007B53E8" w:rsidP="00915B7D">
      <w:pPr>
        <w:rPr>
          <w:bCs/>
        </w:rPr>
      </w:pPr>
    </w:p>
    <w:p w:rsidR="00915B7D" w:rsidRPr="005A22C3" w:rsidRDefault="00915B7D" w:rsidP="00915B7D">
      <w:pPr>
        <w:jc w:val="center"/>
        <w:rPr>
          <w:bCs/>
        </w:rPr>
      </w:pPr>
    </w:p>
    <w:p w:rsidR="00915B7D" w:rsidRPr="005A22C3" w:rsidRDefault="00915B7D" w:rsidP="00915B7D">
      <w:pPr>
        <w:jc w:val="center"/>
        <w:rPr>
          <w:bCs/>
        </w:rPr>
      </w:pPr>
    </w:p>
    <w:p w:rsidR="00915B7D" w:rsidRPr="006F48E7" w:rsidRDefault="00915B7D" w:rsidP="00915B7D">
      <w:pPr>
        <w:jc w:val="center"/>
        <w:rPr>
          <w:b/>
          <w:bCs/>
        </w:rPr>
      </w:pPr>
      <w:r>
        <w:rPr>
          <w:b/>
          <w:bCs/>
        </w:rPr>
        <w:t>ИЗВЕЩЕНИЕ И ДОКУМЕНТАЦ</w:t>
      </w:r>
      <w:r w:rsidRPr="005A22C3">
        <w:rPr>
          <w:b/>
          <w:bCs/>
        </w:rPr>
        <w:t xml:space="preserve">ИЯ </w:t>
      </w:r>
      <w:r>
        <w:rPr>
          <w:b/>
          <w:bCs/>
        </w:rPr>
        <w:t>ОБ ОТКРЫТОЙ ЗАКУПКЕ У ЕДИНСТВЕННОГО ПОСТАВЩИКА (ИСПОЛНИТЕЛЯ, ПОДРЯДЧИКА)</w:t>
      </w:r>
    </w:p>
    <w:p w:rsidR="00915B7D" w:rsidRPr="009A2A76" w:rsidRDefault="00915B7D" w:rsidP="00915B7D">
      <w:pPr>
        <w:jc w:val="center"/>
        <w:rPr>
          <w:sz w:val="26"/>
          <w:szCs w:val="26"/>
        </w:rPr>
      </w:pPr>
      <w:r w:rsidRPr="009A2A76">
        <w:rPr>
          <w:sz w:val="26"/>
          <w:szCs w:val="26"/>
        </w:rPr>
        <w:t xml:space="preserve">на </w:t>
      </w:r>
      <w:r w:rsidR="004F03AF">
        <w:rPr>
          <w:sz w:val="26"/>
          <w:szCs w:val="26"/>
        </w:rPr>
        <w:t xml:space="preserve">право заключения договора </w:t>
      </w:r>
      <w:r w:rsidR="00663E5F" w:rsidRPr="00663E5F">
        <w:rPr>
          <w:sz w:val="26"/>
          <w:szCs w:val="26"/>
        </w:rPr>
        <w:t xml:space="preserve">на </w:t>
      </w:r>
      <w:r w:rsidR="004C0D27" w:rsidRPr="004C0D27">
        <w:rPr>
          <w:sz w:val="26"/>
          <w:szCs w:val="26"/>
        </w:rPr>
        <w:t xml:space="preserve">поставку коммутаторов </w:t>
      </w:r>
      <w:r w:rsidR="0053230E">
        <w:rPr>
          <w:sz w:val="26"/>
          <w:szCs w:val="26"/>
        </w:rPr>
        <w:t>доступа</w:t>
      </w:r>
    </w:p>
    <w:p w:rsidR="00915B7D" w:rsidRPr="009A2A76" w:rsidRDefault="00915B7D" w:rsidP="00915B7D">
      <w:pPr>
        <w:jc w:val="center"/>
        <w:rPr>
          <w:sz w:val="26"/>
          <w:szCs w:val="26"/>
        </w:rPr>
      </w:pPr>
    </w:p>
    <w:p w:rsidR="00915B7D" w:rsidRDefault="00915B7D" w:rsidP="00915B7D">
      <w:pPr>
        <w:jc w:val="center"/>
        <w:rPr>
          <w:i/>
          <w:sz w:val="26"/>
          <w:szCs w:val="26"/>
        </w:rPr>
      </w:pPr>
    </w:p>
    <w:p w:rsidR="00915B7D" w:rsidRPr="00044941" w:rsidRDefault="00915B7D" w:rsidP="00915B7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r w:rsidR="00E25884">
        <w:rPr>
          <w:iCs/>
        </w:rPr>
        <w:t>«</w:t>
      </w:r>
      <w:r w:rsidR="00AE14FE" w:rsidRPr="00AE14FE">
        <w:rPr>
          <w:iCs/>
        </w:rPr>
        <w:t>25</w:t>
      </w:r>
      <w:r w:rsidRPr="00F84878">
        <w:rPr>
          <w:iCs/>
        </w:rPr>
        <w:t xml:space="preserve">» </w:t>
      </w:r>
      <w:r w:rsidR="0053230E">
        <w:rPr>
          <w:iCs/>
        </w:rPr>
        <w:t>июля</w:t>
      </w:r>
      <w:r w:rsidR="00FA006B">
        <w:rPr>
          <w:iCs/>
        </w:rPr>
        <w:t xml:space="preserve"> 2017</w:t>
      </w:r>
      <w:r w:rsidRPr="00F84878">
        <w:rPr>
          <w:iCs/>
        </w:rPr>
        <w:t xml:space="preserve"> года</w:t>
      </w:r>
    </w:p>
    <w:p w:rsidR="00915B7D" w:rsidRDefault="00915B7D" w:rsidP="00915B7D">
      <w:pPr>
        <w:pStyle w:val="Default"/>
        <w:ind w:left="3686"/>
        <w:rPr>
          <w:iCs/>
        </w:rPr>
      </w:pPr>
    </w:p>
    <w:p w:rsidR="00915B7D" w:rsidRDefault="00915B7D" w:rsidP="00915B7D">
      <w:pPr>
        <w:pStyle w:val="Default"/>
        <w:ind w:left="3686"/>
        <w:rPr>
          <w:iCs/>
        </w:rPr>
      </w:pPr>
      <w:r>
        <w:rPr>
          <w:iCs/>
        </w:rPr>
        <w:t>Единая информационная система:</w:t>
      </w:r>
      <w:r w:rsidRPr="000836D4">
        <w:t xml:space="preserve"> </w:t>
      </w:r>
      <w:hyperlink r:id="rId11" w:history="1">
        <w:r w:rsidRPr="00753F2B">
          <w:rPr>
            <w:rStyle w:val="a5"/>
            <w:szCs w:val="26"/>
          </w:rPr>
          <w:t>www.zakupki.gov.ru</w:t>
        </w:r>
      </w:hyperlink>
    </w:p>
    <w:p w:rsidR="00915B7D" w:rsidRPr="00F84878" w:rsidRDefault="00915B7D" w:rsidP="00915B7D">
      <w:pPr>
        <w:pStyle w:val="Default"/>
        <w:rPr>
          <w:iCs/>
        </w:rPr>
      </w:pPr>
    </w:p>
    <w:p w:rsidR="00915B7D" w:rsidRPr="005A22C3" w:rsidRDefault="00915B7D" w:rsidP="00915B7D">
      <w:pPr>
        <w:pStyle w:val="Default"/>
        <w:ind w:left="3686"/>
      </w:pPr>
      <w:r>
        <w:rPr>
          <w:iCs/>
        </w:rPr>
        <w:t>Официальный сайт ПАО «</w:t>
      </w:r>
      <w:r w:rsidR="009D6786">
        <w:rPr>
          <w:iCs/>
        </w:rPr>
        <w:t>Башинформсвязь</w:t>
      </w:r>
      <w:r>
        <w:rPr>
          <w:iCs/>
        </w:rPr>
        <w:t xml:space="preserve">»: </w:t>
      </w:r>
      <w:hyperlink r:id="rId12" w:history="1">
        <w:r w:rsidR="009D6786" w:rsidRPr="00675FE3">
          <w:rPr>
            <w:rStyle w:val="a5"/>
            <w:iCs/>
          </w:rPr>
          <w:t>www.</w:t>
        </w:r>
        <w:r w:rsidR="009D6786" w:rsidRPr="00675FE3">
          <w:rPr>
            <w:rStyle w:val="a5"/>
            <w:iCs/>
            <w:lang w:val="en-US"/>
          </w:rPr>
          <w:t>bashtel</w:t>
        </w:r>
        <w:r w:rsidR="009D6786" w:rsidRPr="00675FE3">
          <w:rPr>
            <w:rStyle w:val="a5"/>
            <w:iCs/>
          </w:rPr>
          <w:t>.</w:t>
        </w:r>
        <w:proofErr w:type="spellStart"/>
        <w:r w:rsidR="009D6786" w:rsidRPr="00675FE3">
          <w:rPr>
            <w:rStyle w:val="a5"/>
            <w:iCs/>
          </w:rPr>
          <w:t>ru</w:t>
        </w:r>
        <w:proofErr w:type="spellEnd"/>
      </w:hyperlink>
    </w:p>
    <w:p w:rsidR="00915B7D" w:rsidRPr="005A22C3" w:rsidRDefault="00915B7D" w:rsidP="00915B7D">
      <w:pPr>
        <w:jc w:val="center"/>
      </w:pPr>
    </w:p>
    <w:p w:rsidR="00915B7D" w:rsidRPr="005A22C3" w:rsidRDefault="00915B7D" w:rsidP="00915B7D">
      <w:pPr>
        <w:jc w:val="center"/>
      </w:pPr>
    </w:p>
    <w:p w:rsidR="00915B7D" w:rsidRDefault="00915B7D" w:rsidP="00915B7D">
      <w:pPr>
        <w:pStyle w:val="rvps1"/>
      </w:pPr>
    </w:p>
    <w:p w:rsidR="00915B7D" w:rsidRDefault="00915B7D" w:rsidP="00915B7D">
      <w:pPr>
        <w:pStyle w:val="rvps1"/>
      </w:pPr>
    </w:p>
    <w:p w:rsidR="00915B7D" w:rsidRDefault="00915B7D" w:rsidP="0005731D">
      <w:pPr>
        <w:pStyle w:val="rvps1"/>
        <w:jc w:val="left"/>
      </w:pPr>
    </w:p>
    <w:p w:rsidR="00BA4F89" w:rsidRDefault="00BA4F89" w:rsidP="0005731D">
      <w:pPr>
        <w:pStyle w:val="rvps1"/>
        <w:jc w:val="left"/>
      </w:pPr>
    </w:p>
    <w:p w:rsidR="00BA4F89" w:rsidRPr="005A22C3" w:rsidRDefault="00BA4F89" w:rsidP="0005731D">
      <w:pPr>
        <w:pStyle w:val="rvps1"/>
        <w:jc w:val="left"/>
      </w:pPr>
      <w:bookmarkStart w:id="0" w:name="_GoBack"/>
      <w:bookmarkEnd w:id="0"/>
    </w:p>
    <w:p w:rsidR="00D957A6" w:rsidRDefault="00D957A6" w:rsidP="00915B7D">
      <w:pPr>
        <w:rPr>
          <w:b/>
          <w:color w:val="FF0000"/>
        </w:rPr>
      </w:pPr>
    </w:p>
    <w:p w:rsidR="0069585D" w:rsidRDefault="0069585D" w:rsidP="00B666F4"/>
    <w:p w:rsidR="003D6AB1" w:rsidRPr="005A22C3" w:rsidRDefault="003D6AB1" w:rsidP="004D347C"/>
    <w:p w:rsidR="00915B7D" w:rsidRPr="005A22C3" w:rsidRDefault="00915B7D" w:rsidP="00915B7D">
      <w:pPr>
        <w:jc w:val="center"/>
      </w:pPr>
    </w:p>
    <w:p w:rsidR="00915B7D" w:rsidRPr="005A22C3" w:rsidRDefault="00915B7D" w:rsidP="00915B7D">
      <w:pPr>
        <w:jc w:val="center"/>
      </w:pPr>
    </w:p>
    <w:p w:rsidR="00915B7D" w:rsidRPr="005A22C3" w:rsidRDefault="00915B7D" w:rsidP="00915B7D">
      <w:pPr>
        <w:jc w:val="center"/>
      </w:pPr>
    </w:p>
    <w:p w:rsidR="00915B7D" w:rsidRPr="00005DD8" w:rsidRDefault="00915B7D" w:rsidP="00915B7D">
      <w:pPr>
        <w:pStyle w:val="110"/>
        <w:keepNext w:val="0"/>
        <w:rPr>
          <w:b/>
          <w:szCs w:val="24"/>
        </w:rPr>
      </w:pPr>
      <w:r w:rsidRPr="005A22C3">
        <w:rPr>
          <w:b/>
          <w:szCs w:val="24"/>
        </w:rPr>
        <w:t>20</w:t>
      </w:r>
      <w:r w:rsidR="00FA006B">
        <w:rPr>
          <w:b/>
          <w:szCs w:val="24"/>
        </w:rPr>
        <w:t>17</w:t>
      </w:r>
    </w:p>
    <w:p w:rsidR="00915B7D" w:rsidRDefault="00915B7D" w:rsidP="00915B7D">
      <w:pPr>
        <w:jc w:val="center"/>
      </w:pPr>
      <w:r w:rsidRPr="005A22C3">
        <w:br w:type="page"/>
      </w:r>
    </w:p>
    <w:p w:rsidR="00915B7D" w:rsidRPr="00914EC5" w:rsidRDefault="00915B7D" w:rsidP="00915B7D">
      <w:pPr>
        <w:jc w:val="center"/>
        <w:rPr>
          <w:b/>
          <w:sz w:val="26"/>
        </w:rPr>
      </w:pPr>
      <w:r>
        <w:rPr>
          <w:b/>
          <w:sz w:val="26"/>
        </w:rPr>
        <w:lastRenderedPageBreak/>
        <w:t>Содержание</w:t>
      </w:r>
    </w:p>
    <w:p w:rsidR="00915B7D" w:rsidRDefault="00915B7D" w:rsidP="00915B7D">
      <w:pPr>
        <w:jc w:val="center"/>
      </w:pPr>
    </w:p>
    <w:p w:rsidR="00915B7D" w:rsidRPr="00742F11" w:rsidRDefault="00915B7D" w:rsidP="00915B7D">
      <w:pPr>
        <w:pStyle w:val="12"/>
        <w:tabs>
          <w:tab w:val="right" w:leader="dot" w:pos="10196"/>
        </w:tabs>
        <w:spacing w:line="360" w:lineRule="auto"/>
        <w:rPr>
          <w:rFonts w:ascii="Calibri" w:hAnsi="Calibri"/>
          <w:noProof/>
          <w:sz w:val="22"/>
          <w:szCs w:val="22"/>
        </w:rPr>
      </w:pPr>
      <w:r>
        <w:fldChar w:fldCharType="begin"/>
      </w:r>
      <w:r>
        <w:instrText xml:space="preserve"> TOC \o "1-3" \h \z \u </w:instrText>
      </w:r>
      <w:r>
        <w:fldChar w:fldCharType="separate"/>
      </w:r>
      <w:hyperlink w:anchor="_Toc438578257" w:history="1">
        <w:r w:rsidRPr="00742F11">
          <w:rPr>
            <w:rStyle w:val="a5"/>
            <w:rFonts w:eastAsia="MS Mincho"/>
            <w:noProof/>
            <w:kern w:val="32"/>
            <w:lang w:val="x-none" w:eastAsia="x-none"/>
          </w:rPr>
          <w:t>ИЗВЕЩЕНИЕ О ЗАКУПКЕ</w:t>
        </w:r>
        <w:r w:rsidRPr="00742F11">
          <w:rPr>
            <w:noProof/>
            <w:webHidden/>
          </w:rPr>
          <w:tab/>
        </w:r>
        <w:r w:rsidRPr="00742F11">
          <w:rPr>
            <w:noProof/>
            <w:webHidden/>
          </w:rPr>
          <w:fldChar w:fldCharType="begin"/>
        </w:r>
        <w:r w:rsidRPr="00742F11">
          <w:rPr>
            <w:noProof/>
            <w:webHidden/>
          </w:rPr>
          <w:instrText xml:space="preserve"> PAGEREF _Toc438578257 \h </w:instrText>
        </w:r>
        <w:r w:rsidRPr="00742F11">
          <w:rPr>
            <w:noProof/>
            <w:webHidden/>
          </w:rPr>
        </w:r>
        <w:r w:rsidRPr="00742F11">
          <w:rPr>
            <w:noProof/>
            <w:webHidden/>
          </w:rPr>
          <w:fldChar w:fldCharType="separate"/>
        </w:r>
        <w:r w:rsidR="00BA6218">
          <w:rPr>
            <w:noProof/>
            <w:webHidden/>
          </w:rPr>
          <w:t>3</w:t>
        </w:r>
        <w:r w:rsidRPr="00742F11">
          <w:rPr>
            <w:noProof/>
            <w:webHidden/>
          </w:rPr>
          <w:fldChar w:fldCharType="end"/>
        </w:r>
      </w:hyperlink>
    </w:p>
    <w:p w:rsidR="00915B7D" w:rsidRPr="00742F11" w:rsidRDefault="00BA6218" w:rsidP="00915B7D">
      <w:pPr>
        <w:pStyle w:val="12"/>
        <w:tabs>
          <w:tab w:val="right" w:leader="dot" w:pos="10196"/>
        </w:tabs>
        <w:spacing w:line="360" w:lineRule="auto"/>
        <w:rPr>
          <w:rFonts w:ascii="Calibri" w:hAnsi="Calibri"/>
          <w:noProof/>
          <w:sz w:val="22"/>
          <w:szCs w:val="22"/>
        </w:rPr>
      </w:pPr>
      <w:hyperlink w:anchor="_Toc438578258" w:history="1">
        <w:r w:rsidR="00915B7D" w:rsidRPr="00742F11">
          <w:rPr>
            <w:rStyle w:val="a5"/>
            <w:rFonts w:eastAsia="MS Mincho"/>
            <w:noProof/>
            <w:kern w:val="32"/>
            <w:lang w:eastAsia="x-none"/>
          </w:rPr>
          <w:t>ДОКУМЕНТАЦИЯ О ЗАКУПКЕ</w:t>
        </w:r>
        <w:r w:rsidR="00915B7D" w:rsidRPr="00742F11">
          <w:rPr>
            <w:noProof/>
            <w:webHidden/>
          </w:rPr>
          <w:tab/>
        </w:r>
        <w:r w:rsidR="00915B7D" w:rsidRPr="00742F11">
          <w:rPr>
            <w:noProof/>
            <w:webHidden/>
          </w:rPr>
          <w:fldChar w:fldCharType="begin"/>
        </w:r>
        <w:r w:rsidR="00915B7D" w:rsidRPr="00742F11">
          <w:rPr>
            <w:noProof/>
            <w:webHidden/>
          </w:rPr>
          <w:instrText xml:space="preserve"> PAGEREF _Toc438578258 \h </w:instrText>
        </w:r>
        <w:r w:rsidR="00915B7D" w:rsidRPr="00742F11">
          <w:rPr>
            <w:noProof/>
            <w:webHidden/>
          </w:rPr>
        </w:r>
        <w:r w:rsidR="00915B7D" w:rsidRPr="00742F11">
          <w:rPr>
            <w:noProof/>
            <w:webHidden/>
          </w:rPr>
          <w:fldChar w:fldCharType="separate"/>
        </w:r>
        <w:r>
          <w:rPr>
            <w:noProof/>
            <w:webHidden/>
          </w:rPr>
          <w:t>5</w:t>
        </w:r>
        <w:r w:rsidR="00915B7D" w:rsidRPr="00742F11">
          <w:rPr>
            <w:noProof/>
            <w:webHidden/>
          </w:rPr>
          <w:fldChar w:fldCharType="end"/>
        </w:r>
      </w:hyperlink>
    </w:p>
    <w:p w:rsidR="00915B7D" w:rsidRPr="00742F11" w:rsidRDefault="00BA6218" w:rsidP="00915B7D">
      <w:pPr>
        <w:pStyle w:val="12"/>
        <w:tabs>
          <w:tab w:val="right" w:leader="dot" w:pos="10196"/>
        </w:tabs>
        <w:spacing w:line="360" w:lineRule="auto"/>
        <w:rPr>
          <w:rFonts w:ascii="Calibri" w:hAnsi="Calibri"/>
          <w:noProof/>
          <w:sz w:val="22"/>
          <w:szCs w:val="22"/>
        </w:rPr>
      </w:pPr>
      <w:hyperlink w:anchor="_Toc438578259" w:history="1">
        <w:r w:rsidR="00915B7D" w:rsidRPr="00742F11">
          <w:rPr>
            <w:rStyle w:val="a5"/>
            <w:rFonts w:eastAsia="MS Mincho"/>
            <w:noProof/>
            <w:kern w:val="32"/>
            <w:lang w:val="x-none" w:eastAsia="x-none"/>
          </w:rPr>
          <w:t>РАЗДЕЛ I. ТЕРМИНЫ И ОПРЕДЕЛЕНИЯ</w:t>
        </w:r>
        <w:r w:rsidR="00915B7D" w:rsidRPr="00742F11">
          <w:rPr>
            <w:noProof/>
            <w:webHidden/>
          </w:rPr>
          <w:tab/>
        </w:r>
        <w:r w:rsidR="00915B7D" w:rsidRPr="00742F11">
          <w:rPr>
            <w:noProof/>
            <w:webHidden/>
          </w:rPr>
          <w:fldChar w:fldCharType="begin"/>
        </w:r>
        <w:r w:rsidR="00915B7D" w:rsidRPr="00742F11">
          <w:rPr>
            <w:noProof/>
            <w:webHidden/>
          </w:rPr>
          <w:instrText xml:space="preserve"> PAGEREF _Toc438578259 \h </w:instrText>
        </w:r>
        <w:r w:rsidR="00915B7D" w:rsidRPr="00742F11">
          <w:rPr>
            <w:noProof/>
            <w:webHidden/>
          </w:rPr>
        </w:r>
        <w:r w:rsidR="00915B7D" w:rsidRPr="00742F11">
          <w:rPr>
            <w:noProof/>
            <w:webHidden/>
          </w:rPr>
          <w:fldChar w:fldCharType="separate"/>
        </w:r>
        <w:r>
          <w:rPr>
            <w:noProof/>
            <w:webHidden/>
          </w:rPr>
          <w:t>5</w:t>
        </w:r>
        <w:r w:rsidR="00915B7D" w:rsidRPr="00742F11">
          <w:rPr>
            <w:noProof/>
            <w:webHidden/>
          </w:rPr>
          <w:fldChar w:fldCharType="end"/>
        </w:r>
      </w:hyperlink>
    </w:p>
    <w:p w:rsidR="00915B7D" w:rsidRPr="00742F11" w:rsidRDefault="00BA6218" w:rsidP="00915B7D">
      <w:pPr>
        <w:pStyle w:val="12"/>
        <w:tabs>
          <w:tab w:val="right" w:leader="dot" w:pos="10196"/>
        </w:tabs>
        <w:spacing w:line="360" w:lineRule="auto"/>
        <w:rPr>
          <w:rFonts w:ascii="Calibri" w:hAnsi="Calibri"/>
          <w:noProof/>
          <w:sz w:val="22"/>
          <w:szCs w:val="22"/>
        </w:rPr>
      </w:pPr>
      <w:hyperlink w:anchor="_Toc438578260" w:history="1">
        <w:r w:rsidR="00915B7D" w:rsidRPr="00742F11">
          <w:rPr>
            <w:rStyle w:val="a5"/>
            <w:rFonts w:eastAsia="MS Mincho"/>
            <w:noProof/>
            <w:kern w:val="32"/>
            <w:lang w:val="x-none" w:eastAsia="x-none"/>
          </w:rPr>
          <w:t xml:space="preserve">РАЗДЕЛ II. </w:t>
        </w:r>
        <w:r w:rsidR="00915B7D" w:rsidRPr="00742F11">
          <w:rPr>
            <w:rStyle w:val="a5"/>
            <w:rFonts w:eastAsia="MS Mincho"/>
            <w:noProof/>
            <w:kern w:val="32"/>
            <w:lang w:eastAsia="x-none"/>
          </w:rPr>
          <w:t>ИНФОРМАЦИОННАЯ КАРТА</w:t>
        </w:r>
        <w:r w:rsidR="00915B7D" w:rsidRPr="00742F11">
          <w:rPr>
            <w:noProof/>
            <w:webHidden/>
          </w:rPr>
          <w:tab/>
        </w:r>
        <w:r w:rsidR="00915B7D" w:rsidRPr="00742F11">
          <w:rPr>
            <w:noProof/>
            <w:webHidden/>
          </w:rPr>
          <w:fldChar w:fldCharType="begin"/>
        </w:r>
        <w:r w:rsidR="00915B7D" w:rsidRPr="00742F11">
          <w:rPr>
            <w:noProof/>
            <w:webHidden/>
          </w:rPr>
          <w:instrText xml:space="preserve"> PAGEREF _Toc438578260 \h </w:instrText>
        </w:r>
        <w:r w:rsidR="00915B7D" w:rsidRPr="00742F11">
          <w:rPr>
            <w:noProof/>
            <w:webHidden/>
          </w:rPr>
        </w:r>
        <w:r w:rsidR="00915B7D" w:rsidRPr="00742F11">
          <w:rPr>
            <w:noProof/>
            <w:webHidden/>
          </w:rPr>
          <w:fldChar w:fldCharType="separate"/>
        </w:r>
        <w:r>
          <w:rPr>
            <w:noProof/>
            <w:webHidden/>
          </w:rPr>
          <w:t>6</w:t>
        </w:r>
        <w:r w:rsidR="00915B7D" w:rsidRPr="00742F11">
          <w:rPr>
            <w:noProof/>
            <w:webHidden/>
          </w:rPr>
          <w:fldChar w:fldCharType="end"/>
        </w:r>
      </w:hyperlink>
    </w:p>
    <w:p w:rsidR="00915B7D" w:rsidRPr="00742F11" w:rsidRDefault="00BA6218"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1" w:history="1">
        <w:r w:rsidR="00915B7D" w:rsidRPr="00742F11">
          <w:rPr>
            <w:rStyle w:val="a5"/>
            <w:b w:val="0"/>
          </w:rPr>
          <w:t>2.1. Общие сведения о закупке</w:t>
        </w:r>
        <w:r w:rsidR="00915B7D" w:rsidRPr="00742F11">
          <w:rPr>
            <w:b w:val="0"/>
            <w:webHidden/>
          </w:rPr>
          <w:tab/>
        </w:r>
        <w:r w:rsidR="00915B7D" w:rsidRPr="00742F11">
          <w:rPr>
            <w:b w:val="0"/>
            <w:i w:val="0"/>
            <w:webHidden/>
          </w:rPr>
          <w:fldChar w:fldCharType="begin"/>
        </w:r>
        <w:r w:rsidR="00915B7D" w:rsidRPr="00742F11">
          <w:rPr>
            <w:b w:val="0"/>
            <w:i w:val="0"/>
            <w:webHidden/>
          </w:rPr>
          <w:instrText xml:space="preserve"> PAGEREF _Toc438578261 \h </w:instrText>
        </w:r>
        <w:r w:rsidR="00915B7D" w:rsidRPr="00742F11">
          <w:rPr>
            <w:b w:val="0"/>
            <w:i w:val="0"/>
            <w:webHidden/>
          </w:rPr>
        </w:r>
        <w:r w:rsidR="00915B7D" w:rsidRPr="00742F11">
          <w:rPr>
            <w:b w:val="0"/>
            <w:i w:val="0"/>
            <w:webHidden/>
          </w:rPr>
          <w:fldChar w:fldCharType="separate"/>
        </w:r>
        <w:r>
          <w:rPr>
            <w:b w:val="0"/>
            <w:i w:val="0"/>
            <w:webHidden/>
          </w:rPr>
          <w:t>6</w:t>
        </w:r>
        <w:r w:rsidR="00915B7D" w:rsidRPr="00742F11">
          <w:rPr>
            <w:b w:val="0"/>
            <w:i w:val="0"/>
            <w:webHidden/>
          </w:rPr>
          <w:fldChar w:fldCharType="end"/>
        </w:r>
      </w:hyperlink>
    </w:p>
    <w:p w:rsidR="00915B7D" w:rsidRPr="00742F11" w:rsidRDefault="00BA6218"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2" w:history="1">
        <w:r w:rsidR="00915B7D" w:rsidRPr="00742F11">
          <w:rPr>
            <w:rStyle w:val="a5"/>
            <w:b w:val="0"/>
          </w:rPr>
          <w:t>2.2. Документы, предоставляемые Претендентом</w:t>
        </w:r>
        <w:r w:rsidR="00915B7D" w:rsidRPr="00742F11">
          <w:rPr>
            <w:b w:val="0"/>
            <w:webHidden/>
          </w:rPr>
          <w:tab/>
        </w:r>
        <w:r w:rsidR="00915B7D" w:rsidRPr="00742F11">
          <w:rPr>
            <w:b w:val="0"/>
            <w:i w:val="0"/>
            <w:webHidden/>
          </w:rPr>
          <w:fldChar w:fldCharType="begin"/>
        </w:r>
        <w:r w:rsidR="00915B7D" w:rsidRPr="00742F11">
          <w:rPr>
            <w:b w:val="0"/>
            <w:i w:val="0"/>
            <w:webHidden/>
          </w:rPr>
          <w:instrText xml:space="preserve"> PAGEREF _Toc438578262 \h </w:instrText>
        </w:r>
        <w:r w:rsidR="00915B7D" w:rsidRPr="00742F11">
          <w:rPr>
            <w:b w:val="0"/>
            <w:i w:val="0"/>
            <w:webHidden/>
          </w:rPr>
        </w:r>
        <w:r w:rsidR="00915B7D" w:rsidRPr="00742F11">
          <w:rPr>
            <w:b w:val="0"/>
            <w:i w:val="0"/>
            <w:webHidden/>
          </w:rPr>
          <w:fldChar w:fldCharType="separate"/>
        </w:r>
        <w:r>
          <w:rPr>
            <w:b w:val="0"/>
            <w:i w:val="0"/>
            <w:webHidden/>
          </w:rPr>
          <w:t>10</w:t>
        </w:r>
        <w:r w:rsidR="00915B7D" w:rsidRPr="00742F11">
          <w:rPr>
            <w:b w:val="0"/>
            <w:i w:val="0"/>
            <w:webHidden/>
          </w:rPr>
          <w:fldChar w:fldCharType="end"/>
        </w:r>
      </w:hyperlink>
    </w:p>
    <w:p w:rsidR="00915B7D" w:rsidRPr="008E3CB4" w:rsidRDefault="00BA6218"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3" w:history="1">
        <w:r w:rsidR="00915B7D" w:rsidRPr="00742F11">
          <w:rPr>
            <w:rStyle w:val="a5"/>
            <w:b w:val="0"/>
          </w:rPr>
          <w:t>2.3. Условия заключения и исполнения договора</w:t>
        </w:r>
        <w:r w:rsidR="00915B7D" w:rsidRPr="00742F11">
          <w:rPr>
            <w:b w:val="0"/>
            <w:webHidden/>
          </w:rPr>
          <w:tab/>
        </w:r>
        <w:r w:rsidR="00915B7D" w:rsidRPr="00742F11">
          <w:rPr>
            <w:b w:val="0"/>
            <w:i w:val="0"/>
            <w:webHidden/>
          </w:rPr>
          <w:fldChar w:fldCharType="begin"/>
        </w:r>
        <w:r w:rsidR="00915B7D" w:rsidRPr="00742F11">
          <w:rPr>
            <w:b w:val="0"/>
            <w:i w:val="0"/>
            <w:webHidden/>
          </w:rPr>
          <w:instrText xml:space="preserve"> PAGEREF _Toc438578263 \h </w:instrText>
        </w:r>
        <w:r w:rsidR="00915B7D" w:rsidRPr="00742F11">
          <w:rPr>
            <w:b w:val="0"/>
            <w:i w:val="0"/>
            <w:webHidden/>
          </w:rPr>
        </w:r>
        <w:r w:rsidR="00915B7D" w:rsidRPr="00742F11">
          <w:rPr>
            <w:b w:val="0"/>
            <w:i w:val="0"/>
            <w:webHidden/>
          </w:rPr>
          <w:fldChar w:fldCharType="separate"/>
        </w:r>
        <w:r>
          <w:rPr>
            <w:b w:val="0"/>
            <w:i w:val="0"/>
            <w:webHidden/>
          </w:rPr>
          <w:t>12</w:t>
        </w:r>
        <w:r w:rsidR="00915B7D" w:rsidRPr="00742F11">
          <w:rPr>
            <w:b w:val="0"/>
            <w:i w:val="0"/>
            <w:webHidden/>
          </w:rPr>
          <w:fldChar w:fldCharType="end"/>
        </w:r>
      </w:hyperlink>
    </w:p>
    <w:p w:rsidR="00915B7D" w:rsidRPr="008E3CB4" w:rsidRDefault="00BA6218" w:rsidP="00CE01F6">
      <w:pPr>
        <w:pStyle w:val="12"/>
        <w:tabs>
          <w:tab w:val="right" w:leader="dot" w:pos="10196"/>
        </w:tabs>
        <w:spacing w:line="360" w:lineRule="auto"/>
        <w:rPr>
          <w:rFonts w:ascii="Calibri" w:hAnsi="Calibri"/>
          <w:noProof/>
          <w:sz w:val="22"/>
          <w:szCs w:val="22"/>
        </w:rPr>
      </w:pPr>
      <w:hyperlink w:anchor="_Toc438578264" w:history="1">
        <w:r w:rsidR="00915B7D" w:rsidRPr="009A3903">
          <w:rPr>
            <w:rStyle w:val="a5"/>
            <w:rFonts w:eastAsia="MS Mincho"/>
            <w:noProof/>
            <w:kern w:val="32"/>
            <w:lang w:val="x-none" w:eastAsia="x-none"/>
          </w:rPr>
          <w:t>ФОРМА</w:t>
        </w:r>
        <w:r w:rsidR="00915B7D" w:rsidRPr="009A3903">
          <w:rPr>
            <w:rStyle w:val="a5"/>
            <w:rFonts w:eastAsia="MS Mincho"/>
            <w:noProof/>
            <w:kern w:val="32"/>
            <w:lang w:eastAsia="x-none"/>
          </w:rPr>
          <w:t xml:space="preserve"> № 1</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ДЛЯ ПРЕДОСТАВЛЕНИЯ ИНФОРМАЦИИ РАСКРЫВАЮЩЕЙ ИНФОРМАЦИЮ В ОТНОШЕНИИ</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ВСЕЙ ЦЕПОЧКИ</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СОБСТВЕННИКОВ ПРЕТЕНДЕНТА</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 xml:space="preserve">ВКЛЮЧАЯ БЕНЕФИЦИАРОВ </w:t>
        </w:r>
        <w:r w:rsidR="00915B7D" w:rsidRPr="009A3903">
          <w:rPr>
            <w:rStyle w:val="a5"/>
            <w:rFonts w:eastAsia="MS Mincho"/>
            <w:noProof/>
            <w:kern w:val="32"/>
            <w:lang w:val="x-none" w:eastAsia="x-none"/>
          </w:rPr>
          <w:t>(</w:t>
        </w:r>
        <w:r w:rsidR="00915B7D" w:rsidRPr="009A3903">
          <w:rPr>
            <w:rStyle w:val="a5"/>
            <w:rFonts w:eastAsia="MS Mincho"/>
            <w:noProof/>
            <w:kern w:val="32"/>
            <w:lang w:eastAsia="x-none"/>
          </w:rPr>
          <w:t>В ТОМ ЧИСЛЕ КОНЕЧНЫХ)</w:t>
        </w:r>
        <w:r w:rsidR="00915B7D">
          <w:rPr>
            <w:noProof/>
            <w:webHidden/>
          </w:rPr>
          <w:tab/>
        </w:r>
        <w:r w:rsidR="00915B7D">
          <w:rPr>
            <w:noProof/>
            <w:webHidden/>
          </w:rPr>
          <w:fldChar w:fldCharType="begin"/>
        </w:r>
        <w:r w:rsidR="00915B7D">
          <w:rPr>
            <w:noProof/>
            <w:webHidden/>
          </w:rPr>
          <w:instrText xml:space="preserve"> PAGEREF _Toc438578264 \h </w:instrText>
        </w:r>
        <w:r w:rsidR="00915B7D">
          <w:rPr>
            <w:noProof/>
            <w:webHidden/>
          </w:rPr>
        </w:r>
        <w:r w:rsidR="00915B7D">
          <w:rPr>
            <w:noProof/>
            <w:webHidden/>
          </w:rPr>
          <w:fldChar w:fldCharType="separate"/>
        </w:r>
        <w:r>
          <w:rPr>
            <w:noProof/>
            <w:webHidden/>
          </w:rPr>
          <w:t>14</w:t>
        </w:r>
        <w:r w:rsidR="00915B7D">
          <w:rPr>
            <w:noProof/>
            <w:webHidden/>
          </w:rPr>
          <w:fldChar w:fldCharType="end"/>
        </w:r>
      </w:hyperlink>
    </w:p>
    <w:p w:rsidR="00915B7D" w:rsidRPr="008E3CB4" w:rsidRDefault="00BA6218" w:rsidP="00915B7D">
      <w:pPr>
        <w:pStyle w:val="12"/>
        <w:tabs>
          <w:tab w:val="right" w:leader="dot" w:pos="10196"/>
        </w:tabs>
        <w:spacing w:line="360" w:lineRule="auto"/>
        <w:rPr>
          <w:rFonts w:ascii="Calibri" w:hAnsi="Calibri"/>
          <w:noProof/>
          <w:sz w:val="22"/>
          <w:szCs w:val="22"/>
        </w:rPr>
      </w:pPr>
      <w:hyperlink w:anchor="_Toc438578267" w:history="1">
        <w:r w:rsidR="00915B7D" w:rsidRPr="009A3903">
          <w:rPr>
            <w:rStyle w:val="a5"/>
            <w:rFonts w:eastAsia="MS Mincho"/>
            <w:noProof/>
            <w:kern w:val="32"/>
            <w:lang w:val="x-none" w:eastAsia="x-none"/>
          </w:rPr>
          <w:t>РАЗДЕЛ I</w:t>
        </w:r>
        <w:r w:rsidR="00915B7D" w:rsidRPr="009A3903">
          <w:rPr>
            <w:rStyle w:val="a5"/>
            <w:rFonts w:eastAsia="MS Mincho"/>
            <w:noProof/>
            <w:kern w:val="32"/>
            <w:lang w:val="en-US" w:eastAsia="x-none"/>
          </w:rPr>
          <w:t>II</w:t>
        </w:r>
        <w:r w:rsidR="00915B7D" w:rsidRPr="009A3903">
          <w:rPr>
            <w:rStyle w:val="a5"/>
            <w:rFonts w:eastAsia="MS Mincho"/>
            <w:noProof/>
            <w:kern w:val="32"/>
            <w:lang w:val="x-none" w:eastAsia="x-none"/>
          </w:rPr>
          <w:t>. Техническое задание</w:t>
        </w:r>
        <w:r w:rsidR="00915B7D">
          <w:rPr>
            <w:noProof/>
            <w:webHidden/>
          </w:rPr>
          <w:tab/>
        </w:r>
        <w:r w:rsidR="00915B7D">
          <w:rPr>
            <w:noProof/>
            <w:webHidden/>
          </w:rPr>
          <w:fldChar w:fldCharType="begin"/>
        </w:r>
        <w:r w:rsidR="00915B7D">
          <w:rPr>
            <w:noProof/>
            <w:webHidden/>
          </w:rPr>
          <w:instrText xml:space="preserve"> PAGEREF _Toc438578267 \h </w:instrText>
        </w:r>
        <w:r w:rsidR="00915B7D">
          <w:rPr>
            <w:noProof/>
            <w:webHidden/>
          </w:rPr>
        </w:r>
        <w:r w:rsidR="00915B7D">
          <w:rPr>
            <w:noProof/>
            <w:webHidden/>
          </w:rPr>
          <w:fldChar w:fldCharType="separate"/>
        </w:r>
        <w:r>
          <w:rPr>
            <w:noProof/>
            <w:webHidden/>
          </w:rPr>
          <w:t>15</w:t>
        </w:r>
        <w:r w:rsidR="00915B7D">
          <w:rPr>
            <w:noProof/>
            <w:webHidden/>
          </w:rPr>
          <w:fldChar w:fldCharType="end"/>
        </w:r>
      </w:hyperlink>
    </w:p>
    <w:p w:rsidR="00915B7D" w:rsidRPr="008E3CB4" w:rsidRDefault="00BA6218" w:rsidP="00915B7D">
      <w:pPr>
        <w:pStyle w:val="12"/>
        <w:tabs>
          <w:tab w:val="right" w:leader="dot" w:pos="10196"/>
        </w:tabs>
        <w:spacing w:line="360" w:lineRule="auto"/>
        <w:rPr>
          <w:rFonts w:ascii="Calibri" w:hAnsi="Calibri"/>
          <w:noProof/>
          <w:sz w:val="22"/>
          <w:szCs w:val="22"/>
        </w:rPr>
      </w:pPr>
      <w:hyperlink w:anchor="_Toc438578268" w:history="1">
        <w:r w:rsidR="00915B7D" w:rsidRPr="009A3903">
          <w:rPr>
            <w:rStyle w:val="a5"/>
            <w:rFonts w:eastAsia="MS Mincho"/>
            <w:noProof/>
            <w:kern w:val="32"/>
            <w:lang w:val="x-none" w:eastAsia="x-none"/>
          </w:rPr>
          <w:t xml:space="preserve">РАЗДЕЛ </w:t>
        </w:r>
        <w:r w:rsidR="00915B7D" w:rsidRPr="009A3903">
          <w:rPr>
            <w:rStyle w:val="a5"/>
            <w:rFonts w:eastAsia="MS Mincho"/>
            <w:noProof/>
            <w:kern w:val="32"/>
            <w:lang w:val="en-US" w:eastAsia="x-none"/>
          </w:rPr>
          <w:t>I</w:t>
        </w:r>
        <w:r w:rsidR="00915B7D" w:rsidRPr="009A3903">
          <w:rPr>
            <w:rStyle w:val="a5"/>
            <w:rFonts w:eastAsia="MS Mincho"/>
            <w:noProof/>
            <w:kern w:val="32"/>
            <w:lang w:val="x-none" w:eastAsia="x-none"/>
          </w:rPr>
          <w:t>V. Проект договора</w:t>
        </w:r>
        <w:r w:rsidR="00915B7D">
          <w:rPr>
            <w:noProof/>
            <w:webHidden/>
          </w:rPr>
          <w:tab/>
        </w:r>
        <w:r w:rsidR="00915B7D">
          <w:rPr>
            <w:noProof/>
            <w:webHidden/>
          </w:rPr>
          <w:fldChar w:fldCharType="begin"/>
        </w:r>
        <w:r w:rsidR="00915B7D">
          <w:rPr>
            <w:noProof/>
            <w:webHidden/>
          </w:rPr>
          <w:instrText xml:space="preserve"> PAGEREF _Toc438578268 \h </w:instrText>
        </w:r>
        <w:r w:rsidR="00915B7D">
          <w:rPr>
            <w:noProof/>
            <w:webHidden/>
          </w:rPr>
        </w:r>
        <w:r w:rsidR="00915B7D">
          <w:rPr>
            <w:noProof/>
            <w:webHidden/>
          </w:rPr>
          <w:fldChar w:fldCharType="separate"/>
        </w:r>
        <w:r>
          <w:rPr>
            <w:noProof/>
            <w:webHidden/>
          </w:rPr>
          <w:t>16</w:t>
        </w:r>
        <w:r w:rsidR="00915B7D">
          <w:rPr>
            <w:noProof/>
            <w:webHidden/>
          </w:rPr>
          <w:fldChar w:fldCharType="end"/>
        </w:r>
      </w:hyperlink>
    </w:p>
    <w:p w:rsidR="00915B7D" w:rsidRDefault="00915B7D" w:rsidP="00915B7D">
      <w:pPr>
        <w:pStyle w:val="affc"/>
        <w:spacing w:line="360" w:lineRule="auto"/>
      </w:pPr>
      <w:r>
        <w:fldChar w:fldCharType="end"/>
      </w: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Pr="004B1C24" w:rsidRDefault="00915B7D" w:rsidP="00915B7D">
      <w:pPr>
        <w:rPr>
          <w:sz w:val="2"/>
          <w:szCs w:val="2"/>
        </w:rPr>
      </w:pPr>
      <w:r>
        <w:br w:type="page"/>
      </w:r>
    </w:p>
    <w:p w:rsidR="00915B7D" w:rsidRDefault="00915B7D" w:rsidP="00915B7D">
      <w:pPr>
        <w:pStyle w:val="1"/>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1" w:name="_Toc438578257"/>
      <w:r w:rsidRPr="00E82F20">
        <w:rPr>
          <w:rFonts w:ascii="Times New Roman" w:eastAsia="MS Mincho" w:hAnsi="Times New Roman"/>
          <w:color w:val="17365D"/>
          <w:kern w:val="32"/>
          <w:szCs w:val="24"/>
          <w:lang w:val="x-none" w:eastAsia="x-none"/>
        </w:rPr>
        <w:lastRenderedPageBreak/>
        <w:t>ИЗВЕЩЕНИЕ О ЗАКУПКЕ</w:t>
      </w:r>
      <w:bookmarkEnd w:id="1"/>
    </w:p>
    <w:p w:rsidR="00915B7D" w:rsidRPr="003654D6" w:rsidRDefault="00915B7D" w:rsidP="00915B7D">
      <w:pPr>
        <w:rPr>
          <w:rFonts w:eastAsia="MS Mincho"/>
          <w:sz w:val="10"/>
          <w:szCs w:val="10"/>
          <w:lang w:eastAsia="x-none"/>
        </w:rPr>
      </w:pPr>
    </w:p>
    <w:p w:rsidR="00915B7D" w:rsidRPr="00F84878" w:rsidRDefault="00915B7D" w:rsidP="00915B7D">
      <w:pPr>
        <w:ind w:firstLine="567"/>
        <w:jc w:val="both"/>
      </w:pPr>
      <w:r>
        <w:rPr>
          <w:bCs/>
        </w:rPr>
        <w:t>Публичное</w:t>
      </w:r>
      <w:r w:rsidRPr="00C942AD">
        <w:rPr>
          <w:bCs/>
        </w:rPr>
        <w:t xml:space="preserve"> акционерное общество </w:t>
      </w:r>
      <w:r w:rsidR="000115EA">
        <w:rPr>
          <w:bCs/>
        </w:rPr>
        <w:t>«Башинформсвязь»</w:t>
      </w:r>
      <w:r w:rsidRPr="00C942AD">
        <w:rPr>
          <w:bCs/>
        </w:rPr>
        <w:t xml:space="preserve"> (</w:t>
      </w:r>
      <w:r>
        <w:rPr>
          <w:bCs/>
        </w:rPr>
        <w:t>далее - П</w:t>
      </w:r>
      <w:r w:rsidRPr="00C942AD">
        <w:rPr>
          <w:bCs/>
        </w:rPr>
        <w:t>АО «</w:t>
      </w:r>
      <w:r w:rsidR="000115EA">
        <w:rPr>
          <w:bCs/>
        </w:rPr>
        <w:t>Башинформсвязь»</w:t>
      </w:r>
      <w:r>
        <w:t>,</w:t>
      </w:r>
      <w:r w:rsidRPr="00F84878">
        <w:t xml:space="preserve"> Заказчик) объявляет о проведении </w:t>
      </w:r>
      <w:r>
        <w:t xml:space="preserve">закупки способом - </w:t>
      </w:r>
      <w:r w:rsidRPr="00A368D0">
        <w:t>Открытая закупка у единственного поста</w:t>
      </w:r>
      <w:r>
        <w:t>вщика (исполнителя, подрядчика)</w:t>
      </w:r>
      <w:r w:rsidRPr="00F84878">
        <w:t xml:space="preserve"> </w:t>
      </w:r>
      <w:r w:rsidR="00475E3A">
        <w:t xml:space="preserve">на право заключения договора </w:t>
      </w:r>
      <w:r w:rsidR="000E4D41" w:rsidRPr="000E4D41">
        <w:t xml:space="preserve">на </w:t>
      </w:r>
      <w:r w:rsidR="004C0D27" w:rsidRPr="004C0D27">
        <w:rPr>
          <w:szCs w:val="26"/>
        </w:rPr>
        <w:t xml:space="preserve">поставку коммутаторов </w:t>
      </w:r>
      <w:r w:rsidR="0053230E">
        <w:rPr>
          <w:szCs w:val="26"/>
        </w:rPr>
        <w:t>доступа</w:t>
      </w:r>
      <w:r w:rsidR="00C04268" w:rsidRPr="00C04268">
        <w:t xml:space="preserve"> </w:t>
      </w:r>
      <w:r w:rsidRPr="00F84878">
        <w:t xml:space="preserve">(Далее по тексту </w:t>
      </w:r>
      <w:r>
        <w:t>–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915B7D" w:rsidRPr="00B22F1E" w:rsidTr="00907BCE">
        <w:trPr>
          <w:trHeight w:val="897"/>
        </w:trPr>
        <w:tc>
          <w:tcPr>
            <w:tcW w:w="2694" w:type="dxa"/>
            <w:tcBorders>
              <w:bottom w:val="single" w:sz="4" w:space="0" w:color="auto"/>
            </w:tcBorders>
            <w:shd w:val="clear" w:color="auto" w:fill="F2F2F2"/>
            <w:vAlign w:val="center"/>
          </w:tcPr>
          <w:p w:rsidR="00915B7D" w:rsidRPr="00F84878" w:rsidRDefault="00915B7D" w:rsidP="00907BCE">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w:t>
            </w:r>
            <w:r w:rsidRPr="00D257F4">
              <w:rPr>
                <w:b/>
                <w:bCs/>
              </w:rPr>
              <w:t>(филиала Заказчика)</w:t>
            </w:r>
          </w:p>
        </w:tc>
        <w:tc>
          <w:tcPr>
            <w:tcW w:w="8080" w:type="dxa"/>
            <w:tcBorders>
              <w:bottom w:val="single" w:sz="4" w:space="0" w:color="auto"/>
            </w:tcBorders>
            <w:shd w:val="clear" w:color="auto" w:fill="auto"/>
            <w:vAlign w:val="center"/>
          </w:tcPr>
          <w:p w:rsidR="00915B7D" w:rsidRPr="004453E3" w:rsidRDefault="00C65123" w:rsidP="00907BCE">
            <w:pPr>
              <w:pStyle w:val="Default"/>
              <w:jc w:val="both"/>
              <w:rPr>
                <w:bCs/>
                <w:i/>
                <w:color w:val="FF0000"/>
              </w:rPr>
            </w:pPr>
            <w:r>
              <w:rPr>
                <w:bCs/>
              </w:rPr>
              <w:t>Публичное акционерное общество</w:t>
            </w:r>
            <w:r w:rsidR="00915B7D" w:rsidRPr="00F84878">
              <w:rPr>
                <w:bCs/>
              </w:rPr>
              <w:t xml:space="preserve"> «</w:t>
            </w:r>
            <w:r>
              <w:rPr>
                <w:bCs/>
              </w:rPr>
              <w:t>Башинформсвязь</w:t>
            </w:r>
            <w:r w:rsidR="00915B7D" w:rsidRPr="00F84878">
              <w:rPr>
                <w:bCs/>
              </w:rPr>
              <w:t>» (</w:t>
            </w:r>
            <w:r w:rsidR="00915B7D">
              <w:rPr>
                <w:bCs/>
              </w:rPr>
              <w:t>П</w:t>
            </w:r>
            <w:r w:rsidR="00915B7D" w:rsidRPr="00F84878">
              <w:rPr>
                <w:bCs/>
              </w:rPr>
              <w:t>АО «</w:t>
            </w:r>
            <w:r>
              <w:rPr>
                <w:bCs/>
              </w:rPr>
              <w:t>Башинформсвязь»)</w:t>
            </w:r>
          </w:p>
          <w:p w:rsidR="00915B7D" w:rsidRPr="004453E3" w:rsidRDefault="00915B7D" w:rsidP="00907BCE">
            <w:pPr>
              <w:pStyle w:val="Default"/>
              <w:jc w:val="both"/>
              <w:rPr>
                <w:bCs/>
                <w:sz w:val="10"/>
                <w:szCs w:val="10"/>
              </w:rPr>
            </w:pPr>
          </w:p>
          <w:p w:rsidR="00915B7D" w:rsidRPr="00F84878" w:rsidRDefault="00915B7D" w:rsidP="00907BCE">
            <w:pPr>
              <w:pStyle w:val="Default"/>
              <w:jc w:val="both"/>
              <w:rPr>
                <w:bCs/>
              </w:rPr>
            </w:pPr>
            <w:r w:rsidRPr="00F84878">
              <w:rPr>
                <w:bCs/>
              </w:rPr>
              <w:t xml:space="preserve">Место нахождения: </w:t>
            </w:r>
            <w:r w:rsidR="00E3384F">
              <w:rPr>
                <w:bCs/>
              </w:rPr>
              <w:t>450077</w:t>
            </w:r>
            <w:r w:rsidR="00BD1D49">
              <w:rPr>
                <w:bCs/>
              </w:rPr>
              <w:t xml:space="preserve">, Республика Башкортостан, г. Уфа, ул. </w:t>
            </w:r>
            <w:r w:rsidR="00E3384F">
              <w:rPr>
                <w:bCs/>
              </w:rPr>
              <w:t>Ленина, д. 30</w:t>
            </w:r>
          </w:p>
          <w:p w:rsidR="00915B7D" w:rsidRPr="00F84878" w:rsidRDefault="00915B7D" w:rsidP="00907BCE">
            <w:pPr>
              <w:pStyle w:val="Default"/>
              <w:jc w:val="both"/>
              <w:rPr>
                <w:bCs/>
              </w:rPr>
            </w:pPr>
            <w:r w:rsidRPr="00F84878">
              <w:rPr>
                <w:bCs/>
              </w:rPr>
              <w:t xml:space="preserve">Почтовый адрес: </w:t>
            </w:r>
            <w:r w:rsidR="00E3384F">
              <w:rPr>
                <w:bCs/>
              </w:rPr>
              <w:t>450077, Республика Башкортостан, г. Уфа, ул. Ленина, д. 30</w:t>
            </w:r>
          </w:p>
          <w:p w:rsidR="00915B7D" w:rsidRPr="003654D6" w:rsidRDefault="00915B7D" w:rsidP="00907BCE">
            <w:pPr>
              <w:pStyle w:val="Default"/>
              <w:jc w:val="both"/>
              <w:rPr>
                <w:bCs/>
                <w:sz w:val="8"/>
                <w:szCs w:val="8"/>
              </w:rPr>
            </w:pPr>
          </w:p>
          <w:p w:rsidR="00915B7D" w:rsidRPr="00F84878" w:rsidRDefault="00915B7D" w:rsidP="00907BCE">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Pr>
                <w:bCs/>
              </w:rPr>
              <w:t>)</w:t>
            </w:r>
            <w:r w:rsidRPr="00F84878">
              <w:rPr>
                <w:bCs/>
              </w:rPr>
              <w:t>:</w:t>
            </w:r>
          </w:p>
          <w:p w:rsidR="0053230E" w:rsidRPr="0053230E" w:rsidRDefault="0053230E" w:rsidP="0053230E">
            <w:pPr>
              <w:autoSpaceDE w:val="0"/>
              <w:autoSpaceDN w:val="0"/>
              <w:adjustRightInd w:val="0"/>
              <w:rPr>
                <w:rFonts w:eastAsia="Calibri"/>
                <w:bCs/>
                <w:color w:val="000000"/>
              </w:rPr>
            </w:pPr>
            <w:r w:rsidRPr="0053230E">
              <w:rPr>
                <w:rFonts w:eastAsia="Calibri"/>
                <w:bCs/>
                <w:color w:val="000000"/>
              </w:rPr>
              <w:t>Резяпова Адэля Геннадьевна</w:t>
            </w:r>
          </w:p>
          <w:p w:rsidR="0053230E" w:rsidRPr="00AE14FE" w:rsidRDefault="0053230E" w:rsidP="0053230E">
            <w:pPr>
              <w:autoSpaceDE w:val="0"/>
              <w:autoSpaceDN w:val="0"/>
              <w:adjustRightInd w:val="0"/>
              <w:jc w:val="both"/>
              <w:rPr>
                <w:rFonts w:eastAsia="Calibri"/>
                <w:bCs/>
                <w:color w:val="0000FF"/>
                <w:u w:val="single"/>
              </w:rPr>
            </w:pPr>
            <w:r w:rsidRPr="0053230E">
              <w:rPr>
                <w:rFonts w:eastAsia="Calibri"/>
                <w:bCs/>
                <w:color w:val="000000"/>
              </w:rPr>
              <w:t>тел</w:t>
            </w:r>
            <w:r w:rsidRPr="00AE14FE">
              <w:rPr>
                <w:rFonts w:eastAsia="Calibri"/>
                <w:bCs/>
                <w:color w:val="000000"/>
              </w:rPr>
              <w:t>. + 7 (347)</w:t>
            </w:r>
            <w:r w:rsidR="0046292C" w:rsidRPr="00AE14FE">
              <w:rPr>
                <w:rFonts w:eastAsia="Calibri"/>
                <w:bCs/>
                <w:color w:val="000000"/>
              </w:rPr>
              <w:t xml:space="preserve"> </w:t>
            </w:r>
            <w:r w:rsidRPr="00AE14FE">
              <w:rPr>
                <w:rFonts w:eastAsia="Calibri"/>
                <w:bCs/>
                <w:color w:val="000000"/>
              </w:rPr>
              <w:t xml:space="preserve">2215992, </w:t>
            </w:r>
            <w:r w:rsidRPr="0053230E">
              <w:rPr>
                <w:rFonts w:eastAsia="Calibri"/>
                <w:bCs/>
                <w:color w:val="000000"/>
                <w:lang w:val="en-US"/>
              </w:rPr>
              <w:t>e</w:t>
            </w:r>
            <w:r w:rsidRPr="00AE14FE">
              <w:rPr>
                <w:rFonts w:eastAsia="Calibri"/>
                <w:bCs/>
                <w:color w:val="000000"/>
              </w:rPr>
              <w:t>-</w:t>
            </w:r>
            <w:r w:rsidRPr="0053230E">
              <w:rPr>
                <w:rFonts w:eastAsia="Calibri"/>
                <w:bCs/>
                <w:color w:val="000000"/>
                <w:lang w:val="en-US"/>
              </w:rPr>
              <w:t>mail</w:t>
            </w:r>
            <w:r w:rsidRPr="00AE14FE">
              <w:rPr>
                <w:rFonts w:eastAsia="Calibri"/>
                <w:bCs/>
                <w:color w:val="000000"/>
              </w:rPr>
              <w:t>:</w:t>
            </w:r>
            <w:hyperlink r:id="rId13" w:history="1">
              <w:r w:rsidRPr="00AE14FE">
                <w:rPr>
                  <w:rFonts w:eastAsia="Calibri"/>
                  <w:bCs/>
                  <w:color w:val="0000FF"/>
                  <w:u w:val="single"/>
                </w:rPr>
                <w:t xml:space="preserve"> </w:t>
              </w:r>
              <w:r w:rsidRPr="0053230E">
                <w:rPr>
                  <w:rFonts w:eastAsia="Calibri"/>
                  <w:bCs/>
                  <w:color w:val="0000FF"/>
                  <w:u w:val="single"/>
                  <w:lang w:val="en-US"/>
                </w:rPr>
                <w:t>a</w:t>
              </w:r>
              <w:r w:rsidRPr="00AE14FE">
                <w:rPr>
                  <w:rFonts w:eastAsia="Calibri"/>
                  <w:bCs/>
                  <w:color w:val="0000FF"/>
                  <w:u w:val="single"/>
                </w:rPr>
                <w:t>.</w:t>
              </w:r>
              <w:r w:rsidRPr="0053230E">
                <w:rPr>
                  <w:rFonts w:eastAsia="Calibri"/>
                  <w:bCs/>
                  <w:color w:val="0000FF"/>
                  <w:u w:val="single"/>
                  <w:lang w:val="en-US"/>
                </w:rPr>
                <w:t>rezyapova</w:t>
              </w:r>
              <w:r w:rsidRPr="00AE14FE">
                <w:rPr>
                  <w:rFonts w:eastAsia="Calibri"/>
                  <w:bCs/>
                  <w:color w:val="0000FF"/>
                  <w:u w:val="single"/>
                </w:rPr>
                <w:t>@</w:t>
              </w:r>
              <w:r w:rsidRPr="0053230E">
                <w:rPr>
                  <w:rFonts w:eastAsia="Calibri"/>
                  <w:bCs/>
                  <w:color w:val="0000FF"/>
                  <w:u w:val="single"/>
                  <w:lang w:val="en-US"/>
                </w:rPr>
                <w:t>bashtel</w:t>
              </w:r>
              <w:r w:rsidRPr="00AE14FE">
                <w:rPr>
                  <w:rFonts w:eastAsia="Calibri"/>
                  <w:bCs/>
                  <w:color w:val="0000FF"/>
                  <w:u w:val="single"/>
                </w:rPr>
                <w:t>.</w:t>
              </w:r>
              <w:r w:rsidRPr="0053230E">
                <w:rPr>
                  <w:rFonts w:eastAsia="Calibri"/>
                  <w:bCs/>
                  <w:color w:val="0000FF"/>
                  <w:u w:val="single"/>
                  <w:lang w:val="en-US"/>
                </w:rPr>
                <w:t>ru</w:t>
              </w:r>
              <w:r w:rsidRPr="00AE14FE">
                <w:rPr>
                  <w:rFonts w:eastAsia="Calibri"/>
                  <w:bCs/>
                  <w:color w:val="0000FF"/>
                  <w:u w:val="single"/>
                </w:rPr>
                <w:t xml:space="preserve"> </w:t>
              </w:r>
            </w:hyperlink>
          </w:p>
          <w:p w:rsidR="0073335D" w:rsidRPr="00AE14FE" w:rsidRDefault="0073335D" w:rsidP="00A47819">
            <w:pPr>
              <w:autoSpaceDE w:val="0"/>
              <w:autoSpaceDN w:val="0"/>
              <w:adjustRightInd w:val="0"/>
              <w:jc w:val="both"/>
              <w:rPr>
                <w:rFonts w:eastAsia="Calibri"/>
                <w:bCs/>
                <w:color w:val="0000FF"/>
                <w:u w:val="single"/>
              </w:rPr>
            </w:pPr>
          </w:p>
          <w:p w:rsidR="0073335D" w:rsidRPr="00476D4C" w:rsidRDefault="0073335D" w:rsidP="0073335D">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B42DA3" w:rsidRDefault="00B42DA3" w:rsidP="001412FA">
            <w:pPr>
              <w:autoSpaceDE w:val="0"/>
              <w:autoSpaceDN w:val="0"/>
              <w:adjustRightInd w:val="0"/>
              <w:jc w:val="both"/>
            </w:pPr>
            <w:r w:rsidRPr="00B42DA3">
              <w:t xml:space="preserve">Тимофеев Игорь Александрович, </w:t>
            </w:r>
          </w:p>
          <w:p w:rsidR="00915B7D" w:rsidRPr="00AE14FE" w:rsidRDefault="00B42DA3" w:rsidP="0000551E">
            <w:pPr>
              <w:autoSpaceDE w:val="0"/>
              <w:autoSpaceDN w:val="0"/>
              <w:adjustRightInd w:val="0"/>
              <w:jc w:val="both"/>
            </w:pPr>
            <w:r w:rsidRPr="00B42DA3">
              <w:t>т</w:t>
            </w:r>
            <w:r>
              <w:t>ел</w:t>
            </w:r>
            <w:r w:rsidRPr="00AE14FE">
              <w:t xml:space="preserve">. </w:t>
            </w:r>
            <w:r w:rsidRPr="00AE14FE">
              <w:rPr>
                <w:bCs/>
              </w:rPr>
              <w:t>+ 7</w:t>
            </w:r>
            <w:r w:rsidR="002D671C" w:rsidRPr="00AE14FE">
              <w:t xml:space="preserve"> (347) 221</w:t>
            </w:r>
            <w:r w:rsidRPr="00AE14FE">
              <w:t xml:space="preserve">5478, </w:t>
            </w:r>
            <w:r w:rsidR="00B22F1E" w:rsidRPr="0053230E">
              <w:rPr>
                <w:rFonts w:eastAsia="Calibri"/>
                <w:bCs/>
                <w:color w:val="000000"/>
                <w:lang w:val="en-US"/>
              </w:rPr>
              <w:t>e</w:t>
            </w:r>
            <w:r w:rsidR="00B22F1E" w:rsidRPr="00AE14FE">
              <w:rPr>
                <w:rFonts w:eastAsia="Calibri"/>
                <w:bCs/>
                <w:color w:val="000000"/>
              </w:rPr>
              <w:t>-</w:t>
            </w:r>
            <w:r w:rsidR="00B22F1E" w:rsidRPr="0053230E">
              <w:rPr>
                <w:rFonts w:eastAsia="Calibri"/>
                <w:bCs/>
                <w:color w:val="000000"/>
                <w:lang w:val="en-US"/>
              </w:rPr>
              <w:t>mail</w:t>
            </w:r>
            <w:r w:rsidR="00B22F1E" w:rsidRPr="00AE14FE">
              <w:rPr>
                <w:rFonts w:eastAsia="Calibri"/>
                <w:bCs/>
                <w:color w:val="000000"/>
              </w:rPr>
              <w:t>:</w:t>
            </w:r>
            <w:r w:rsidR="00B22F1E" w:rsidRPr="00AE14FE">
              <w:t xml:space="preserve"> </w:t>
            </w:r>
            <w:hyperlink r:id="rId14" w:history="1">
              <w:r w:rsidR="0000551E" w:rsidRPr="00B22F1E">
                <w:rPr>
                  <w:rStyle w:val="a5"/>
                  <w:lang w:val="en-US"/>
                </w:rPr>
                <w:t>Timofeev</w:t>
              </w:r>
              <w:r w:rsidR="0000551E" w:rsidRPr="00AE14FE">
                <w:rPr>
                  <w:rStyle w:val="a5"/>
                </w:rPr>
                <w:t>@</w:t>
              </w:r>
              <w:proofErr w:type="spellStart"/>
              <w:r w:rsidR="0000551E" w:rsidRPr="00B22F1E">
                <w:rPr>
                  <w:rStyle w:val="a5"/>
                  <w:lang w:val="en-US"/>
                </w:rPr>
                <w:t>bashtel</w:t>
              </w:r>
              <w:proofErr w:type="spellEnd"/>
              <w:r w:rsidR="0000551E" w:rsidRPr="00AE14FE">
                <w:rPr>
                  <w:rStyle w:val="a5"/>
                </w:rPr>
                <w:t>.</w:t>
              </w:r>
              <w:proofErr w:type="spellStart"/>
              <w:r w:rsidR="0000551E" w:rsidRPr="00B22F1E">
                <w:rPr>
                  <w:rStyle w:val="a5"/>
                  <w:lang w:val="en-US"/>
                </w:rPr>
                <w:t>ru</w:t>
              </w:r>
              <w:proofErr w:type="spellEnd"/>
            </w:hyperlink>
            <w:r w:rsidR="0000551E" w:rsidRPr="00AE14FE">
              <w:t>.</w:t>
            </w:r>
          </w:p>
        </w:tc>
      </w:tr>
      <w:tr w:rsidR="00915B7D" w:rsidRPr="00041194" w:rsidTr="00907BCE">
        <w:trPr>
          <w:trHeight w:val="897"/>
        </w:trPr>
        <w:tc>
          <w:tcPr>
            <w:tcW w:w="2694" w:type="dxa"/>
            <w:tcBorders>
              <w:bottom w:val="single" w:sz="4" w:space="0" w:color="auto"/>
            </w:tcBorders>
            <w:shd w:val="clear" w:color="auto" w:fill="F2F2F2"/>
            <w:vAlign w:val="center"/>
          </w:tcPr>
          <w:p w:rsidR="00915B7D" w:rsidRDefault="00915B7D" w:rsidP="00907BCE">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915B7D" w:rsidRPr="00F84878" w:rsidRDefault="00245752" w:rsidP="00245752">
            <w:pPr>
              <w:pStyle w:val="Default"/>
              <w:jc w:val="both"/>
              <w:rPr>
                <w:bCs/>
              </w:rPr>
            </w:pPr>
            <w:r>
              <w:rPr>
                <w:bCs/>
              </w:rPr>
              <w:t>Требования н</w:t>
            </w:r>
            <w:r w:rsidR="00915B7D" w:rsidRPr="00E00762">
              <w:rPr>
                <w:bCs/>
              </w:rPr>
              <w:t>е установлен</w:t>
            </w:r>
            <w:r w:rsidR="00915B7D">
              <w:rPr>
                <w:bCs/>
              </w:rPr>
              <w:t>ы</w:t>
            </w:r>
          </w:p>
        </w:tc>
      </w:tr>
      <w:tr w:rsidR="00915B7D" w:rsidRPr="00F84878" w:rsidTr="00907BCE">
        <w:trPr>
          <w:trHeight w:val="1619"/>
        </w:trPr>
        <w:tc>
          <w:tcPr>
            <w:tcW w:w="2694" w:type="dxa"/>
            <w:shd w:val="clear" w:color="auto" w:fill="F2F2F2"/>
            <w:vAlign w:val="center"/>
          </w:tcPr>
          <w:p w:rsidR="00915B7D" w:rsidRPr="00F84878" w:rsidRDefault="00915B7D" w:rsidP="00907BCE">
            <w:pPr>
              <w:pStyle w:val="Default"/>
              <w:rPr>
                <w:b/>
                <w:iCs/>
              </w:rPr>
            </w:pPr>
            <w:r w:rsidRPr="00F84878">
              <w:rPr>
                <w:b/>
                <w:iCs/>
              </w:rPr>
              <w:t>Предмет</w:t>
            </w:r>
            <w:r w:rsidRPr="004453E3">
              <w:rPr>
                <w:b/>
                <w:iCs/>
              </w:rPr>
              <w:t xml:space="preserve"> </w:t>
            </w:r>
            <w:r w:rsidRPr="00F84878">
              <w:rPr>
                <w:b/>
                <w:iCs/>
              </w:rPr>
              <w:t>Договора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shd w:val="clear" w:color="auto" w:fill="auto"/>
            <w:vAlign w:val="center"/>
          </w:tcPr>
          <w:p w:rsidR="00915B7D" w:rsidRDefault="00915B7D" w:rsidP="00907BCE">
            <w:pPr>
              <w:pStyle w:val="Default"/>
              <w:jc w:val="both"/>
              <w:rPr>
                <w:szCs w:val="26"/>
              </w:rPr>
            </w:pPr>
            <w:r w:rsidRPr="00F84878">
              <w:rPr>
                <w:iCs/>
              </w:rPr>
              <w:t xml:space="preserve">Договор </w:t>
            </w:r>
            <w:r w:rsidR="000E4D41" w:rsidRPr="000E4D41">
              <w:t xml:space="preserve">на </w:t>
            </w:r>
            <w:r w:rsidR="004C0D27" w:rsidRPr="004C0D27">
              <w:rPr>
                <w:szCs w:val="26"/>
              </w:rPr>
              <w:t xml:space="preserve">поставку коммутаторов </w:t>
            </w:r>
            <w:r w:rsidR="0053230E">
              <w:rPr>
                <w:szCs w:val="26"/>
              </w:rPr>
              <w:t>доступа</w:t>
            </w:r>
          </w:p>
          <w:p w:rsidR="00CA45B1" w:rsidRPr="00F84878" w:rsidRDefault="00CA45B1" w:rsidP="00907BCE">
            <w:pPr>
              <w:pStyle w:val="Default"/>
              <w:jc w:val="both"/>
              <w:rPr>
                <w:iCs/>
              </w:rPr>
            </w:pPr>
          </w:p>
          <w:p w:rsidR="00915B7D" w:rsidRPr="00F84878" w:rsidRDefault="00915B7D" w:rsidP="00907BCE">
            <w:pPr>
              <w:autoSpaceDE w:val="0"/>
              <w:autoSpaceDN w:val="0"/>
              <w:adjustRightInd w:val="0"/>
              <w:jc w:val="both"/>
              <w:rPr>
                <w:iCs/>
              </w:rPr>
            </w:pPr>
            <w:r w:rsidRPr="00F84878">
              <w:rPr>
                <w:rFonts w:eastAsia="Calibri"/>
              </w:rPr>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5"/>
                  <w:iCs/>
                </w:rPr>
                <w:t>разделе I</w:t>
              </w:r>
              <w:r>
                <w:rPr>
                  <w:rStyle w:val="a5"/>
                  <w:iCs/>
                  <w:lang w:val="en-US"/>
                </w:rPr>
                <w:t>II</w:t>
              </w:r>
              <w:r w:rsidRPr="00F84878">
                <w:rPr>
                  <w:rStyle w:val="a5"/>
                  <w:iCs/>
                </w:rPr>
                <w:t xml:space="preserve"> «Техническое задание»</w:t>
              </w:r>
            </w:hyperlink>
            <w:r>
              <w:rPr>
                <w:iCs/>
                <w:color w:val="FF0000"/>
              </w:rPr>
              <w:t xml:space="preserve"> </w:t>
            </w:r>
            <w:r w:rsidRPr="00F84878">
              <w:rPr>
                <w:iCs/>
              </w:rPr>
              <w:t>Документации о закупке</w:t>
            </w:r>
          </w:p>
        </w:tc>
      </w:tr>
      <w:tr w:rsidR="00915B7D" w:rsidRPr="00F84878" w:rsidTr="00907BCE">
        <w:trPr>
          <w:trHeight w:val="1403"/>
        </w:trPr>
        <w:tc>
          <w:tcPr>
            <w:tcW w:w="2694" w:type="dxa"/>
            <w:tcBorders>
              <w:top w:val="nil"/>
              <w:bottom w:val="single" w:sz="4" w:space="0" w:color="auto"/>
            </w:tcBorders>
            <w:shd w:val="clear" w:color="auto" w:fill="F2F2F2"/>
            <w:vAlign w:val="center"/>
          </w:tcPr>
          <w:p w:rsidR="00915B7D" w:rsidRPr="00F84878" w:rsidRDefault="00915B7D" w:rsidP="00907BCE">
            <w:pPr>
              <w:pStyle w:val="Default"/>
              <w:rPr>
                <w:b/>
                <w:iCs/>
              </w:rPr>
            </w:pPr>
            <w:r>
              <w:rPr>
                <w:b/>
                <w:bCs/>
              </w:rPr>
              <w:t>М</w:t>
            </w:r>
            <w:r w:rsidRPr="00F84878">
              <w:rPr>
                <w:b/>
                <w:bCs/>
              </w:rPr>
              <w:t xml:space="preserve">есто </w:t>
            </w:r>
            <w:r w:rsidRPr="006F2077">
              <w:rPr>
                <w:b/>
                <w:bCs/>
              </w:rPr>
              <w:t>условия и сроки (периоды) поставки товара, выполнения работ, оказания услуг</w:t>
            </w:r>
          </w:p>
        </w:tc>
        <w:tc>
          <w:tcPr>
            <w:tcW w:w="8080" w:type="dxa"/>
            <w:tcBorders>
              <w:top w:val="nil"/>
              <w:bottom w:val="single" w:sz="4" w:space="0" w:color="auto"/>
            </w:tcBorders>
            <w:shd w:val="clear" w:color="auto" w:fill="auto"/>
            <w:vAlign w:val="center"/>
          </w:tcPr>
          <w:p w:rsidR="00915B7D" w:rsidRPr="00F84878" w:rsidRDefault="00915B7D" w:rsidP="00907BCE">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соответствии с проектом Договора </w:t>
            </w:r>
            <w:r>
              <w:rPr>
                <w:iCs/>
              </w:rPr>
              <w:t xml:space="preserve">                      </w:t>
            </w:r>
            <w:proofErr w:type="gramStart"/>
            <w:r>
              <w:rPr>
                <w:iCs/>
              </w:rPr>
              <w:t xml:space="preserve">   (</w:t>
            </w:r>
            <w:proofErr w:type="gramEnd"/>
            <w:r w:rsidRPr="00E2402F">
              <w:rPr>
                <w:iCs/>
              </w:rPr>
              <w:t xml:space="preserve">в </w:t>
            </w:r>
            <w:hyperlink w:anchor="_РАЗДЕЛ_V._Проект" w:history="1">
              <w:r w:rsidRPr="00E2402F">
                <w:rPr>
                  <w:rStyle w:val="a5"/>
                  <w:iCs/>
                </w:rPr>
                <w:t xml:space="preserve">разделе </w:t>
              </w:r>
              <w:r>
                <w:rPr>
                  <w:rStyle w:val="a5"/>
                  <w:iCs/>
                  <w:lang w:val="en-US"/>
                </w:rPr>
                <w:t>I</w:t>
              </w:r>
              <w:r w:rsidRPr="00E2402F">
                <w:rPr>
                  <w:rStyle w:val="a5"/>
                  <w:iCs/>
                  <w:lang w:val="en-US"/>
                </w:rPr>
                <w:t>V</w:t>
              </w:r>
              <w:r w:rsidRPr="00E2402F">
                <w:rPr>
                  <w:rStyle w:val="a5"/>
                  <w:iCs/>
                </w:rPr>
                <w:t xml:space="preserve"> «Проект договора»</w:t>
              </w:r>
            </w:hyperlink>
            <w:r>
              <w:rPr>
                <w:iCs/>
              </w:rPr>
              <w:t>)</w:t>
            </w:r>
            <w:r w:rsidRPr="00F84878">
              <w:rPr>
                <w:iCs/>
              </w:rPr>
              <w:t xml:space="preserve"> и </w:t>
            </w:r>
            <w:r>
              <w:rPr>
                <w:iCs/>
              </w:rPr>
              <w:t xml:space="preserve">Техническим заданием                                         (в </w:t>
            </w:r>
            <w:hyperlink w:anchor="_РАЗДЕЛ_IV._Техническое" w:history="1">
              <w:r w:rsidRPr="00F84878">
                <w:rPr>
                  <w:rStyle w:val="a5"/>
                  <w:iCs/>
                </w:rPr>
                <w:t>разделе I</w:t>
              </w:r>
              <w:r>
                <w:rPr>
                  <w:rStyle w:val="a5"/>
                  <w:iCs/>
                  <w:lang w:val="en-US"/>
                </w:rPr>
                <w:t>II</w:t>
              </w:r>
              <w:r w:rsidRPr="00F84878">
                <w:rPr>
                  <w:rStyle w:val="a5"/>
                  <w:iCs/>
                </w:rPr>
                <w:t>«Техническое задание»</w:t>
              </w:r>
            </w:hyperlink>
            <w:r w:rsidRPr="004453E3">
              <w:rPr>
                <w:iCs/>
                <w:color w:val="auto"/>
              </w:rPr>
              <w:t xml:space="preserve">) </w:t>
            </w:r>
            <w:r w:rsidRPr="00F84878">
              <w:rPr>
                <w:iCs/>
              </w:rPr>
              <w:t>Документации</w:t>
            </w:r>
            <w:r>
              <w:rPr>
                <w:iCs/>
              </w:rPr>
              <w:t xml:space="preserve"> о закупке</w:t>
            </w:r>
          </w:p>
          <w:p w:rsidR="00915B7D" w:rsidRPr="00F84878" w:rsidRDefault="00915B7D" w:rsidP="00907BCE">
            <w:pPr>
              <w:pStyle w:val="Default"/>
              <w:jc w:val="both"/>
              <w:rPr>
                <w:iCs/>
              </w:rPr>
            </w:pPr>
          </w:p>
        </w:tc>
      </w:tr>
      <w:tr w:rsidR="00915B7D" w:rsidRPr="00F84878" w:rsidTr="0053230E">
        <w:trPr>
          <w:trHeight w:val="1693"/>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F84878" w:rsidRDefault="00915B7D" w:rsidP="00907BCE">
            <w:pPr>
              <w:pStyle w:val="Default"/>
              <w:rPr>
                <w:b/>
                <w:bCs/>
              </w:rPr>
            </w:pPr>
            <w:r w:rsidRPr="00F84878">
              <w:rPr>
                <w:b/>
                <w:iCs/>
              </w:rPr>
              <w:t>Сведения о начальной (максимальной) цене договора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E765DB" w:rsidRPr="00BB6C80" w:rsidRDefault="0053230E" w:rsidP="00E765DB">
            <w:pPr>
              <w:pStyle w:val="Default"/>
              <w:jc w:val="both"/>
              <w:rPr>
                <w:iCs/>
                <w:color w:val="auto"/>
                <w:sz w:val="10"/>
                <w:szCs w:val="10"/>
              </w:rPr>
            </w:pPr>
            <w:r w:rsidRPr="00B122B0">
              <w:rPr>
                <w:color w:val="auto"/>
              </w:rPr>
              <w:t>7</w:t>
            </w:r>
            <w:r>
              <w:rPr>
                <w:color w:val="auto"/>
              </w:rPr>
              <w:t> </w:t>
            </w:r>
            <w:r w:rsidRPr="00B122B0">
              <w:rPr>
                <w:color w:val="auto"/>
              </w:rPr>
              <w:t>790</w:t>
            </w:r>
            <w:r>
              <w:rPr>
                <w:color w:val="auto"/>
              </w:rPr>
              <w:t xml:space="preserve"> </w:t>
            </w:r>
            <w:r w:rsidRPr="00B122B0">
              <w:rPr>
                <w:color w:val="auto"/>
              </w:rPr>
              <w:t xml:space="preserve">043,17 </w:t>
            </w:r>
            <w:r w:rsidRPr="00F640DE">
              <w:t>(</w:t>
            </w:r>
            <w:r>
              <w:t>семь миллионов семьсот девяносто тысяч сорок три</w:t>
            </w:r>
            <w:r w:rsidRPr="000B7576">
              <w:t>)</w:t>
            </w:r>
            <w:r w:rsidR="004E1330">
              <w:t xml:space="preserve"> рубля 17 копеек</w:t>
            </w:r>
            <w:r w:rsidRPr="000B7576">
              <w:t>, в том числе НДС</w:t>
            </w:r>
            <w:r>
              <w:t xml:space="preserve"> (18%)</w:t>
            </w:r>
            <w:r w:rsidRPr="000B7576">
              <w:t xml:space="preserve"> </w:t>
            </w:r>
            <w:r>
              <w:t>1 188 311,67</w:t>
            </w:r>
            <w:r w:rsidRPr="000B7576">
              <w:t xml:space="preserve"> (</w:t>
            </w:r>
            <w:r>
              <w:t>один миллион сто восемьдесят восемь тысяч триста одиннадцать</w:t>
            </w:r>
            <w:r w:rsidRPr="000B7576">
              <w:t>)</w:t>
            </w:r>
            <w:r w:rsidR="004E1330">
              <w:t xml:space="preserve"> рублей 67 копеек</w:t>
            </w:r>
            <w:r w:rsidRPr="000B7576">
              <w:rPr>
                <w:iCs/>
              </w:rPr>
              <w:t>.</w:t>
            </w:r>
          </w:p>
          <w:p w:rsidR="0053230E" w:rsidRPr="006C1035" w:rsidRDefault="0053230E" w:rsidP="00E765DB">
            <w:pPr>
              <w:pStyle w:val="Default"/>
              <w:jc w:val="both"/>
              <w:rPr>
                <w:sz w:val="16"/>
                <w:szCs w:val="16"/>
              </w:rPr>
            </w:pPr>
          </w:p>
          <w:p w:rsidR="00915B7D" w:rsidRPr="0053230E" w:rsidRDefault="0053230E" w:rsidP="004E1330">
            <w:pPr>
              <w:pStyle w:val="Default"/>
              <w:jc w:val="both"/>
              <w:rPr>
                <w:iCs/>
                <w:color w:val="auto"/>
                <w:sz w:val="10"/>
                <w:szCs w:val="10"/>
              </w:rPr>
            </w:pPr>
            <w:r>
              <w:t>6 601 731,50</w:t>
            </w:r>
            <w:r w:rsidR="00E765DB">
              <w:rPr>
                <w:iCs/>
                <w:color w:val="auto"/>
              </w:rPr>
              <w:t xml:space="preserve"> </w:t>
            </w:r>
            <w:r w:rsidR="00E765DB" w:rsidRPr="00BB6C80">
              <w:rPr>
                <w:iCs/>
                <w:color w:val="auto"/>
              </w:rPr>
              <w:t>(</w:t>
            </w:r>
            <w:r>
              <w:rPr>
                <w:iCs/>
                <w:color w:val="auto"/>
              </w:rPr>
              <w:t>шесть миллионов шестьсот одна тысяча сем</w:t>
            </w:r>
            <w:r w:rsidR="004E1330">
              <w:rPr>
                <w:iCs/>
                <w:color w:val="auto"/>
              </w:rPr>
              <w:t>ьс</w:t>
            </w:r>
            <w:r>
              <w:rPr>
                <w:iCs/>
                <w:color w:val="auto"/>
              </w:rPr>
              <w:t>от тридцать один</w:t>
            </w:r>
            <w:r w:rsidR="00E765DB">
              <w:rPr>
                <w:iCs/>
                <w:color w:val="auto"/>
              </w:rPr>
              <w:t>)</w:t>
            </w:r>
            <w:r w:rsidR="004E1330">
              <w:rPr>
                <w:iCs/>
                <w:color w:val="auto"/>
              </w:rPr>
              <w:t xml:space="preserve"> рубль 50 копеек</w:t>
            </w:r>
            <w:r w:rsidR="00E765DB">
              <w:rPr>
                <w:iCs/>
                <w:color w:val="auto"/>
              </w:rPr>
              <w:t xml:space="preserve">, без учета </w:t>
            </w:r>
            <w:r w:rsidR="00E765DB" w:rsidRPr="00BB6C80">
              <w:rPr>
                <w:iCs/>
                <w:color w:val="auto"/>
              </w:rPr>
              <w:t xml:space="preserve">НДС </w:t>
            </w:r>
          </w:p>
        </w:tc>
      </w:tr>
      <w:tr w:rsidR="00915B7D" w:rsidRPr="00F84878" w:rsidTr="00907BCE">
        <w:tc>
          <w:tcPr>
            <w:tcW w:w="2694" w:type="dxa"/>
            <w:tcBorders>
              <w:top w:val="single" w:sz="4" w:space="0" w:color="auto"/>
            </w:tcBorders>
            <w:shd w:val="clear" w:color="auto" w:fill="auto"/>
          </w:tcPr>
          <w:p w:rsidR="00915B7D" w:rsidRPr="00F84878" w:rsidRDefault="00915B7D" w:rsidP="00907BCE">
            <w:pPr>
              <w:pStyle w:val="Default"/>
              <w:rPr>
                <w:b/>
                <w:iCs/>
              </w:rPr>
            </w:pPr>
            <w:r>
              <w:rPr>
                <w:b/>
                <w:bCs/>
              </w:rPr>
              <w:t>Порядок, м</w:t>
            </w:r>
            <w:r w:rsidRPr="00F84878">
              <w:rPr>
                <w:b/>
                <w:bCs/>
              </w:rPr>
              <w:t xml:space="preserve">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915B7D" w:rsidRPr="00F84878" w:rsidRDefault="00915B7D" w:rsidP="00907BCE">
            <w:pPr>
              <w:pStyle w:val="Default"/>
              <w:jc w:val="both"/>
              <w:rPr>
                <w:iCs/>
              </w:rPr>
            </w:pPr>
            <w:r>
              <w:rPr>
                <w:iCs/>
              </w:rPr>
              <w:t>Не предусмотрено</w:t>
            </w:r>
          </w:p>
        </w:tc>
      </w:tr>
      <w:tr w:rsidR="00915B7D" w:rsidRPr="00F84878" w:rsidTr="00907BCE">
        <w:tc>
          <w:tcPr>
            <w:tcW w:w="2694" w:type="dxa"/>
            <w:shd w:val="clear" w:color="auto" w:fill="auto"/>
          </w:tcPr>
          <w:p w:rsidR="00915B7D" w:rsidRPr="00F84878" w:rsidRDefault="00915B7D" w:rsidP="00907BCE">
            <w:pPr>
              <w:pStyle w:val="Default"/>
              <w:rPr>
                <w:b/>
                <w:iCs/>
              </w:rPr>
            </w:pPr>
            <w:r>
              <w:rPr>
                <w:b/>
                <w:bCs/>
              </w:rPr>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915B7D" w:rsidRPr="00F84878" w:rsidRDefault="00915B7D" w:rsidP="00907BCE">
            <w:pPr>
              <w:pStyle w:val="Default"/>
              <w:rPr>
                <w:iCs/>
              </w:rPr>
            </w:pPr>
            <w:r>
              <w:rPr>
                <w:iCs/>
              </w:rPr>
              <w:t xml:space="preserve">Не предусмотрено </w:t>
            </w:r>
          </w:p>
        </w:tc>
      </w:tr>
      <w:tr w:rsidR="00915B7D" w:rsidRPr="00F84878" w:rsidTr="00907BCE">
        <w:tc>
          <w:tcPr>
            <w:tcW w:w="2694" w:type="dxa"/>
            <w:shd w:val="clear" w:color="auto" w:fill="F2F2F2"/>
          </w:tcPr>
          <w:p w:rsidR="00915B7D" w:rsidRDefault="00915B7D" w:rsidP="00907BCE">
            <w:pPr>
              <w:pStyle w:val="Default"/>
              <w:rPr>
                <w:b/>
                <w:bCs/>
              </w:rPr>
            </w:pPr>
            <w:r w:rsidRPr="00F84878">
              <w:rPr>
                <w:b/>
                <w:bCs/>
              </w:rPr>
              <w:t>Место</w:t>
            </w:r>
            <w:r>
              <w:rPr>
                <w:b/>
                <w:bCs/>
              </w:rPr>
              <w:t xml:space="preserve"> и </w:t>
            </w:r>
            <w:r w:rsidRPr="00F84878">
              <w:rPr>
                <w:b/>
                <w:bCs/>
              </w:rPr>
              <w:t xml:space="preserve">дата рассмотрения </w:t>
            </w:r>
            <w:r>
              <w:rPr>
                <w:b/>
                <w:bCs/>
              </w:rPr>
              <w:t>За</w:t>
            </w:r>
            <w:r w:rsidRPr="00F84878">
              <w:rPr>
                <w:b/>
                <w:bCs/>
              </w:rPr>
              <w:t>явок</w:t>
            </w:r>
          </w:p>
          <w:p w:rsidR="00915B7D" w:rsidRPr="00F84878" w:rsidRDefault="00915B7D" w:rsidP="00907BCE">
            <w:pPr>
              <w:pStyle w:val="Default"/>
              <w:rPr>
                <w:b/>
                <w:iCs/>
              </w:rPr>
            </w:pPr>
            <w:r w:rsidRPr="00F84878">
              <w:rPr>
                <w:b/>
                <w:bCs/>
              </w:rPr>
              <w:t>подведения итогов закупки</w:t>
            </w:r>
          </w:p>
        </w:tc>
        <w:tc>
          <w:tcPr>
            <w:tcW w:w="8080" w:type="dxa"/>
            <w:shd w:val="clear" w:color="auto" w:fill="auto"/>
          </w:tcPr>
          <w:p w:rsidR="00915B7D" w:rsidRDefault="00915B7D" w:rsidP="00907BCE">
            <w:pPr>
              <w:pStyle w:val="Default"/>
              <w:jc w:val="both"/>
              <w:rPr>
                <w:iCs/>
              </w:rPr>
            </w:pPr>
            <w:r w:rsidRPr="00E02900">
              <w:rPr>
                <w:iCs/>
              </w:rPr>
              <w:t>Рассмотрение проекта Договора (Договоров) и подведение итогов Закупки</w:t>
            </w:r>
            <w:r w:rsidRPr="00F84878">
              <w:rPr>
                <w:iCs/>
              </w:rPr>
              <w:t xml:space="preserve"> будет проводиться по адресу: </w:t>
            </w:r>
            <w:r w:rsidR="00C21C29">
              <w:rPr>
                <w:bCs/>
              </w:rPr>
              <w:t>450077, Республика Башкортостан, г. Уфа, ул. Ленина, д. 30</w:t>
            </w:r>
          </w:p>
          <w:p w:rsidR="00C21C29" w:rsidRDefault="00C21C29" w:rsidP="00907BCE">
            <w:pPr>
              <w:pStyle w:val="Default"/>
              <w:jc w:val="both"/>
              <w:rPr>
                <w:iCs/>
              </w:rPr>
            </w:pPr>
          </w:p>
          <w:p w:rsidR="00915B7D" w:rsidRPr="00F84878" w:rsidRDefault="00915B7D" w:rsidP="0053230E">
            <w:pPr>
              <w:pStyle w:val="Default"/>
              <w:rPr>
                <w:iCs/>
              </w:rPr>
            </w:pPr>
            <w:r w:rsidRPr="00F84878">
              <w:rPr>
                <w:iCs/>
              </w:rPr>
              <w:t xml:space="preserve"> </w:t>
            </w:r>
            <w:r w:rsidR="00D02223">
              <w:rPr>
                <w:iCs/>
              </w:rPr>
              <w:t xml:space="preserve">не позднее </w:t>
            </w:r>
            <w:r w:rsidRPr="00F84878">
              <w:rPr>
                <w:iCs/>
              </w:rPr>
              <w:t>«</w:t>
            </w:r>
            <w:r w:rsidR="000D57A8">
              <w:rPr>
                <w:iCs/>
              </w:rPr>
              <w:t>31</w:t>
            </w:r>
            <w:r w:rsidRPr="00F84878">
              <w:rPr>
                <w:iCs/>
              </w:rPr>
              <w:t xml:space="preserve">» </w:t>
            </w:r>
            <w:r w:rsidR="0053230E">
              <w:rPr>
                <w:iCs/>
              </w:rPr>
              <w:t>июля</w:t>
            </w:r>
            <w:r w:rsidR="00A45317">
              <w:rPr>
                <w:iCs/>
              </w:rPr>
              <w:t xml:space="preserve"> 2017</w:t>
            </w:r>
            <w:r w:rsidRPr="00F84878">
              <w:rPr>
                <w:iCs/>
              </w:rPr>
              <w:t xml:space="preserve"> года</w:t>
            </w:r>
          </w:p>
        </w:tc>
      </w:tr>
      <w:tr w:rsidR="00915B7D" w:rsidRPr="00F84878" w:rsidTr="00907BCE">
        <w:tc>
          <w:tcPr>
            <w:tcW w:w="2694" w:type="dxa"/>
            <w:shd w:val="clear" w:color="auto" w:fill="auto"/>
          </w:tcPr>
          <w:p w:rsidR="00915B7D" w:rsidRPr="00F84878" w:rsidRDefault="00915B7D" w:rsidP="00907BCE">
            <w:pPr>
              <w:pStyle w:val="Default"/>
              <w:rPr>
                <w:b/>
                <w:bCs/>
              </w:rPr>
            </w:pPr>
            <w:r>
              <w:rPr>
                <w:b/>
                <w:bCs/>
              </w:rPr>
              <w:t>Возможность о</w:t>
            </w:r>
            <w:r w:rsidRPr="00F84878">
              <w:rPr>
                <w:b/>
                <w:bCs/>
              </w:rPr>
              <w:t>тказ</w:t>
            </w:r>
            <w:r>
              <w:rPr>
                <w:b/>
                <w:bCs/>
              </w:rPr>
              <w:t>аться</w:t>
            </w:r>
            <w:r w:rsidRPr="00F84878">
              <w:rPr>
                <w:b/>
                <w:bCs/>
              </w:rPr>
              <w:t xml:space="preserve"> от </w:t>
            </w:r>
            <w:r>
              <w:rPr>
                <w:b/>
                <w:bCs/>
              </w:rPr>
              <w:t xml:space="preserve">проведения </w:t>
            </w:r>
            <w:r w:rsidRPr="00F84878">
              <w:rPr>
                <w:b/>
                <w:bCs/>
              </w:rPr>
              <w:t>закупки</w:t>
            </w:r>
          </w:p>
        </w:tc>
        <w:tc>
          <w:tcPr>
            <w:tcW w:w="8080" w:type="dxa"/>
            <w:shd w:val="clear" w:color="auto" w:fill="auto"/>
          </w:tcPr>
          <w:p w:rsidR="00915B7D" w:rsidRPr="00F84878" w:rsidRDefault="00915B7D" w:rsidP="00907BCE">
            <w:pPr>
              <w:pStyle w:val="Default"/>
              <w:rPr>
                <w:iCs/>
              </w:rPr>
            </w:pPr>
            <w:r w:rsidRPr="00F84878">
              <w:t xml:space="preserve">Заказчик вправе отказаться от проведения </w:t>
            </w:r>
            <w:r>
              <w:t xml:space="preserve">закупки </w:t>
            </w:r>
            <w:r w:rsidRPr="00BA4B27">
              <w:t xml:space="preserve">в любое время её проведения до </w:t>
            </w:r>
            <w:r>
              <w:t>з</w:t>
            </w:r>
            <w:r w:rsidRPr="00BA4B27">
              <w:t>аключения Договора.</w:t>
            </w:r>
          </w:p>
        </w:tc>
      </w:tr>
      <w:tr w:rsidR="00915B7D" w:rsidRPr="00F84878" w:rsidTr="00907BCE">
        <w:tc>
          <w:tcPr>
            <w:tcW w:w="10774" w:type="dxa"/>
            <w:gridSpan w:val="2"/>
            <w:shd w:val="clear" w:color="auto" w:fill="auto"/>
          </w:tcPr>
          <w:p w:rsidR="00915B7D" w:rsidRPr="00E2402F" w:rsidRDefault="00915B7D" w:rsidP="00907BCE">
            <w:pPr>
              <w:pStyle w:val="Default"/>
              <w:rPr>
                <w:b/>
                <w:bCs/>
              </w:rPr>
            </w:pPr>
            <w:r w:rsidRPr="00E2402F">
              <w:rPr>
                <w:b/>
                <w:bCs/>
              </w:rPr>
              <w:t>Срок, место и порядок предоставления Документации о закупке</w:t>
            </w:r>
          </w:p>
          <w:p w:rsidR="00915B7D" w:rsidRDefault="00915B7D" w:rsidP="00907BCE">
            <w:pPr>
              <w:pStyle w:val="Default"/>
              <w:jc w:val="both"/>
              <w:rPr>
                <w:bCs/>
              </w:rPr>
            </w:pPr>
            <w:r>
              <w:rPr>
                <w:bCs/>
              </w:rPr>
              <w:t>Документация д</w:t>
            </w:r>
            <w:r w:rsidRPr="00E2402F">
              <w:rPr>
                <w:bCs/>
              </w:rPr>
              <w:t xml:space="preserve">оступна </w:t>
            </w:r>
            <w:r>
              <w:rPr>
                <w:bCs/>
              </w:rPr>
              <w:t xml:space="preserve">в Единой информационной системе </w:t>
            </w:r>
            <w:r w:rsidRPr="00E2402F">
              <w:rPr>
                <w:bCs/>
              </w:rPr>
              <w:t xml:space="preserve">по адресу: </w:t>
            </w:r>
            <w:hyperlink r:id="rId15" w:history="1">
              <w:r w:rsidRPr="00753F2B">
                <w:rPr>
                  <w:rStyle w:val="a5"/>
                  <w:szCs w:val="26"/>
                </w:rPr>
                <w:t>www.zakupki.gov.ru</w:t>
              </w:r>
            </w:hyperlink>
            <w:r w:rsidRPr="00E2402F">
              <w:rPr>
                <w:bCs/>
              </w:rPr>
              <w:t xml:space="preserve">, на официальном сайте </w:t>
            </w:r>
            <w:r>
              <w:rPr>
                <w:bCs/>
              </w:rPr>
              <w:t>П</w:t>
            </w:r>
            <w:r w:rsidRPr="00E2402F">
              <w:rPr>
                <w:bCs/>
              </w:rPr>
              <w:t>АО «</w:t>
            </w:r>
            <w:r w:rsidR="00C65123">
              <w:rPr>
                <w:bCs/>
              </w:rPr>
              <w:t>Башинформсвязь</w:t>
            </w:r>
            <w:r w:rsidRPr="00E2402F">
              <w:rPr>
                <w:bCs/>
              </w:rPr>
              <w:t xml:space="preserve">», по адресу: </w:t>
            </w:r>
            <w:hyperlink r:id="rId16" w:history="1">
              <w:r w:rsidR="00112070">
                <w:rPr>
                  <w:rStyle w:val="a5"/>
                  <w:bCs/>
                </w:rPr>
                <w:t>www.bashtel.ru</w:t>
              </w:r>
            </w:hyperlink>
            <w:r w:rsidRPr="00E2402F">
              <w:rPr>
                <w:bCs/>
              </w:rPr>
              <w:t>, в электронном виде с момента размещения извещения и документации о закупке</w:t>
            </w:r>
          </w:p>
          <w:p w:rsidR="00915B7D" w:rsidRPr="005F6114" w:rsidRDefault="00915B7D" w:rsidP="00907BCE">
            <w:pPr>
              <w:pStyle w:val="Default"/>
              <w:jc w:val="both"/>
              <w:rPr>
                <w:iCs/>
                <w:highlight w:val="yellow"/>
              </w:rPr>
            </w:pPr>
            <w:r>
              <w:rPr>
                <w:bCs/>
              </w:rPr>
              <w:t>Плата за документацию не предусмотрена</w:t>
            </w:r>
            <w:r w:rsidRPr="005F6114">
              <w:rPr>
                <w:bCs/>
              </w:rPr>
              <w:t>/</w:t>
            </w:r>
          </w:p>
        </w:tc>
      </w:tr>
      <w:tr w:rsidR="007E4654" w:rsidRPr="00F84878" w:rsidTr="00907BCE">
        <w:tc>
          <w:tcPr>
            <w:tcW w:w="10774" w:type="dxa"/>
            <w:gridSpan w:val="2"/>
            <w:shd w:val="clear" w:color="auto" w:fill="auto"/>
          </w:tcPr>
          <w:p w:rsidR="007E4654" w:rsidRPr="008C71CA" w:rsidRDefault="007E4654" w:rsidP="007E4654">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17" w:history="1">
              <w:r w:rsidRPr="00B56059">
                <w:rPr>
                  <w:rStyle w:val="a5"/>
                </w:rPr>
                <w:t>security@bashtel.ru</w:t>
              </w:r>
            </w:hyperlink>
            <w:r w:rsidRPr="008C71CA">
              <w:t xml:space="preserve"> </w:t>
            </w:r>
          </w:p>
          <w:p w:rsidR="007E4654" w:rsidRPr="00E2402F" w:rsidRDefault="007E4654" w:rsidP="00907BCE">
            <w:pPr>
              <w:pStyle w:val="Default"/>
              <w:rPr>
                <w:b/>
                <w:bCs/>
              </w:rPr>
            </w:pPr>
          </w:p>
        </w:tc>
      </w:tr>
    </w:tbl>
    <w:p w:rsidR="00915B7D" w:rsidRPr="00B923F6" w:rsidRDefault="00915B7D" w:rsidP="00915B7D">
      <w:pPr>
        <w:pStyle w:val="a8"/>
        <w:tabs>
          <w:tab w:val="clear" w:pos="4677"/>
          <w:tab w:val="clear" w:pos="9355"/>
        </w:tabs>
        <w:rPr>
          <w:sz w:val="2"/>
          <w:szCs w:val="2"/>
        </w:rPr>
      </w:pPr>
      <w:r>
        <w:br w:type="page"/>
      </w:r>
    </w:p>
    <w:p w:rsidR="00915B7D" w:rsidRPr="00E82F20" w:rsidRDefault="00915B7D" w:rsidP="00915B7D">
      <w:pPr>
        <w:pStyle w:val="1"/>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2" w:name="_Toc438578258"/>
      <w:r w:rsidRPr="00E82F20">
        <w:rPr>
          <w:rFonts w:ascii="Times New Roman" w:eastAsia="MS Mincho" w:hAnsi="Times New Roman"/>
          <w:color w:val="17365D"/>
          <w:kern w:val="32"/>
          <w:szCs w:val="24"/>
          <w:lang w:eastAsia="x-none"/>
        </w:rPr>
        <w:t>ДОКУМЕНТАЦИЯ О ЗАКУПКЕ</w:t>
      </w:r>
      <w:bookmarkEnd w:id="2"/>
    </w:p>
    <w:p w:rsidR="00915B7D" w:rsidRPr="00E82F20" w:rsidRDefault="00915B7D" w:rsidP="00915B7D">
      <w:pPr>
        <w:pStyle w:val="1"/>
        <w:keepLines w:val="0"/>
        <w:tabs>
          <w:tab w:val="left" w:pos="6424"/>
        </w:tabs>
        <w:spacing w:before="0"/>
        <w:ind w:left="792" w:hanging="360"/>
        <w:jc w:val="both"/>
        <w:rPr>
          <w:rFonts w:ascii="Times New Roman" w:eastAsia="MS Mincho" w:hAnsi="Times New Roman"/>
          <w:color w:val="17365D"/>
          <w:kern w:val="32"/>
          <w:szCs w:val="24"/>
          <w:lang w:val="x-none" w:eastAsia="x-none"/>
        </w:rPr>
      </w:pPr>
      <w:bookmarkStart w:id="3" w:name="_Toc438578259"/>
      <w:r w:rsidRPr="00E82F20">
        <w:rPr>
          <w:rFonts w:ascii="Times New Roman" w:eastAsia="MS Mincho" w:hAnsi="Times New Roman"/>
          <w:color w:val="17365D"/>
          <w:kern w:val="32"/>
          <w:szCs w:val="24"/>
          <w:lang w:val="x-none" w:eastAsia="x-none"/>
        </w:rPr>
        <w:t>РАЗДЕЛ I. ТЕРМИНЫ И ОПРЕДЕЛЕНИЯ</w:t>
      </w:r>
      <w:bookmarkEnd w:id="3"/>
      <w:r w:rsidRPr="00E82F20">
        <w:rPr>
          <w:rFonts w:ascii="Times New Roman" w:eastAsia="MS Mincho" w:hAnsi="Times New Roman"/>
          <w:color w:val="17365D"/>
          <w:kern w:val="32"/>
          <w:szCs w:val="24"/>
          <w:lang w:val="x-none" w:eastAsia="x-none"/>
        </w:rPr>
        <w:tab/>
      </w:r>
    </w:p>
    <w:p w:rsidR="00915B7D" w:rsidRDefault="00915B7D" w:rsidP="00915B7D">
      <w:pPr>
        <w:pStyle w:val="Times12"/>
        <w:overflowPunct/>
        <w:autoSpaceDE/>
        <w:autoSpaceDN/>
        <w:adjustRightInd/>
        <w:rPr>
          <w:bCs w:val="0"/>
          <w:szCs w:val="24"/>
        </w:rPr>
      </w:pPr>
      <w:r w:rsidRPr="00A368D0">
        <w:rPr>
          <w:b/>
          <w:bCs w:val="0"/>
          <w:szCs w:val="24"/>
        </w:rPr>
        <w:t xml:space="preserve">Открытая закупка у единственного поставщика (исполнителя, подрядчика) </w:t>
      </w:r>
      <w:r w:rsidRPr="00A368D0">
        <w:rPr>
          <w:bCs w:val="0"/>
          <w:szCs w:val="24"/>
        </w:rPr>
        <w:t xml:space="preserve">– способ Закупки, не являющийся формой проведения </w:t>
      </w:r>
      <w:r>
        <w:rPr>
          <w:bCs w:val="0"/>
          <w:szCs w:val="24"/>
        </w:rPr>
        <w:t>т</w:t>
      </w:r>
      <w:r w:rsidRPr="00A368D0">
        <w:rPr>
          <w:bCs w:val="0"/>
          <w:szCs w:val="24"/>
        </w:rPr>
        <w:t xml:space="preserve">оргов, в рамках которого </w:t>
      </w:r>
      <w:r>
        <w:rPr>
          <w:bCs w:val="0"/>
          <w:szCs w:val="24"/>
        </w:rPr>
        <w:t>Заказчик</w:t>
      </w:r>
      <w:r w:rsidRPr="00A368D0">
        <w:rPr>
          <w:bCs w:val="0"/>
          <w:szCs w:val="24"/>
        </w:rPr>
        <w:t xml:space="preserve"> предлагает заключить </w:t>
      </w:r>
      <w:r>
        <w:rPr>
          <w:bCs w:val="0"/>
          <w:szCs w:val="24"/>
        </w:rPr>
        <w:t>д</w:t>
      </w:r>
      <w:r w:rsidRPr="00A368D0">
        <w:rPr>
          <w:bCs w:val="0"/>
          <w:szCs w:val="24"/>
        </w:rPr>
        <w:t>оговор (</w:t>
      </w:r>
      <w:r>
        <w:rPr>
          <w:bCs w:val="0"/>
          <w:szCs w:val="24"/>
        </w:rPr>
        <w:t>д</w:t>
      </w:r>
      <w:r w:rsidRPr="00A368D0">
        <w:rPr>
          <w:bCs w:val="0"/>
          <w:szCs w:val="24"/>
        </w:rPr>
        <w:t xml:space="preserve">оговоры) только одному поставщику (исполнителю, подрядчику) либо принимает предложение о заключении </w:t>
      </w:r>
      <w:r>
        <w:rPr>
          <w:bCs w:val="0"/>
          <w:szCs w:val="24"/>
        </w:rPr>
        <w:t>д</w:t>
      </w:r>
      <w:r w:rsidRPr="00A368D0">
        <w:rPr>
          <w:bCs w:val="0"/>
          <w:szCs w:val="24"/>
        </w:rPr>
        <w:t>оговора (</w:t>
      </w:r>
      <w:r>
        <w:rPr>
          <w:bCs w:val="0"/>
          <w:szCs w:val="24"/>
        </w:rPr>
        <w:t>д</w:t>
      </w:r>
      <w:r w:rsidRPr="00A368D0">
        <w:rPr>
          <w:bCs w:val="0"/>
          <w:szCs w:val="24"/>
        </w:rPr>
        <w:t>оговоров) от одного поставщика (исполнителя, подрядчика).</w:t>
      </w:r>
    </w:p>
    <w:p w:rsidR="00915B7D" w:rsidRPr="00164E3E" w:rsidRDefault="00915B7D" w:rsidP="00915B7D">
      <w:pPr>
        <w:pStyle w:val="Times12"/>
        <w:overflowPunct/>
        <w:autoSpaceDE/>
        <w:autoSpaceDN/>
        <w:adjustRightInd/>
        <w:rPr>
          <w:bCs w:val="0"/>
          <w:szCs w:val="24"/>
        </w:rPr>
      </w:pPr>
      <w:r w:rsidRPr="00164E3E">
        <w:t xml:space="preserve">Открытая закупка у единственного поставщика (исполнителя, подрядчика) не является формой проведения </w:t>
      </w:r>
      <w:r>
        <w:t>т</w:t>
      </w:r>
      <w:r w:rsidRPr="00164E3E">
        <w:t>оргов и её проведение не регулируется статьями 447</w:t>
      </w:r>
      <w:r w:rsidRPr="00164E3E">
        <w:noBreakHyphen/>
        <w:t>449 Гражданского кодекса Российской Федерации. Открытая закупка у единственного поставщика (исполнителя, подрядчика) не является публичным конкурсом и не регулируется статьями 1057</w:t>
      </w:r>
      <w:r w:rsidRPr="00164E3E">
        <w:noBreakHyphen/>
        <w:t>1061 Гражданского кодекса Российской Федерации. Открытая закупка у единственного поставщика (исполнителя, подрядчика) не накладывает на Общество обязательств по заключению Договора (Договоров) с победителем Открытой закупки у единственного поставщика (исполнителя, подрядчика) или её Участником. Извещение о закупке и Документация о закупке не я</w:t>
      </w:r>
      <w:r>
        <w:t>вляются ни офертой, ни акцептом</w:t>
      </w:r>
      <w:r w:rsidRPr="00164E3E">
        <w:t>.</w:t>
      </w:r>
    </w:p>
    <w:p w:rsidR="00915B7D" w:rsidRPr="00F84878" w:rsidRDefault="00915B7D" w:rsidP="00915B7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BA6218">
        <w:t>1</w:t>
      </w:r>
      <w:r w:rsidRPr="00F84878">
        <w:fldChar w:fldCharType="end"/>
      </w:r>
      <w:r w:rsidRPr="00F84878">
        <w:t xml:space="preserve"> </w:t>
      </w:r>
      <w:hyperlink w:anchor="_РАЗДЕЛ_II._СВЕДЕНИЯ" w:history="1">
        <w:r w:rsidRPr="00F84878">
          <w:rPr>
            <w:rStyle w:val="a5"/>
          </w:rPr>
          <w:t>раздела II «</w:t>
        </w:r>
        <w:r>
          <w:rPr>
            <w:rStyle w:val="a5"/>
          </w:rPr>
          <w:t>Информационная карта</w:t>
        </w:r>
        <w:r w:rsidRPr="00F84878">
          <w:rPr>
            <w:rStyle w:val="a5"/>
          </w:rPr>
          <w:t>»</w:t>
        </w:r>
      </w:hyperlink>
      <w:r w:rsidRPr="00F84878">
        <w:t xml:space="preserve"> настоящей Документации. </w:t>
      </w:r>
    </w:p>
    <w:p w:rsidR="00915B7D" w:rsidRPr="00CD239F" w:rsidRDefault="00915B7D" w:rsidP="00915B7D">
      <w:pPr>
        <w:ind w:firstLine="567"/>
        <w:jc w:val="both"/>
      </w:pPr>
      <w:r w:rsidRPr="00CD239F">
        <w:rPr>
          <w:b/>
        </w:rPr>
        <w:t>Единая информационная система (либо «ЕИС»)</w:t>
      </w:r>
      <w:r w:rsidRPr="00CD239F">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w:t>
      </w:r>
      <w:hyperlink r:id="rId18" w:history="1">
        <w:r w:rsidRPr="00CD239F">
          <w:rPr>
            <w:color w:val="0000FF"/>
            <w:u w:val="single"/>
          </w:rPr>
          <w:t>www.zakupki.gov.ru</w:t>
        </w:r>
      </w:hyperlink>
      <w:r w:rsidRPr="00CD239F">
        <w:t>).</w:t>
      </w:r>
    </w:p>
    <w:p w:rsidR="00915B7D" w:rsidRDefault="00915B7D" w:rsidP="00915B7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19" w:history="1">
        <w:r w:rsidRPr="00AD4605">
          <w:rPr>
            <w:rStyle w:val="a5"/>
          </w:rPr>
          <w:t>Положением о закупках</w:t>
        </w:r>
      </w:hyperlink>
      <w:r w:rsidRPr="00E44577">
        <w:t xml:space="preserve"> сведения о</w:t>
      </w:r>
      <w:r>
        <w:t xml:space="preserve">б </w:t>
      </w:r>
      <w:r w:rsidRPr="00164E3E">
        <w:rPr>
          <w:bCs/>
          <w:szCs w:val="22"/>
        </w:rPr>
        <w:t>Открытой закупк</w:t>
      </w:r>
      <w:r>
        <w:rPr>
          <w:bCs/>
          <w:szCs w:val="22"/>
        </w:rPr>
        <w:t>е</w:t>
      </w:r>
      <w:r w:rsidRPr="00164E3E">
        <w:rPr>
          <w:bCs/>
          <w:szCs w:val="22"/>
        </w:rPr>
        <w:t xml:space="preserve"> у единственного поставщика (исполнителя, подрядчика)</w:t>
      </w:r>
      <w:r w:rsidRPr="00E44577">
        <w:t xml:space="preserve"> и размещённая </w:t>
      </w:r>
      <w:r>
        <w:t>в ЕИС и ЭТП</w:t>
      </w:r>
      <w:r w:rsidRPr="00E44577">
        <w:t>.</w:t>
      </w:r>
    </w:p>
    <w:p w:rsidR="00915B7D" w:rsidRDefault="00915B7D" w:rsidP="00915B7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0" w:history="1">
        <w:r w:rsidRPr="00AD4605">
          <w:rPr>
            <w:rStyle w:val="a5"/>
          </w:rPr>
          <w:t>Положением о закупках</w:t>
        </w:r>
      </w:hyperlink>
      <w:r w:rsidRPr="0007320C">
        <w:t xml:space="preserve"> сведения </w:t>
      </w:r>
      <w:r w:rsidRPr="00055AC1">
        <w:t xml:space="preserve">об </w:t>
      </w:r>
      <w:r w:rsidRPr="00164E3E">
        <w:rPr>
          <w:bCs/>
          <w:szCs w:val="22"/>
        </w:rPr>
        <w:t>Открытой закупк</w:t>
      </w:r>
      <w:r>
        <w:rPr>
          <w:bCs/>
          <w:szCs w:val="22"/>
        </w:rPr>
        <w:t xml:space="preserve">е </w:t>
      </w:r>
      <w:r w:rsidRPr="00164E3E">
        <w:rPr>
          <w:bCs/>
          <w:szCs w:val="22"/>
        </w:rPr>
        <w:t>у единственного поставщика (исполнителя, подрядчика)</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915B7D" w:rsidRDefault="00915B7D" w:rsidP="00915B7D">
      <w:pPr>
        <w:ind w:firstLine="567"/>
        <w:jc w:val="both"/>
      </w:pPr>
      <w:r w:rsidRPr="00F84878">
        <w:rPr>
          <w:b/>
        </w:rPr>
        <w:t xml:space="preserve">Претендент на участие в закупке (далее также - Претендент) </w:t>
      </w:r>
      <w:r w:rsidRPr="00F84878">
        <w:t xml:space="preserve">–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w:t>
      </w:r>
      <w:r w:rsidRPr="003433EE">
        <w:t>который указан в качестве Претендента в настоящей Документации</w:t>
      </w:r>
      <w:r w:rsidRPr="00F84878">
        <w:t>.</w:t>
      </w:r>
    </w:p>
    <w:p w:rsidR="00915B7D" w:rsidRPr="00821E41" w:rsidRDefault="00915B7D" w:rsidP="00915B7D">
      <w:pPr>
        <w:ind w:firstLine="567"/>
        <w:jc w:val="both"/>
      </w:pPr>
      <w:r w:rsidRPr="00510C35">
        <w:rPr>
          <w:b/>
        </w:rPr>
        <w:t>Участник закупки (далее также - Участник)</w:t>
      </w:r>
      <w:r w:rsidRPr="00510C35">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w:t>
      </w:r>
      <w:r>
        <w:t>признан таковым по итогам рассмотрения предложения Претендента</w:t>
      </w:r>
      <w:r w:rsidRPr="00510C35">
        <w:t xml:space="preserve"> </w:t>
      </w:r>
      <w:r>
        <w:t xml:space="preserve">и </w:t>
      </w:r>
      <w:r w:rsidRPr="00510C35">
        <w:t xml:space="preserve">соответствует (которые соответствуют) требованиям, установленным Заказчиком в соответствии с </w:t>
      </w:r>
      <w:hyperlink r:id="rId21" w:history="1">
        <w:r w:rsidRPr="00420A8C">
          <w:rPr>
            <w:rStyle w:val="a5"/>
          </w:rPr>
          <w:t>Положением о закупках</w:t>
        </w:r>
        <w:r w:rsidRPr="00420A8C">
          <w:rPr>
            <w:rStyle w:val="a5"/>
            <w:bCs/>
            <w:szCs w:val="22"/>
          </w:rPr>
          <w:t>.</w:t>
        </w:r>
      </w:hyperlink>
    </w:p>
    <w:p w:rsidR="00915B7D" w:rsidRPr="00F84878" w:rsidRDefault="00915B7D" w:rsidP="00915B7D">
      <w:pPr>
        <w:ind w:firstLine="567"/>
        <w:jc w:val="both"/>
      </w:pP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915B7D" w:rsidRPr="00F84878" w:rsidRDefault="00915B7D" w:rsidP="00915B7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Pr>
          <w:bCs w:val="0"/>
          <w:szCs w:val="24"/>
        </w:rPr>
        <w:fldChar w:fldCharType="begin"/>
      </w:r>
      <w:r>
        <w:rPr>
          <w:bCs w:val="0"/>
          <w:szCs w:val="24"/>
        </w:rPr>
        <w:instrText xml:space="preserve"> REF _Ref368315592 \r \h </w:instrText>
      </w:r>
      <w:r>
        <w:rPr>
          <w:bCs w:val="0"/>
          <w:szCs w:val="24"/>
        </w:rPr>
      </w:r>
      <w:r>
        <w:rPr>
          <w:bCs w:val="0"/>
          <w:szCs w:val="24"/>
        </w:rPr>
        <w:fldChar w:fldCharType="separate"/>
      </w:r>
      <w:r w:rsidR="00BA6218">
        <w:rPr>
          <w:bCs w:val="0"/>
          <w:szCs w:val="24"/>
        </w:rPr>
        <w:t>7</w:t>
      </w:r>
      <w:r>
        <w:rPr>
          <w:bCs w:val="0"/>
          <w:szCs w:val="24"/>
        </w:rPr>
        <w:fldChar w:fldCharType="end"/>
      </w:r>
      <w:r w:rsidRPr="00F84878">
        <w:rPr>
          <w:bCs w:val="0"/>
          <w:szCs w:val="24"/>
        </w:rPr>
        <w:t xml:space="preserve"> </w:t>
      </w:r>
      <w:hyperlink w:anchor="_РАЗДЕЛ_II._СВЕДЕНИЯ" w:history="1">
        <w:r w:rsidRPr="001B7460">
          <w:rPr>
            <w:rStyle w:val="a5"/>
            <w:color w:val="auto"/>
          </w:rPr>
          <w:t>раздела II «Информационная карта»</w:t>
        </w:r>
      </w:hyperlink>
      <w:r w:rsidRPr="00F84878">
        <w:rPr>
          <w:szCs w:val="24"/>
        </w:rPr>
        <w:t xml:space="preserve"> </w:t>
      </w:r>
      <w:r w:rsidRPr="00F84878">
        <w:rPr>
          <w:bCs w:val="0"/>
          <w:szCs w:val="24"/>
        </w:rPr>
        <w:t xml:space="preserve">настоящей </w:t>
      </w:r>
      <w:r>
        <w:rPr>
          <w:bCs w:val="0"/>
          <w:szCs w:val="24"/>
        </w:rPr>
        <w:t>Д</w:t>
      </w:r>
      <w:r w:rsidRPr="00F84878">
        <w:rPr>
          <w:bCs w:val="0"/>
          <w:szCs w:val="24"/>
        </w:rPr>
        <w:t>окументации.</w:t>
      </w:r>
    </w:p>
    <w:p w:rsidR="00915B7D" w:rsidRPr="00590846" w:rsidRDefault="00BA6218" w:rsidP="00915B7D">
      <w:pPr>
        <w:ind w:firstLine="567"/>
        <w:jc w:val="both"/>
      </w:pPr>
      <w:hyperlink r:id="rId22" w:history="1">
        <w:r w:rsidR="00915B7D" w:rsidRPr="00420A8C">
          <w:rPr>
            <w:rStyle w:val="a5"/>
            <w:b/>
          </w:rPr>
          <w:t>Положение о закупках</w:t>
        </w:r>
      </w:hyperlink>
      <w:r w:rsidR="00915B7D" w:rsidRPr="00F84878">
        <w:t xml:space="preserve"> – Положение о </w:t>
      </w:r>
      <w:r w:rsidR="00915B7D">
        <w:t>закупках товаров, работ, услуг П</w:t>
      </w:r>
      <w:r w:rsidR="00915B7D" w:rsidRPr="00F84878">
        <w:t>АО «</w:t>
      </w:r>
      <w:r w:rsidR="00C65123">
        <w:t>Башинформсвязь</w:t>
      </w:r>
      <w:r w:rsidR="00915B7D" w:rsidRPr="00F84878">
        <w:t>», утверждённое Советом директоров Общества (</w:t>
      </w:r>
      <w:r w:rsidR="00ED63F3">
        <w:t xml:space="preserve">Протокол № </w:t>
      </w:r>
      <w:r w:rsidR="00AF09DF">
        <w:t>48 от 15</w:t>
      </w:r>
      <w:r w:rsidR="00915B7D" w:rsidRPr="00A9189E">
        <w:t xml:space="preserve"> </w:t>
      </w:r>
      <w:r w:rsidR="00AF09DF">
        <w:t>феврал</w:t>
      </w:r>
      <w:r w:rsidR="00A9189E" w:rsidRPr="00A9189E">
        <w:t>я</w:t>
      </w:r>
      <w:r w:rsidR="00AF09DF">
        <w:t xml:space="preserve"> 2017</w:t>
      </w:r>
      <w:r w:rsidR="00915B7D" w:rsidRPr="00A9189E">
        <w:t> г.</w:t>
      </w:r>
      <w:r w:rsidR="00915B7D" w:rsidRPr="00B02894">
        <w:t>), ра</w:t>
      </w:r>
      <w:r w:rsidR="00915B7D" w:rsidRPr="00F84878">
        <w:t xml:space="preserve">змещенное в установленном порядке </w:t>
      </w:r>
      <w:r w:rsidR="00915B7D">
        <w:t>в ЕИС</w:t>
      </w:r>
      <w:r w:rsidR="00915B7D" w:rsidRPr="00F84878">
        <w:t xml:space="preserve"> и на сайте Заказчика - </w:t>
      </w:r>
      <w:hyperlink r:id="rId23" w:history="1">
        <w:r w:rsidR="00112070">
          <w:rPr>
            <w:rStyle w:val="a5"/>
            <w:iCs/>
          </w:rPr>
          <w:t>www.bashtel.ru</w:t>
        </w:r>
      </w:hyperlink>
    </w:p>
    <w:p w:rsidR="00915B7D" w:rsidRDefault="00915B7D" w:rsidP="00915B7D">
      <w:pPr>
        <w:pStyle w:val="rvps9"/>
        <w:ind w:firstLine="567"/>
        <w:jc w:val="right"/>
        <w:rPr>
          <w:i/>
          <w:color w:val="BFBFBF"/>
          <w:sz w:val="12"/>
          <w:szCs w:val="12"/>
        </w:rPr>
      </w:pPr>
    </w:p>
    <w:p w:rsidR="00915B7D" w:rsidRPr="008F32DA" w:rsidRDefault="00915B7D" w:rsidP="00915B7D">
      <w:pPr>
        <w:pStyle w:val="Times12"/>
        <w:overflowPunct/>
        <w:autoSpaceDE/>
        <w:autoSpaceDN/>
        <w:adjustRightInd/>
        <w:rPr>
          <w:bCs w:val="0"/>
          <w:sz w:val="2"/>
          <w:szCs w:val="24"/>
        </w:rPr>
      </w:pPr>
      <w:r w:rsidRPr="008F32DA">
        <w:rPr>
          <w:bCs w:val="0"/>
          <w:szCs w:val="24"/>
        </w:rPr>
        <w:br w:type="page"/>
      </w:r>
    </w:p>
    <w:p w:rsidR="00915B7D" w:rsidRPr="003342BF"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4" w:name="_РАЗДЕЛ_II._СВЕДЕНИЯ"/>
      <w:bookmarkStart w:id="5" w:name="_Toc438578260"/>
      <w:bookmarkEnd w:id="4"/>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5"/>
    </w:p>
    <w:p w:rsidR="00915B7D" w:rsidRPr="00E82F20" w:rsidRDefault="00915B7D" w:rsidP="00915B7D">
      <w:pPr>
        <w:pStyle w:val="23"/>
        <w:keepLines w:val="0"/>
        <w:spacing w:before="0"/>
        <w:ind w:left="1211" w:hanging="360"/>
        <w:rPr>
          <w:rFonts w:ascii="Times New Roman" w:eastAsia="MS Mincho" w:hAnsi="Times New Roman"/>
          <w:i/>
          <w:iCs/>
          <w:color w:val="17365D"/>
          <w:szCs w:val="24"/>
          <w:lang w:eastAsia="x-none"/>
        </w:rPr>
      </w:pPr>
      <w:bookmarkStart w:id="6" w:name="_2.1._Общие_сведения"/>
      <w:bookmarkStart w:id="7" w:name="_Toc438578261"/>
      <w:bookmarkEnd w:id="6"/>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7"/>
    </w:p>
    <w:tbl>
      <w:tblPr>
        <w:tblW w:w="10773" w:type="dxa"/>
        <w:tblInd w:w="-459" w:type="dxa"/>
        <w:tblLayout w:type="fixed"/>
        <w:tblLook w:val="0000" w:firstRow="0" w:lastRow="0" w:firstColumn="0" w:lastColumn="0" w:noHBand="0" w:noVBand="0"/>
      </w:tblPr>
      <w:tblGrid>
        <w:gridCol w:w="568"/>
        <w:gridCol w:w="2551"/>
        <w:gridCol w:w="7654"/>
      </w:tblGrid>
      <w:tr w:rsidR="00915B7D" w:rsidRPr="004679E7"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sidRPr="004679E7">
              <w:rPr>
                <w:b/>
              </w:rPr>
              <w:t>№</w:t>
            </w:r>
          </w:p>
          <w:p w:rsidR="00915B7D" w:rsidRPr="004679E7" w:rsidRDefault="00915B7D" w:rsidP="00907BCE">
            <w:pPr>
              <w:pStyle w:val="a8"/>
              <w:tabs>
                <w:tab w:val="clear" w:pos="4677"/>
                <w:tab w:val="clear" w:pos="9355"/>
              </w:tabs>
              <w:rPr>
                <w:b/>
              </w:rPr>
            </w:pPr>
            <w:r w:rsidRPr="004679E7">
              <w:rPr>
                <w:b/>
              </w:rPr>
              <w:t>п/п</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 xml:space="preserve">Наименование </w:t>
            </w:r>
            <w:r w:rsidRPr="004679E7">
              <w:rPr>
                <w:b/>
              </w:rPr>
              <w:t>п</w:t>
            </w:r>
            <w:r>
              <w:rPr>
                <w:b/>
              </w:rPr>
              <w:t>/п</w:t>
            </w:r>
          </w:p>
        </w:tc>
        <w:tc>
          <w:tcPr>
            <w:tcW w:w="7654"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Содержание п/п</w:t>
            </w:r>
          </w:p>
        </w:tc>
      </w:tr>
      <w:tr w:rsidR="00915B7D" w:rsidRPr="008016F0" w:rsidTr="00907BCE">
        <w:tc>
          <w:tcPr>
            <w:tcW w:w="568" w:type="dxa"/>
            <w:tcBorders>
              <w:top w:val="single" w:sz="4" w:space="0" w:color="auto"/>
              <w:left w:val="single" w:sz="4" w:space="0" w:color="auto"/>
              <w:bottom w:val="single" w:sz="4" w:space="0" w:color="auto"/>
              <w:right w:val="single" w:sz="4" w:space="0" w:color="auto"/>
            </w:tcBorders>
          </w:tcPr>
          <w:p w:rsidR="00915B7D" w:rsidRPr="00F84878" w:rsidRDefault="00915B7D" w:rsidP="00DE184D">
            <w:pPr>
              <w:pStyle w:val="rvps1"/>
              <w:numPr>
                <w:ilvl w:val="0"/>
                <w:numId w:val="3"/>
              </w:numPr>
              <w:tabs>
                <w:tab w:val="left" w:pos="0"/>
              </w:tabs>
              <w:ind w:left="0" w:firstLine="0"/>
              <w:jc w:val="left"/>
            </w:pPr>
            <w:bookmarkStart w:id="8" w:name="_Ref368314103"/>
          </w:p>
        </w:tc>
        <w:bookmarkEnd w:id="8"/>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6D3476" w:rsidRDefault="00915B7D" w:rsidP="00907BCE">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 (филиала 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2638B3" w:rsidP="00907BCE">
            <w:pPr>
              <w:pStyle w:val="Default"/>
              <w:jc w:val="both"/>
              <w:rPr>
                <w:bCs/>
              </w:rPr>
            </w:pPr>
            <w:r>
              <w:rPr>
                <w:bCs/>
              </w:rPr>
              <w:t>Публичное акционерное общество</w:t>
            </w:r>
            <w:r w:rsidR="00915B7D">
              <w:rPr>
                <w:bCs/>
              </w:rPr>
              <w:t xml:space="preserve"> «</w:t>
            </w:r>
            <w:r w:rsidR="00C65123">
              <w:rPr>
                <w:bCs/>
              </w:rPr>
              <w:t>Башинформсвязь</w:t>
            </w:r>
            <w:r w:rsidR="00915B7D">
              <w:rPr>
                <w:bCs/>
              </w:rPr>
              <w:t>» (П</w:t>
            </w:r>
            <w:r w:rsidR="00915B7D" w:rsidRPr="00F84878">
              <w:rPr>
                <w:bCs/>
              </w:rPr>
              <w:t>АО «</w:t>
            </w:r>
            <w:r w:rsidR="00C65123">
              <w:rPr>
                <w:bCs/>
              </w:rPr>
              <w:t>Башинформсвязь</w:t>
            </w:r>
            <w:r w:rsidR="004164E0">
              <w:rPr>
                <w:bCs/>
              </w:rPr>
              <w:t>»)</w:t>
            </w:r>
          </w:p>
          <w:p w:rsidR="004164E0" w:rsidRPr="004453E3" w:rsidRDefault="004164E0" w:rsidP="00907BCE">
            <w:pPr>
              <w:pStyle w:val="Default"/>
              <w:jc w:val="both"/>
              <w:rPr>
                <w:bCs/>
                <w:i/>
                <w:color w:val="FF0000"/>
              </w:rPr>
            </w:pPr>
          </w:p>
          <w:p w:rsidR="00915B7D" w:rsidRPr="00F84878" w:rsidRDefault="00915B7D" w:rsidP="00907BCE">
            <w:pPr>
              <w:pStyle w:val="Default"/>
              <w:jc w:val="both"/>
              <w:rPr>
                <w:bCs/>
              </w:rPr>
            </w:pPr>
            <w:r w:rsidRPr="00F84878">
              <w:rPr>
                <w:bCs/>
              </w:rPr>
              <w:t xml:space="preserve">Место нахождения: </w:t>
            </w:r>
            <w:r w:rsidR="00E24051">
              <w:rPr>
                <w:bCs/>
              </w:rPr>
              <w:t>450077, Республика Башкортостан, г. Уфа, ул. Ленина, д. 30</w:t>
            </w:r>
          </w:p>
          <w:p w:rsidR="00915B7D" w:rsidRDefault="00915B7D" w:rsidP="00907BCE">
            <w:pPr>
              <w:pStyle w:val="Default"/>
              <w:jc w:val="both"/>
              <w:rPr>
                <w:bCs/>
                <w:i/>
                <w:color w:val="FF0000"/>
              </w:rPr>
            </w:pPr>
            <w:r w:rsidRPr="00F84878">
              <w:rPr>
                <w:bCs/>
              </w:rPr>
              <w:t xml:space="preserve">Почтовый адрес: </w:t>
            </w:r>
            <w:r w:rsidR="00E24051">
              <w:rPr>
                <w:bCs/>
              </w:rPr>
              <w:t>450077, Республика Башкортостан, г. Уфа, ул. Ленина, д. 30</w:t>
            </w:r>
            <w:r>
              <w:rPr>
                <w:bCs/>
              </w:rPr>
              <w:t xml:space="preserve"> </w:t>
            </w:r>
          </w:p>
          <w:p w:rsidR="00915B7D" w:rsidRDefault="00915B7D" w:rsidP="00907BCE">
            <w:pPr>
              <w:pStyle w:val="Default"/>
              <w:jc w:val="both"/>
              <w:rPr>
                <w:bCs/>
              </w:rPr>
            </w:pPr>
          </w:p>
          <w:p w:rsidR="004164E0" w:rsidRDefault="00915B7D" w:rsidP="004164E0">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sidRPr="00F84878">
              <w:rPr>
                <w:bCs/>
              </w:rPr>
              <w:t>:</w:t>
            </w:r>
          </w:p>
          <w:p w:rsidR="0053230E" w:rsidRPr="0053230E" w:rsidRDefault="0053230E" w:rsidP="0053230E">
            <w:pPr>
              <w:autoSpaceDE w:val="0"/>
              <w:autoSpaceDN w:val="0"/>
              <w:adjustRightInd w:val="0"/>
              <w:rPr>
                <w:rFonts w:eastAsia="Calibri"/>
                <w:bCs/>
                <w:color w:val="000000"/>
              </w:rPr>
            </w:pPr>
            <w:r w:rsidRPr="0053230E">
              <w:rPr>
                <w:rFonts w:eastAsia="Calibri"/>
                <w:bCs/>
                <w:color w:val="000000"/>
              </w:rPr>
              <w:t>Резяпова Адэля Геннадьевна</w:t>
            </w:r>
          </w:p>
          <w:p w:rsidR="0053230E" w:rsidRPr="00AE14FE" w:rsidRDefault="0053230E" w:rsidP="0053230E">
            <w:pPr>
              <w:autoSpaceDE w:val="0"/>
              <w:autoSpaceDN w:val="0"/>
              <w:adjustRightInd w:val="0"/>
              <w:jc w:val="both"/>
              <w:rPr>
                <w:rFonts w:eastAsia="Calibri"/>
                <w:bCs/>
                <w:color w:val="0000FF"/>
                <w:u w:val="single"/>
              </w:rPr>
            </w:pPr>
            <w:r w:rsidRPr="0053230E">
              <w:rPr>
                <w:rFonts w:eastAsia="Calibri"/>
                <w:bCs/>
                <w:color w:val="000000"/>
              </w:rPr>
              <w:t>тел</w:t>
            </w:r>
            <w:r w:rsidRPr="00AE14FE">
              <w:rPr>
                <w:rFonts w:eastAsia="Calibri"/>
                <w:bCs/>
                <w:color w:val="000000"/>
              </w:rPr>
              <w:t>. + 7 (347)</w:t>
            </w:r>
            <w:r w:rsidR="0046292C" w:rsidRPr="00AE14FE">
              <w:rPr>
                <w:rFonts w:eastAsia="Calibri"/>
                <w:bCs/>
                <w:color w:val="000000"/>
              </w:rPr>
              <w:t xml:space="preserve"> </w:t>
            </w:r>
            <w:r w:rsidRPr="00AE14FE">
              <w:rPr>
                <w:rFonts w:eastAsia="Calibri"/>
                <w:bCs/>
                <w:color w:val="000000"/>
              </w:rPr>
              <w:t xml:space="preserve">2215992, </w:t>
            </w:r>
            <w:r w:rsidRPr="0053230E">
              <w:rPr>
                <w:rFonts w:eastAsia="Calibri"/>
                <w:bCs/>
                <w:color w:val="000000"/>
                <w:lang w:val="en-US"/>
              </w:rPr>
              <w:t>e</w:t>
            </w:r>
            <w:r w:rsidRPr="00AE14FE">
              <w:rPr>
                <w:rFonts w:eastAsia="Calibri"/>
                <w:bCs/>
                <w:color w:val="000000"/>
              </w:rPr>
              <w:t>-</w:t>
            </w:r>
            <w:r w:rsidRPr="0053230E">
              <w:rPr>
                <w:rFonts w:eastAsia="Calibri"/>
                <w:bCs/>
                <w:color w:val="000000"/>
                <w:lang w:val="en-US"/>
              </w:rPr>
              <w:t>mail</w:t>
            </w:r>
            <w:r w:rsidRPr="00AE14FE">
              <w:rPr>
                <w:rFonts w:eastAsia="Calibri"/>
                <w:bCs/>
                <w:color w:val="000000"/>
              </w:rPr>
              <w:t>:</w:t>
            </w:r>
            <w:hyperlink r:id="rId24" w:history="1">
              <w:r w:rsidRPr="00AE14FE">
                <w:rPr>
                  <w:rFonts w:eastAsia="Calibri"/>
                  <w:bCs/>
                  <w:color w:val="0000FF"/>
                  <w:u w:val="single"/>
                </w:rPr>
                <w:t xml:space="preserve"> </w:t>
              </w:r>
              <w:r w:rsidRPr="0053230E">
                <w:rPr>
                  <w:rFonts w:eastAsia="Calibri"/>
                  <w:bCs/>
                  <w:color w:val="0000FF"/>
                  <w:u w:val="single"/>
                  <w:lang w:val="en-US"/>
                </w:rPr>
                <w:t>a</w:t>
              </w:r>
              <w:r w:rsidRPr="00AE14FE">
                <w:rPr>
                  <w:rFonts w:eastAsia="Calibri"/>
                  <w:bCs/>
                  <w:color w:val="0000FF"/>
                  <w:u w:val="single"/>
                </w:rPr>
                <w:t>.</w:t>
              </w:r>
              <w:r w:rsidRPr="0053230E">
                <w:rPr>
                  <w:rFonts w:eastAsia="Calibri"/>
                  <w:bCs/>
                  <w:color w:val="0000FF"/>
                  <w:u w:val="single"/>
                  <w:lang w:val="en-US"/>
                </w:rPr>
                <w:t>rezyapova</w:t>
              </w:r>
              <w:r w:rsidRPr="00AE14FE">
                <w:rPr>
                  <w:rFonts w:eastAsia="Calibri"/>
                  <w:bCs/>
                  <w:color w:val="0000FF"/>
                  <w:u w:val="single"/>
                </w:rPr>
                <w:t>@</w:t>
              </w:r>
              <w:r w:rsidRPr="0053230E">
                <w:rPr>
                  <w:rFonts w:eastAsia="Calibri"/>
                  <w:bCs/>
                  <w:color w:val="0000FF"/>
                  <w:u w:val="single"/>
                  <w:lang w:val="en-US"/>
                </w:rPr>
                <w:t>bashtel</w:t>
              </w:r>
              <w:r w:rsidRPr="00AE14FE">
                <w:rPr>
                  <w:rFonts w:eastAsia="Calibri"/>
                  <w:bCs/>
                  <w:color w:val="0000FF"/>
                  <w:u w:val="single"/>
                </w:rPr>
                <w:t>.</w:t>
              </w:r>
              <w:r w:rsidRPr="0053230E">
                <w:rPr>
                  <w:rFonts w:eastAsia="Calibri"/>
                  <w:bCs/>
                  <w:color w:val="0000FF"/>
                  <w:u w:val="single"/>
                  <w:lang w:val="en-US"/>
                </w:rPr>
                <w:t>ru</w:t>
              </w:r>
              <w:r w:rsidRPr="00AE14FE">
                <w:rPr>
                  <w:rFonts w:eastAsia="Calibri"/>
                  <w:bCs/>
                  <w:color w:val="0000FF"/>
                  <w:u w:val="single"/>
                </w:rPr>
                <w:t xml:space="preserve"> </w:t>
              </w:r>
            </w:hyperlink>
          </w:p>
          <w:p w:rsidR="0053230E" w:rsidRPr="00AE14FE" w:rsidRDefault="0053230E" w:rsidP="0053230E">
            <w:pPr>
              <w:autoSpaceDE w:val="0"/>
              <w:autoSpaceDN w:val="0"/>
              <w:adjustRightInd w:val="0"/>
              <w:jc w:val="both"/>
              <w:rPr>
                <w:rFonts w:eastAsia="Calibri"/>
                <w:bCs/>
                <w:color w:val="0000FF"/>
                <w:u w:val="single"/>
              </w:rPr>
            </w:pPr>
          </w:p>
          <w:p w:rsidR="00DC7355" w:rsidRPr="00476D4C" w:rsidRDefault="00DC7355" w:rsidP="00DC7355">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BE655B" w:rsidRDefault="00BE655B" w:rsidP="00BE655B">
            <w:pPr>
              <w:autoSpaceDE w:val="0"/>
              <w:autoSpaceDN w:val="0"/>
              <w:adjustRightInd w:val="0"/>
              <w:jc w:val="both"/>
            </w:pPr>
            <w:r w:rsidRPr="00B42DA3">
              <w:t xml:space="preserve">Тимофеев Игорь Александрович, </w:t>
            </w:r>
          </w:p>
          <w:p w:rsidR="00915B7D" w:rsidRPr="00AE14FE" w:rsidRDefault="00BE655B" w:rsidP="008016F0">
            <w:pPr>
              <w:autoSpaceDE w:val="0"/>
              <w:autoSpaceDN w:val="0"/>
              <w:adjustRightInd w:val="0"/>
              <w:jc w:val="both"/>
            </w:pPr>
            <w:r w:rsidRPr="00B42DA3">
              <w:t>т</w:t>
            </w:r>
            <w:r>
              <w:t>ел</w:t>
            </w:r>
            <w:r w:rsidRPr="00AE14FE">
              <w:t xml:space="preserve">. </w:t>
            </w:r>
            <w:r w:rsidRPr="00AE14FE">
              <w:rPr>
                <w:bCs/>
              </w:rPr>
              <w:t>+ 7</w:t>
            </w:r>
            <w:r w:rsidRPr="00AE14FE">
              <w:t xml:space="preserve"> (347) 2215478, </w:t>
            </w:r>
            <w:r w:rsidRPr="0053230E">
              <w:rPr>
                <w:rFonts w:eastAsia="Calibri"/>
                <w:bCs/>
                <w:color w:val="000000"/>
                <w:lang w:val="en-US"/>
              </w:rPr>
              <w:t>e</w:t>
            </w:r>
            <w:r w:rsidRPr="00AE14FE">
              <w:rPr>
                <w:rFonts w:eastAsia="Calibri"/>
                <w:bCs/>
                <w:color w:val="000000"/>
              </w:rPr>
              <w:t>-</w:t>
            </w:r>
            <w:r w:rsidRPr="0053230E">
              <w:rPr>
                <w:rFonts w:eastAsia="Calibri"/>
                <w:bCs/>
                <w:color w:val="000000"/>
                <w:lang w:val="en-US"/>
              </w:rPr>
              <w:t>mail</w:t>
            </w:r>
            <w:r w:rsidRPr="00AE14FE">
              <w:rPr>
                <w:rFonts w:eastAsia="Calibri"/>
                <w:bCs/>
                <w:color w:val="000000"/>
              </w:rPr>
              <w:t>:</w:t>
            </w:r>
            <w:r w:rsidRPr="00AE14FE">
              <w:t xml:space="preserve"> </w:t>
            </w:r>
            <w:hyperlink r:id="rId25" w:history="1">
              <w:r w:rsidRPr="00B22F1E">
                <w:rPr>
                  <w:rStyle w:val="a5"/>
                  <w:lang w:val="en-US"/>
                </w:rPr>
                <w:t>Timofeev</w:t>
              </w:r>
              <w:r w:rsidRPr="00AE14FE">
                <w:rPr>
                  <w:rStyle w:val="a5"/>
                </w:rPr>
                <w:t>@</w:t>
              </w:r>
              <w:proofErr w:type="spellStart"/>
              <w:r w:rsidRPr="00B22F1E">
                <w:rPr>
                  <w:rStyle w:val="a5"/>
                  <w:lang w:val="en-US"/>
                </w:rPr>
                <w:t>bashtel</w:t>
              </w:r>
              <w:proofErr w:type="spellEnd"/>
              <w:r w:rsidRPr="00AE14FE">
                <w:rPr>
                  <w:rStyle w:val="a5"/>
                </w:rPr>
                <w:t>.</w:t>
              </w:r>
              <w:proofErr w:type="spellStart"/>
              <w:r w:rsidRPr="00B22F1E">
                <w:rPr>
                  <w:rStyle w:val="a5"/>
                  <w:lang w:val="en-US"/>
                </w:rPr>
                <w:t>ru</w:t>
              </w:r>
              <w:proofErr w:type="spellEnd"/>
            </w:hyperlink>
            <w:r w:rsidRPr="00AE14FE">
              <w:t>.</w:t>
            </w:r>
          </w:p>
        </w:tc>
      </w:tr>
      <w:tr w:rsidR="00915B7D" w:rsidRPr="00E4292D" w:rsidTr="00907BCE">
        <w:tc>
          <w:tcPr>
            <w:tcW w:w="568" w:type="dxa"/>
            <w:tcBorders>
              <w:top w:val="single" w:sz="4" w:space="0" w:color="auto"/>
              <w:left w:val="single" w:sz="4" w:space="0" w:color="auto"/>
              <w:bottom w:val="single" w:sz="4" w:space="0" w:color="auto"/>
              <w:right w:val="single" w:sz="4" w:space="0" w:color="auto"/>
            </w:tcBorders>
          </w:tcPr>
          <w:p w:rsidR="00915B7D" w:rsidRPr="00AE14FE" w:rsidRDefault="00915B7D" w:rsidP="00DE184D">
            <w:pPr>
              <w:pStyle w:val="rvps1"/>
              <w:numPr>
                <w:ilvl w:val="0"/>
                <w:numId w:val="3"/>
              </w:numPr>
              <w:tabs>
                <w:tab w:val="left" w:pos="0"/>
              </w:tabs>
              <w:ind w:left="0" w:firstLine="0"/>
              <w:jc w:val="left"/>
            </w:pPr>
            <w:bookmarkStart w:id="9" w:name="_Ref422839708"/>
          </w:p>
        </w:tc>
        <w:tc>
          <w:tcPr>
            <w:tcW w:w="2551"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7643B9" w:rsidRDefault="00915B7D" w:rsidP="00907BCE">
            <w:pPr>
              <w:pStyle w:val="rvps1"/>
              <w:jc w:val="left"/>
              <w:rPr>
                <w:bCs/>
              </w:rPr>
            </w:pPr>
            <w:bookmarkStart w:id="10" w:name="форма2"/>
            <w:bookmarkEnd w:id="9"/>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0"/>
          </w:p>
        </w:tc>
        <w:tc>
          <w:tcPr>
            <w:tcW w:w="7654" w:type="dxa"/>
            <w:tcBorders>
              <w:top w:val="single" w:sz="4" w:space="0" w:color="auto"/>
              <w:left w:val="single" w:sz="4" w:space="0" w:color="auto"/>
              <w:bottom w:val="single" w:sz="4" w:space="0" w:color="auto"/>
              <w:right w:val="single" w:sz="4" w:space="0" w:color="auto"/>
            </w:tcBorders>
            <w:vAlign w:val="center"/>
          </w:tcPr>
          <w:p w:rsidR="00915B7D" w:rsidRPr="00F84878" w:rsidRDefault="00C82CB8" w:rsidP="00A60356">
            <w:pPr>
              <w:pStyle w:val="Default"/>
              <w:jc w:val="both"/>
              <w:rPr>
                <w:bCs/>
              </w:rPr>
            </w:pPr>
            <w:r>
              <w:rPr>
                <w:bCs/>
              </w:rPr>
              <w:t>Требования н</w:t>
            </w:r>
            <w:r w:rsidRPr="00E00762">
              <w:rPr>
                <w:bCs/>
              </w:rPr>
              <w:t>е установлен</w:t>
            </w:r>
            <w:r>
              <w:rPr>
                <w:bCs/>
              </w:rPr>
              <w:t>ы</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8"/>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Фирменное наименование (наименование) для юридического лица, фамилия, имя отчество – для физического лица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D7468D" w:rsidRDefault="00C33476" w:rsidP="00B8586E">
            <w:pPr>
              <w:pStyle w:val="afff9"/>
              <w:rPr>
                <w:rFonts w:cs="Times New Roman"/>
              </w:rPr>
            </w:pPr>
            <w:r w:rsidRPr="006314CB">
              <w:t>Общество с ог</w:t>
            </w:r>
            <w:r>
              <w:t xml:space="preserve">раниченной ответственностью </w:t>
            </w:r>
            <w:r w:rsidR="00586B77">
              <w:t>«Предприятие «ЭЛТЕКС»</w:t>
            </w:r>
            <w:r>
              <w:t xml:space="preserve"> (ООО </w:t>
            </w:r>
            <w:r w:rsidR="00586B77">
              <w:t>«Предприятие «ЭЛТЕКС»</w:t>
            </w:r>
            <w:r>
              <w:t>)</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8"/>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Фактический, почтовый адрес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32605E" w:rsidRDefault="00586B77" w:rsidP="00D02223">
            <w:pPr>
              <w:rPr>
                <w:color w:val="FF0000"/>
              </w:rPr>
            </w:pPr>
            <w:r>
              <w:t>630020, г. Новосибирск, ул. Окружная, 29В</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bookmarkStart w:id="11" w:name="_Ref378107245"/>
          </w:p>
        </w:tc>
        <w:bookmarkEnd w:id="11"/>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c"/>
            </w:pPr>
            <w:r>
              <w:t>М</w:t>
            </w:r>
            <w:r w:rsidRPr="005C24A0">
              <w:t>есто</w:t>
            </w:r>
            <w:r>
              <w:t xml:space="preserve"> и дата</w:t>
            </w:r>
            <w:r w:rsidRPr="005C24A0">
              <w:t xml:space="preserve"> рассмотрения</w:t>
            </w:r>
            <w:r>
              <w:t xml:space="preserve"> предложений Претендента</w:t>
            </w:r>
            <w:r w:rsidRPr="005C24A0">
              <w:t>, подведения итогов закупки</w:t>
            </w:r>
          </w:p>
        </w:tc>
        <w:tc>
          <w:tcPr>
            <w:tcW w:w="7654" w:type="dxa"/>
            <w:tcBorders>
              <w:top w:val="single" w:sz="4" w:space="0" w:color="auto"/>
              <w:left w:val="single" w:sz="4" w:space="0" w:color="auto"/>
              <w:bottom w:val="single" w:sz="4" w:space="0" w:color="auto"/>
              <w:right w:val="single" w:sz="4" w:space="0" w:color="auto"/>
            </w:tcBorders>
          </w:tcPr>
          <w:p w:rsidR="008E1152" w:rsidRPr="00F84878" w:rsidRDefault="00915B7D" w:rsidP="008E1152">
            <w:pPr>
              <w:pStyle w:val="Default"/>
              <w:jc w:val="both"/>
              <w:rPr>
                <w:iCs/>
              </w:rPr>
            </w:pPr>
            <w:r>
              <w:rPr>
                <w:iCs/>
              </w:rPr>
              <w:t xml:space="preserve">Рассмотрение предложения Претендента об условиях исполнения договора и подведение итогов </w:t>
            </w:r>
            <w:r w:rsidRPr="00F84878">
              <w:rPr>
                <w:iCs/>
              </w:rPr>
              <w:t xml:space="preserve">будет проводиться по адресу: </w:t>
            </w:r>
            <w:r w:rsidR="00E24051">
              <w:rPr>
                <w:bCs/>
              </w:rPr>
              <w:t>450077, Республика Башкортостан, г. Уфа, ул. Ленина, д. 30</w:t>
            </w:r>
          </w:p>
          <w:p w:rsidR="008E1152" w:rsidRDefault="008E1152" w:rsidP="008E1152">
            <w:pPr>
              <w:pStyle w:val="Default"/>
              <w:jc w:val="both"/>
              <w:rPr>
                <w:iCs/>
              </w:rPr>
            </w:pPr>
          </w:p>
          <w:p w:rsidR="00915B7D" w:rsidRPr="008B2C46" w:rsidRDefault="008E1152" w:rsidP="0053230E">
            <w:pPr>
              <w:rPr>
                <w:i/>
                <w:color w:val="FF0000"/>
              </w:rPr>
            </w:pPr>
            <w:r w:rsidRPr="00F84878">
              <w:rPr>
                <w:iCs/>
              </w:rPr>
              <w:t xml:space="preserve"> </w:t>
            </w:r>
            <w:r w:rsidR="00D02223">
              <w:rPr>
                <w:iCs/>
              </w:rPr>
              <w:t xml:space="preserve">не позднее </w:t>
            </w:r>
            <w:r w:rsidR="00586B77" w:rsidRPr="00F84878">
              <w:rPr>
                <w:iCs/>
              </w:rPr>
              <w:t>«</w:t>
            </w:r>
            <w:r w:rsidR="00D45A2A">
              <w:rPr>
                <w:iCs/>
              </w:rPr>
              <w:t>31</w:t>
            </w:r>
            <w:r w:rsidR="00586B77" w:rsidRPr="00F84878">
              <w:rPr>
                <w:iCs/>
              </w:rPr>
              <w:t xml:space="preserve">» </w:t>
            </w:r>
            <w:r w:rsidR="0053230E">
              <w:rPr>
                <w:iCs/>
              </w:rPr>
              <w:t>июля</w:t>
            </w:r>
            <w:r w:rsidR="00586B77">
              <w:rPr>
                <w:iCs/>
              </w:rPr>
              <w:t xml:space="preserve"> 2017</w:t>
            </w:r>
            <w:r w:rsidR="00586B77" w:rsidRPr="00F84878">
              <w:rPr>
                <w:iCs/>
              </w:rPr>
              <w:t xml:space="preserve"> года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bookmarkStart w:id="12" w:name="_Ref378105180"/>
          </w:p>
        </w:tc>
        <w:bookmarkEnd w:id="12"/>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b/>
                <w:iCs/>
              </w:rPr>
            </w:pPr>
            <w:r>
              <w:rPr>
                <w:b/>
                <w:iCs/>
              </w:rPr>
              <w:t>Предметом закупки</w:t>
            </w:r>
            <w:r w:rsidRPr="00C75478">
              <w:rPr>
                <w:b/>
                <w:iCs/>
              </w:rPr>
              <w:t xml:space="preserve"> </w:t>
            </w:r>
            <w:r>
              <w:rPr>
                <w:b/>
                <w:iCs/>
              </w:rPr>
              <w:t>является:</w:t>
            </w:r>
          </w:p>
          <w:p w:rsidR="00DA3772" w:rsidRPr="00DA3772" w:rsidRDefault="00FE02EE" w:rsidP="00907BCE">
            <w:pPr>
              <w:pStyle w:val="Default"/>
              <w:jc w:val="both"/>
              <w:rPr>
                <w:szCs w:val="26"/>
              </w:rPr>
            </w:pPr>
            <w:r>
              <w:rPr>
                <w:iCs/>
              </w:rPr>
              <w:t xml:space="preserve">Право </w:t>
            </w:r>
            <w:r w:rsidR="00041E14" w:rsidRPr="006C1D90">
              <w:rPr>
                <w:szCs w:val="26"/>
              </w:rPr>
              <w:t>на</w:t>
            </w:r>
            <w:r w:rsidR="00041E14" w:rsidRPr="004D6006">
              <w:rPr>
                <w:sz w:val="26"/>
                <w:szCs w:val="26"/>
              </w:rPr>
              <w:t xml:space="preserve"> </w:t>
            </w:r>
            <w:r w:rsidR="00241826">
              <w:rPr>
                <w:szCs w:val="26"/>
              </w:rPr>
              <w:t xml:space="preserve">заключение договора </w:t>
            </w:r>
            <w:r w:rsidR="00C04268">
              <w:rPr>
                <w:szCs w:val="26"/>
              </w:rPr>
              <w:t xml:space="preserve">на </w:t>
            </w:r>
            <w:r w:rsidR="004C0D27" w:rsidRPr="004C0D27">
              <w:rPr>
                <w:szCs w:val="26"/>
              </w:rPr>
              <w:t xml:space="preserve">поставку коммутаторов </w:t>
            </w:r>
            <w:r w:rsidR="0053230E">
              <w:rPr>
                <w:szCs w:val="26"/>
              </w:rPr>
              <w:t>доступа</w:t>
            </w:r>
            <w:r w:rsidR="00DA3772">
              <w:rPr>
                <w:szCs w:val="26"/>
              </w:rPr>
              <w:t xml:space="preserve"> </w:t>
            </w:r>
          </w:p>
          <w:p w:rsidR="00915B7D" w:rsidRPr="00227C39" w:rsidRDefault="00915B7D" w:rsidP="00907BCE">
            <w:pPr>
              <w:pStyle w:val="Default"/>
              <w:jc w:val="both"/>
              <w:rPr>
                <w:iCs/>
              </w:rPr>
            </w:pPr>
            <w:r w:rsidRPr="00F84878">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5"/>
                  <w:iCs/>
                </w:rPr>
                <w:t>разделе I</w:t>
              </w:r>
              <w:r>
                <w:rPr>
                  <w:rStyle w:val="a5"/>
                  <w:iCs/>
                  <w:lang w:val="en-US"/>
                </w:rPr>
                <w:t>II</w:t>
              </w:r>
              <w:r w:rsidRPr="00F84878">
                <w:rPr>
                  <w:rStyle w:val="a5"/>
                  <w:iCs/>
                </w:rPr>
                <w:t xml:space="preserve"> «Техническое задание»</w:t>
              </w:r>
            </w:hyperlink>
            <w:r w:rsidRPr="00F84878">
              <w:rPr>
                <w:iCs/>
                <w:color w:val="FF0000"/>
              </w:rPr>
              <w:t xml:space="preserve"> </w:t>
            </w:r>
            <w:r w:rsidRPr="00F84878">
              <w:rPr>
                <w:iCs/>
              </w:rPr>
              <w:t>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bookmarkStart w:id="13" w:name="_Ref368315592"/>
          </w:p>
        </w:tc>
        <w:bookmarkEnd w:id="13"/>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Сведения о н</w:t>
            </w:r>
            <w:r w:rsidRPr="005C24A0">
              <w:t>ачальн</w:t>
            </w:r>
            <w:r>
              <w:t>ой</w:t>
            </w:r>
            <w:r w:rsidRPr="005C24A0">
              <w:t xml:space="preserve"> (максимал</w:t>
            </w:r>
            <w:r w:rsidRPr="00AB4B4B">
              <w:rPr>
                <w:shd w:val="clear" w:color="auto" w:fill="FFFFFF"/>
              </w:rPr>
              <w:t>ь</w:t>
            </w:r>
            <w:r w:rsidRPr="005C24A0">
              <w:t>н</w:t>
            </w:r>
            <w:r>
              <w:t>ой) цене</w:t>
            </w:r>
            <w:r w:rsidRPr="005C24A0">
              <w:t xml:space="preserve"> договора</w:t>
            </w:r>
          </w:p>
        </w:tc>
        <w:tc>
          <w:tcPr>
            <w:tcW w:w="7654" w:type="dxa"/>
            <w:tcBorders>
              <w:top w:val="single" w:sz="4" w:space="0" w:color="auto"/>
              <w:left w:val="single" w:sz="4" w:space="0" w:color="auto"/>
              <w:bottom w:val="single" w:sz="4" w:space="0" w:color="auto"/>
              <w:right w:val="single" w:sz="4" w:space="0" w:color="auto"/>
            </w:tcBorders>
          </w:tcPr>
          <w:p w:rsidR="005E69D1" w:rsidRPr="00BB6C80" w:rsidRDefault="005E69D1" w:rsidP="005E69D1">
            <w:pPr>
              <w:pStyle w:val="Default"/>
              <w:jc w:val="both"/>
              <w:rPr>
                <w:iCs/>
                <w:color w:val="auto"/>
                <w:sz w:val="10"/>
                <w:szCs w:val="10"/>
              </w:rPr>
            </w:pPr>
            <w:r w:rsidRPr="00B122B0">
              <w:rPr>
                <w:color w:val="auto"/>
              </w:rPr>
              <w:t>7</w:t>
            </w:r>
            <w:r>
              <w:rPr>
                <w:color w:val="auto"/>
              </w:rPr>
              <w:t> </w:t>
            </w:r>
            <w:r w:rsidRPr="00B122B0">
              <w:rPr>
                <w:color w:val="auto"/>
              </w:rPr>
              <w:t>790</w:t>
            </w:r>
            <w:r>
              <w:rPr>
                <w:color w:val="auto"/>
              </w:rPr>
              <w:t xml:space="preserve"> </w:t>
            </w:r>
            <w:r w:rsidRPr="00B122B0">
              <w:rPr>
                <w:color w:val="auto"/>
              </w:rPr>
              <w:t xml:space="preserve">043,17 </w:t>
            </w:r>
            <w:r w:rsidRPr="00F640DE">
              <w:t>(</w:t>
            </w:r>
            <w:r>
              <w:t>семь миллионов семьсот девяносто тысяч сорок три</w:t>
            </w:r>
            <w:r w:rsidRPr="000B7576">
              <w:t>)</w:t>
            </w:r>
            <w:r>
              <w:t xml:space="preserve"> рубля 17 копеек</w:t>
            </w:r>
            <w:r w:rsidRPr="000B7576">
              <w:t>, в том числе НДС</w:t>
            </w:r>
            <w:r>
              <w:t xml:space="preserve"> (18%)</w:t>
            </w:r>
            <w:r w:rsidRPr="000B7576">
              <w:t xml:space="preserve"> </w:t>
            </w:r>
            <w:r>
              <w:t>1 188 311,67</w:t>
            </w:r>
            <w:r w:rsidRPr="000B7576">
              <w:t xml:space="preserve"> (</w:t>
            </w:r>
            <w:r>
              <w:t>один миллион сто восемьдесят восемь тысяч триста одиннадцать</w:t>
            </w:r>
            <w:r w:rsidRPr="000B7576">
              <w:t>)</w:t>
            </w:r>
            <w:r>
              <w:t xml:space="preserve"> рублей 67 копеек</w:t>
            </w:r>
            <w:r w:rsidRPr="000B7576">
              <w:rPr>
                <w:iCs/>
              </w:rPr>
              <w:t>.</w:t>
            </w:r>
          </w:p>
          <w:p w:rsidR="005E69D1" w:rsidRPr="006C1035" w:rsidRDefault="005E69D1" w:rsidP="005E69D1">
            <w:pPr>
              <w:pStyle w:val="Default"/>
              <w:jc w:val="both"/>
              <w:rPr>
                <w:sz w:val="16"/>
                <w:szCs w:val="16"/>
              </w:rPr>
            </w:pPr>
          </w:p>
          <w:p w:rsidR="00915B7D" w:rsidRPr="00073F23" w:rsidRDefault="005E69D1" w:rsidP="005E69D1">
            <w:pPr>
              <w:ind w:firstLine="34"/>
              <w:jc w:val="both"/>
            </w:pPr>
            <w:r>
              <w:t>6 601 731,50</w:t>
            </w:r>
            <w:r>
              <w:rPr>
                <w:iCs/>
              </w:rPr>
              <w:t xml:space="preserve"> </w:t>
            </w:r>
            <w:r w:rsidRPr="00BB6C80">
              <w:rPr>
                <w:iCs/>
              </w:rPr>
              <w:t>(</w:t>
            </w:r>
            <w:r>
              <w:rPr>
                <w:iCs/>
              </w:rPr>
              <w:t xml:space="preserve">шесть миллионов шестьсот одна тысяча семьсот тридцать один) рубль 50 копеек, без учета </w:t>
            </w:r>
            <w:r w:rsidRPr="00BB6C80">
              <w:rPr>
                <w:iCs/>
              </w:rPr>
              <w:t>НДС</w:t>
            </w:r>
          </w:p>
        </w:tc>
      </w:tr>
      <w:tr w:rsidR="00915B7D" w:rsidRPr="005C24A0" w:rsidTr="00907BCE">
        <w:trPr>
          <w:trHeight w:val="1369"/>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Место, условия и сроки (периоды)</w:t>
            </w:r>
            <w:r w:rsidRPr="005C24A0">
              <w:t xml:space="preserve"> поставки товара, выполнения работ, оказания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iCs/>
              </w:rPr>
            </w:pPr>
            <w:r w:rsidRPr="006F2077">
              <w:rPr>
                <w:iCs/>
              </w:rPr>
              <w:t xml:space="preserve">Место, условия и сроки (периоды) </w:t>
            </w:r>
            <w:r w:rsidRPr="00F84878">
              <w:rPr>
                <w:iCs/>
              </w:rPr>
              <w:t>поставки товара, выполнения работ</w:t>
            </w:r>
            <w:r>
              <w:rPr>
                <w:iCs/>
              </w:rPr>
              <w:t>,</w:t>
            </w:r>
            <w:r w:rsidRPr="006F2077">
              <w:rPr>
                <w:rFonts w:eastAsia="Times New Roman"/>
                <w:iCs/>
                <w:color w:val="auto"/>
                <w:lang w:eastAsia="ru-RU"/>
              </w:rPr>
              <w:t xml:space="preserve"> </w:t>
            </w:r>
            <w:r>
              <w:rPr>
                <w:iCs/>
              </w:rPr>
              <w:t>оказания услуг</w:t>
            </w:r>
            <w:r w:rsidRPr="006F2077">
              <w:rPr>
                <w:iCs/>
              </w:rPr>
              <w:t xml:space="preserve"> определяются</w:t>
            </w:r>
            <w:r w:rsidRPr="00F84878">
              <w:rPr>
                <w:iCs/>
              </w:rPr>
              <w:t xml:space="preserve"> в соответствии с проектом Договора </w:t>
            </w:r>
            <w:r>
              <w:rPr>
                <w:iCs/>
              </w:rPr>
              <w:t xml:space="preserve">                       </w:t>
            </w:r>
            <w:hyperlink w:anchor="_РАЗДЕЛ_V._Проект" w:history="1">
              <w:r w:rsidRPr="00F84878">
                <w:rPr>
                  <w:rStyle w:val="a5"/>
                  <w:iCs/>
                </w:rPr>
                <w:t xml:space="preserve">в разделе </w:t>
              </w:r>
              <w:r>
                <w:rPr>
                  <w:rStyle w:val="a5"/>
                  <w:iCs/>
                  <w:lang w:val="en-US"/>
                </w:rPr>
                <w:t>I</w:t>
              </w:r>
              <w:r w:rsidRPr="00F84878">
                <w:rPr>
                  <w:rStyle w:val="a5"/>
                  <w:iCs/>
                  <w:lang w:val="en-US"/>
                </w:rPr>
                <w:t>V</w:t>
              </w:r>
              <w:r w:rsidRPr="00F84878">
                <w:rPr>
                  <w:rStyle w:val="a5"/>
                  <w:iCs/>
                </w:rPr>
                <w:t xml:space="preserve"> «Проект договора»</w:t>
              </w:r>
            </w:hyperlink>
            <w:r w:rsidRPr="00F84878">
              <w:rPr>
                <w:iCs/>
              </w:rPr>
              <w:t xml:space="preserve"> и</w:t>
            </w:r>
            <w:r>
              <w:rPr>
                <w:iCs/>
              </w:rPr>
              <w:t xml:space="preserve"> </w:t>
            </w:r>
            <w:r w:rsidRPr="00F84878">
              <w:rPr>
                <w:iCs/>
              </w:rPr>
              <w:t xml:space="preserve">в </w:t>
            </w:r>
            <w:hyperlink w:anchor="_РАЗДЕЛ_IV._Техническое" w:history="1">
              <w:r w:rsidRPr="00F84878">
                <w:rPr>
                  <w:rStyle w:val="a5"/>
                  <w:iCs/>
                </w:rPr>
                <w:t xml:space="preserve">разделе </w:t>
              </w:r>
              <w:r>
                <w:rPr>
                  <w:rStyle w:val="a5"/>
                  <w:iCs/>
                  <w:lang w:val="en-US"/>
                </w:rPr>
                <w:t>III</w:t>
              </w:r>
              <w:r w:rsidRPr="00F84878">
                <w:rPr>
                  <w:rStyle w:val="a5"/>
                  <w:iCs/>
                </w:rPr>
                <w:t xml:space="preserve"> «Техническое задание»</w:t>
              </w:r>
            </w:hyperlink>
            <w:r>
              <w:rPr>
                <w:iCs/>
                <w:color w:val="FF0000"/>
              </w:rPr>
              <w:t xml:space="preserve"> </w:t>
            </w:r>
            <w:r w:rsidRPr="00F84878">
              <w:rPr>
                <w:iCs/>
              </w:rPr>
              <w:t>Документации о закупке</w:t>
            </w:r>
          </w:p>
          <w:p w:rsidR="00915B7D" w:rsidRPr="00F84878" w:rsidRDefault="00915B7D" w:rsidP="00907BCE">
            <w:pPr>
              <w:pStyle w:val="Default"/>
              <w:jc w:val="both"/>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4" w:name="_Ref368314569"/>
          </w:p>
        </w:tc>
        <w:bookmarkEnd w:id="14"/>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c"/>
            </w:pPr>
            <w:r w:rsidRPr="005C24A0">
              <w:t xml:space="preserve">Требования к </w:t>
            </w:r>
            <w:r>
              <w:t>Участнику</w:t>
            </w:r>
            <w:r w:rsidRPr="005C24A0">
              <w:t xml:space="preserve"> </w:t>
            </w:r>
            <w:r>
              <w:t>и перечень документов, предоставляемых Претендентом для подтверждения их соответствия установленным требованиям</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jc w:val="both"/>
              <w:rPr>
                <w:b/>
              </w:rPr>
            </w:pPr>
            <w:r w:rsidRPr="00C77AB5">
              <w:rPr>
                <w:b/>
              </w:rPr>
              <w:t>Общие требования:</w:t>
            </w:r>
          </w:p>
          <w:p w:rsidR="00915B7D" w:rsidRPr="008F32DA" w:rsidRDefault="00915B7D" w:rsidP="00907BCE">
            <w:pPr>
              <w:jc w:val="both"/>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Tr="00907BCE">
              <w:tc>
                <w:tcPr>
                  <w:tcW w:w="7400" w:type="dxa"/>
                  <w:shd w:val="clear" w:color="auto" w:fill="C6D9F1"/>
                </w:tcPr>
                <w:p w:rsidR="00915B7D" w:rsidRPr="00561F9A" w:rsidRDefault="00915B7D" w:rsidP="00907BCE">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Tr="00907BCE">
              <w:tc>
                <w:tcPr>
                  <w:tcW w:w="7400" w:type="dxa"/>
                  <w:shd w:val="clear" w:color="auto" w:fill="auto"/>
                </w:tcPr>
                <w:p w:rsidR="00907BCE" w:rsidRDefault="00915B7D" w:rsidP="00907BCE">
                  <w:pPr>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sidRPr="002A292A">
                    <w:rPr>
                      <w:rFonts w:cs="Arial"/>
                      <w:bCs/>
                      <w:color w:val="000000"/>
                    </w:rPr>
                    <w:t>Открыт</w:t>
                  </w:r>
                  <w:r>
                    <w:rPr>
                      <w:rFonts w:cs="Arial"/>
                      <w:bCs/>
                      <w:color w:val="000000"/>
                    </w:rPr>
                    <w:t>ой</w:t>
                  </w:r>
                  <w:r w:rsidRPr="002A292A">
                    <w:rPr>
                      <w:rFonts w:cs="Arial"/>
                      <w:bCs/>
                      <w:color w:val="000000"/>
                    </w:rPr>
                    <w:t xml:space="preserve"> закупк</w:t>
                  </w:r>
                  <w:r>
                    <w:rPr>
                      <w:rFonts w:cs="Arial"/>
                      <w:bCs/>
                      <w:color w:val="000000"/>
                    </w:rPr>
                    <w:t>и</w:t>
                  </w:r>
                  <w:r w:rsidRPr="002A292A">
                    <w:rPr>
                      <w:rFonts w:cs="Arial"/>
                      <w:bCs/>
                      <w:color w:val="000000"/>
                    </w:rPr>
                    <w:t xml:space="preserve"> у единственного поставщика (исполнителя, подрядчика)</w:t>
                  </w:r>
                  <w:r>
                    <w:rPr>
                      <w:rFonts w:cs="Arial"/>
                      <w:color w:val="000000"/>
                    </w:rPr>
                    <w:t>.</w:t>
                  </w:r>
                </w:p>
                <w:p w:rsidR="00915B7D" w:rsidRPr="00CF6CD6" w:rsidRDefault="00915B7D" w:rsidP="00907BCE">
                  <w:pPr>
                    <w:ind w:firstLine="346"/>
                    <w:jc w:val="both"/>
                    <w:rPr>
                      <w:rFonts w:cs="Arial"/>
                      <w:color w:val="000000"/>
                    </w:rPr>
                  </w:pP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2. </w:t>
                  </w:r>
                  <w:proofErr w:type="spellStart"/>
                  <w:r>
                    <w:rPr>
                      <w:rFonts w:cs="Arial"/>
                      <w:color w:val="000000"/>
                    </w:rPr>
                    <w:t>Н</w:t>
                  </w:r>
                  <w:r w:rsidRPr="00561F9A">
                    <w:rPr>
                      <w:rFonts w:cs="Arial"/>
                      <w:color w:val="000000"/>
                    </w:rPr>
                    <w:t>епроведение</w:t>
                  </w:r>
                  <w:proofErr w:type="spellEnd"/>
                  <w:r w:rsidRPr="00561F9A">
                    <w:rPr>
                      <w:rFonts w:cs="Arial"/>
                      <w:color w:val="000000"/>
                    </w:rPr>
                    <w:t xml:space="preserve"> ликвидации </w:t>
                  </w:r>
                  <w:r>
                    <w:rPr>
                      <w:rFonts w:cs="Arial"/>
                      <w:color w:val="000000"/>
                    </w:rPr>
                    <w:t>Участника</w:t>
                  </w:r>
                  <w:r w:rsidDel="00A8657D">
                    <w:rPr>
                      <w:rFonts w:cs="Arial"/>
                      <w:color w:val="000000"/>
                    </w:rPr>
                    <w:t xml:space="preserve"> </w:t>
                  </w:r>
                  <w:r w:rsidRPr="00561F9A">
                    <w:rPr>
                      <w:rFonts w:cs="Arial"/>
                      <w:color w:val="000000"/>
                    </w:rPr>
                    <w:t xml:space="preserve">-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 xml:space="preserve">- юридического лица, индивидуального предпринимателя </w:t>
                  </w:r>
                  <w:r>
                    <w:rPr>
                      <w:rFonts w:cs="Arial"/>
                      <w:color w:val="000000"/>
                    </w:rPr>
                    <w:t>несостоятельным (</w:t>
                  </w:r>
                  <w:r w:rsidRPr="00561F9A">
                    <w:rPr>
                      <w:rFonts w:cs="Arial"/>
                      <w:color w:val="000000"/>
                    </w:rPr>
                    <w:t>банкротом</w:t>
                  </w:r>
                  <w:r>
                    <w:rPr>
                      <w:rFonts w:cs="Arial"/>
                      <w:color w:val="000000"/>
                    </w:rPr>
                    <w:t>)</w:t>
                  </w:r>
                  <w:r w:rsidRPr="00561F9A">
                    <w:rPr>
                      <w:rFonts w:cs="Arial"/>
                      <w:color w:val="000000"/>
                    </w:rPr>
                    <w:t xml:space="preserve"> и об открытии конкурсного производства</w:t>
                  </w:r>
                </w:p>
              </w:tc>
            </w:tr>
            <w:tr w:rsidR="00915B7D" w:rsidTr="00907BCE">
              <w:tc>
                <w:tcPr>
                  <w:tcW w:w="7400" w:type="dxa"/>
                  <w:shd w:val="clear" w:color="auto" w:fill="auto"/>
                </w:tcPr>
                <w:p w:rsidR="00915B7D" w:rsidRPr="00561F9A" w:rsidRDefault="00915B7D" w:rsidP="00907BCE">
                  <w:pPr>
                    <w:tabs>
                      <w:tab w:val="left" w:pos="346"/>
                    </w:tabs>
                    <w:jc w:val="both"/>
                    <w:rPr>
                      <w:rFonts w:cs="Arial"/>
                      <w:color w:val="000000"/>
                    </w:rPr>
                  </w:pPr>
                  <w:r w:rsidRPr="00561F9A">
                    <w:rPr>
                      <w:rFonts w:cs="Arial"/>
                      <w:color w:val="000000"/>
                    </w:rPr>
                    <w:t xml:space="preserve">3. </w:t>
                  </w:r>
                  <w:proofErr w:type="spellStart"/>
                  <w:r>
                    <w:rPr>
                      <w:rFonts w:cs="Arial"/>
                      <w:color w:val="000000"/>
                    </w:rPr>
                    <w:t>Н</w:t>
                  </w:r>
                  <w:r w:rsidRPr="00561F9A">
                    <w:rPr>
                      <w:rFonts w:cs="Arial"/>
                      <w:color w:val="000000"/>
                    </w:rPr>
                    <w:t>еприостановление</w:t>
                  </w:r>
                  <w:proofErr w:type="spellEnd"/>
                  <w:r w:rsidRPr="00561F9A">
                    <w:rPr>
                      <w:rFonts w:cs="Arial"/>
                      <w:color w:val="000000"/>
                    </w:rPr>
                    <w:t xml:space="preserve"> деятельности </w:t>
                  </w:r>
                  <w:r>
                    <w:rPr>
                      <w:rFonts w:cs="Arial"/>
                      <w:color w:val="000000"/>
                    </w:rPr>
                    <w:t>Участника</w:t>
                  </w:r>
                  <w:r w:rsidDel="00A8657D">
                    <w:rPr>
                      <w:rFonts w:cs="Arial"/>
                      <w:color w:val="000000"/>
                    </w:rPr>
                    <w:t xml:space="preserve"> </w:t>
                  </w:r>
                  <w:r w:rsidRPr="00561F9A">
                    <w:rPr>
                      <w:rFonts w:cs="Arial"/>
                      <w:color w:val="000000"/>
                    </w:rPr>
                    <w:t xml:space="preserve">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 xml:space="preserve">предложения </w:t>
                  </w:r>
                  <w:r w:rsidRPr="002C0567">
                    <w:rPr>
                      <w:rFonts w:cs="Arial"/>
                      <w:color w:val="000000"/>
                    </w:rPr>
                    <w:t>об условиях исполнения договора</w:t>
                  </w: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4. </w:t>
                  </w:r>
                  <w:r>
                    <w:rPr>
                      <w:rFonts w:cs="Arial"/>
                      <w:color w:val="000000"/>
                    </w:rPr>
                    <w:t>О</w:t>
                  </w:r>
                  <w:r w:rsidRPr="00561F9A">
                    <w:rPr>
                      <w:rFonts w:cs="Arial"/>
                      <w:color w:val="000000"/>
                    </w:rPr>
                    <w:t xml:space="preserve">тсутствие у </w:t>
                  </w:r>
                  <w:r>
                    <w:rPr>
                      <w:rFonts w:cs="Arial"/>
                      <w:color w:val="000000"/>
                    </w:rPr>
                    <w:t>Участника</w:t>
                  </w:r>
                  <w:r w:rsidDel="00A8657D">
                    <w:rPr>
                      <w:rFonts w:cs="Arial"/>
                      <w:color w:val="000000"/>
                    </w:rPr>
                    <w:t xml:space="preserve"> </w:t>
                  </w:r>
                  <w:r w:rsidRPr="00561F9A">
                    <w:rPr>
                      <w:rFonts w:cs="Arial"/>
                      <w:color w:val="000000"/>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rFonts w:cs="Arial"/>
                      <w:color w:val="000000"/>
                    </w:rPr>
                    <w:t>25 (</w:t>
                  </w:r>
                  <w:r w:rsidRPr="00561F9A">
                    <w:rPr>
                      <w:rFonts w:cs="Arial"/>
                      <w:color w:val="000000"/>
                    </w:rPr>
                    <w:t>двадцать пять</w:t>
                  </w:r>
                  <w:r>
                    <w:rPr>
                      <w:rFonts w:cs="Arial"/>
                      <w:color w:val="000000"/>
                    </w:rPr>
                    <w:t>)</w:t>
                  </w:r>
                  <w:r w:rsidRPr="00561F9A">
                    <w:rPr>
                      <w:rFonts w:cs="Arial"/>
                      <w:color w:val="000000"/>
                    </w:rPr>
                    <w:t xml:space="preserve"> процентов балансовой стоимости активов </w:t>
                  </w:r>
                  <w:r>
                    <w:rPr>
                      <w:rFonts w:cs="Arial"/>
                      <w:color w:val="000000"/>
                    </w:rPr>
                    <w:t>Участника</w:t>
                  </w:r>
                  <w:r w:rsidRPr="00561F9A">
                    <w:rPr>
                      <w:rFonts w:cs="Arial"/>
                      <w:color w:val="000000"/>
                    </w:rPr>
                    <w:t xml:space="preserve"> закупки по данным бухгалтерской отчетности за последний завершенный отчетный период</w:t>
                  </w:r>
                </w:p>
              </w:tc>
            </w:tr>
            <w:tr w:rsidR="00915B7D" w:rsidTr="00907BCE">
              <w:tc>
                <w:tcPr>
                  <w:tcW w:w="7400" w:type="dxa"/>
                  <w:shd w:val="clear" w:color="auto" w:fill="auto"/>
                </w:tcPr>
                <w:p w:rsidR="00915B7D" w:rsidRPr="00A83974" w:rsidRDefault="00915B7D" w:rsidP="00907BCE">
                  <w:pPr>
                    <w:jc w:val="both"/>
                  </w:pPr>
                  <w:r>
                    <w:t>5.</w:t>
                  </w:r>
                  <w:r w:rsidRPr="00E4292D">
                    <w:t xml:space="preserve"> </w:t>
                  </w:r>
                  <w:r w:rsidRPr="003761FF">
                    <w:t xml:space="preserve">Соответствие участника закупки критериям отнесения к Субъектам МСП, установленным ст. 4 Федерального закона Российской Федерации </w:t>
                  </w:r>
                  <w:r>
                    <w:t>от 24.07.2007 № 209-ФЗ</w:t>
                  </w:r>
                  <w:r w:rsidRPr="003761FF">
                    <w:t xml:space="preserve"> «О развитии малого и среднего предпринимательства в Российской Федерации»</w:t>
                  </w:r>
                  <w:r>
                    <w:t xml:space="preserve">, в случае если </w:t>
                  </w:r>
                  <w:r>
                    <w:rPr>
                      <w:rFonts w:cs="Arial"/>
                      <w:color w:val="000000"/>
                    </w:rPr>
                    <w:t>участниками закупки</w:t>
                  </w:r>
                  <w:r w:rsidRPr="00A75479">
                    <w:rPr>
                      <w:rFonts w:cs="Arial"/>
                      <w:color w:val="000000"/>
                    </w:rPr>
                    <w:t xml:space="preserve"> </w:t>
                  </w:r>
                  <w:r>
                    <w:rPr>
                      <w:rFonts w:cs="Arial"/>
                      <w:color w:val="000000"/>
                    </w:rPr>
                    <w:t xml:space="preserve">являются </w:t>
                  </w:r>
                  <w:r w:rsidRPr="00A75479">
                    <w:rPr>
                      <w:rFonts w:cs="Arial"/>
                      <w:color w:val="000000"/>
                    </w:rPr>
                    <w:t xml:space="preserve">только </w:t>
                  </w:r>
                  <w:r>
                    <w:rPr>
                      <w:rFonts w:cs="Arial"/>
                      <w:color w:val="000000"/>
                    </w:rPr>
                    <w:t xml:space="preserve">Субъекты МСП                в соответствии с пунктом </w:t>
                  </w:r>
                  <w:r>
                    <w:rPr>
                      <w:rFonts w:cs="Arial"/>
                      <w:color w:val="000000"/>
                    </w:rPr>
                    <w:fldChar w:fldCharType="begin"/>
                  </w:r>
                  <w:r>
                    <w:rPr>
                      <w:rFonts w:cs="Arial"/>
                      <w:color w:val="000000"/>
                    </w:rPr>
                    <w:instrText xml:space="preserve"> REF _Ref422839708 \r \h </w:instrText>
                  </w:r>
                  <w:r>
                    <w:rPr>
                      <w:rFonts w:cs="Arial"/>
                      <w:color w:val="000000"/>
                    </w:rPr>
                  </w:r>
                  <w:r>
                    <w:rPr>
                      <w:rFonts w:cs="Arial"/>
                      <w:color w:val="000000"/>
                    </w:rPr>
                    <w:fldChar w:fldCharType="separate"/>
                  </w:r>
                  <w:r w:rsidR="00BA6218">
                    <w:rPr>
                      <w:rFonts w:cs="Arial"/>
                      <w:color w:val="000000"/>
                    </w:rPr>
                    <w:t>2</w:t>
                  </w:r>
                  <w:r>
                    <w:rPr>
                      <w:rFonts w:cs="Arial"/>
                      <w:color w:val="000000"/>
                    </w:rPr>
                    <w:fldChar w:fldCharType="end"/>
                  </w:r>
                  <w:r>
                    <w:t xml:space="preserve">, а также с учетом </w:t>
                  </w:r>
                  <w:r w:rsidRPr="00AC6D5F">
                    <w:t xml:space="preserve">требований </w:t>
                  </w:r>
                  <w:proofErr w:type="spellStart"/>
                  <w:r w:rsidRPr="00AC6D5F">
                    <w:t>п.п</w:t>
                  </w:r>
                  <w:proofErr w:type="spellEnd"/>
                  <w:r w:rsidRPr="00AC6D5F">
                    <w:t xml:space="preserve">. 4 пункта </w:t>
                  </w:r>
                  <w:r w:rsidRPr="00AC6D5F">
                    <w:fldChar w:fldCharType="begin"/>
                  </w:r>
                  <w:r w:rsidRPr="00AC6D5F">
                    <w:instrText xml:space="preserve"> REF _Ref368314814 \r \h  \* MERGEFORMAT </w:instrText>
                  </w:r>
                  <w:r w:rsidRPr="00AC6D5F">
                    <w:fldChar w:fldCharType="separate"/>
                  </w:r>
                  <w:r w:rsidR="00BA6218">
                    <w:t>16</w:t>
                  </w:r>
                  <w:r w:rsidRPr="00AC6D5F">
                    <w:fldChar w:fldCharType="end"/>
                  </w:r>
                  <w:r w:rsidRPr="00AC6D5F">
                    <w:t xml:space="preserve"> </w:t>
                  </w:r>
                  <w:hyperlink w:anchor="_РАЗДЕЛ_II._СВЕДЕНИЯ" w:history="1">
                    <w:r w:rsidRPr="00AC6D5F">
                      <w:rPr>
                        <w:rStyle w:val="a5"/>
                      </w:rPr>
                      <w:t>раздела II «Информационная карта»</w:t>
                    </w:r>
                  </w:hyperlink>
                  <w:r w:rsidRPr="00AC6D5F">
                    <w:t xml:space="preserve"> </w:t>
                  </w:r>
                  <w:r w:rsidRPr="00AC6D5F">
                    <w:rPr>
                      <w:rFonts w:cs="Arial"/>
                      <w:color w:val="000000"/>
                    </w:rPr>
                    <w:t>Документации.</w:t>
                  </w:r>
                </w:p>
              </w:tc>
            </w:tr>
            <w:tr w:rsidR="00915B7D" w:rsidRPr="00F84878" w:rsidTr="00907BCE">
              <w:tc>
                <w:tcPr>
                  <w:tcW w:w="7400" w:type="dxa"/>
                  <w:shd w:val="clear" w:color="auto" w:fill="auto"/>
                </w:tcPr>
                <w:p w:rsidR="00915B7D" w:rsidRPr="00F84878" w:rsidRDefault="00915B7D" w:rsidP="00907BCE">
                  <w:pPr>
                    <w:jc w:val="both"/>
                    <w:rPr>
                      <w:rFonts w:cs="Arial"/>
                      <w:color w:val="000000"/>
                    </w:rPr>
                  </w:pPr>
                  <w:r>
                    <w:rPr>
                      <w:rFonts w:cs="Arial"/>
                      <w:color w:val="000000"/>
                    </w:rPr>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cs="Arial"/>
                      <w:color w:val="000000"/>
                    </w:rPr>
                    <w:t>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r>
            <w:tr w:rsidR="00915B7D" w:rsidRPr="00F84878" w:rsidTr="00907BCE">
              <w:tc>
                <w:tcPr>
                  <w:tcW w:w="7400" w:type="dxa"/>
                  <w:shd w:val="clear" w:color="auto" w:fill="auto"/>
                </w:tcPr>
                <w:p w:rsidR="00915B7D" w:rsidRPr="00F84878" w:rsidRDefault="00915B7D" w:rsidP="00907BCE">
                  <w:pPr>
                    <w:autoSpaceDE w:val="0"/>
                    <w:autoSpaceDN w:val="0"/>
                    <w:adjustRightInd w:val="0"/>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 xml:space="preserve">тсутствие сведений </w:t>
                  </w:r>
                  <w:r>
                    <w:rPr>
                      <w:rFonts w:cs="Arial"/>
                      <w:color w:val="000000"/>
                    </w:rPr>
                    <w:t>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eastAsia="Calibri" w:cs="Arial"/>
                      <w:color w:val="000000"/>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bl>
          <w:p w:rsidR="00915B7D" w:rsidRDefault="00915B7D" w:rsidP="00907BCE">
            <w:pPr>
              <w:jc w:val="both"/>
              <w:rPr>
                <w:b/>
                <w:sz w:val="4"/>
                <w:szCs w:val="4"/>
              </w:rPr>
            </w:pPr>
          </w:p>
          <w:p w:rsidR="00915B7D" w:rsidRPr="00024520" w:rsidRDefault="00915B7D" w:rsidP="00907BCE">
            <w:pPr>
              <w:jc w:val="both"/>
              <w:rPr>
                <w:b/>
                <w:sz w:val="4"/>
                <w:szCs w:val="4"/>
              </w:rPr>
            </w:pPr>
          </w:p>
          <w:p w:rsidR="00915B7D" w:rsidRPr="00F84878" w:rsidRDefault="00915B7D" w:rsidP="00907BCE">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F84878" w:rsidTr="00907BCE">
              <w:tc>
                <w:tcPr>
                  <w:tcW w:w="7400" w:type="dxa"/>
                  <w:shd w:val="clear" w:color="auto" w:fill="C6D9F1"/>
                </w:tcPr>
                <w:p w:rsidR="00915B7D" w:rsidRPr="00F84878" w:rsidRDefault="00915B7D" w:rsidP="00907BCE">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r>
            <w:tr w:rsidR="00915B7D" w:rsidRPr="00F84878" w:rsidTr="00907BCE">
              <w:tc>
                <w:tcPr>
                  <w:tcW w:w="7400" w:type="dxa"/>
                  <w:shd w:val="clear" w:color="auto" w:fill="auto"/>
                </w:tcPr>
                <w:p w:rsidR="00915B7D" w:rsidRPr="006E013C" w:rsidRDefault="006E013C" w:rsidP="00907BCE">
                  <w:pPr>
                    <w:jc w:val="both"/>
                    <w:rPr>
                      <w:rFonts w:cs="Arial"/>
                      <w:color w:val="FF0000"/>
                    </w:rPr>
                  </w:pPr>
                  <w:r w:rsidRPr="006E013C">
                    <w:rPr>
                      <w:rFonts w:cs="Arial"/>
                    </w:rPr>
                    <w:t>Не установлены</w:t>
                  </w:r>
                </w:p>
              </w:tc>
            </w:tr>
          </w:tbl>
          <w:p w:rsidR="00915B7D" w:rsidRPr="008F32DA" w:rsidRDefault="00915B7D" w:rsidP="00907BCE">
            <w:pPr>
              <w:jc w:val="both"/>
              <w:rPr>
                <w:b/>
                <w:sz w:val="8"/>
                <w:szCs w:val="8"/>
              </w:rPr>
            </w:pPr>
          </w:p>
          <w:p w:rsidR="00915B7D" w:rsidRDefault="00915B7D" w:rsidP="00907BCE">
            <w:pPr>
              <w:jc w:val="both"/>
              <w:rPr>
                <w:b/>
              </w:rPr>
            </w:pPr>
            <w:r>
              <w:rPr>
                <w:b/>
              </w:rPr>
              <w:t>Специальные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561F9A" w:rsidTr="00907BCE">
              <w:tc>
                <w:tcPr>
                  <w:tcW w:w="7400" w:type="dxa"/>
                  <w:shd w:val="clear" w:color="auto" w:fill="C6D9F1"/>
                </w:tcPr>
                <w:p w:rsidR="00915B7D" w:rsidRPr="00561F9A" w:rsidRDefault="00915B7D" w:rsidP="00907BCE">
                  <w:pPr>
                    <w:jc w:val="both"/>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RPr="00561F9A" w:rsidTr="00907BCE">
              <w:tc>
                <w:tcPr>
                  <w:tcW w:w="7400" w:type="dxa"/>
                  <w:shd w:val="clear" w:color="auto" w:fill="auto"/>
                </w:tcPr>
                <w:p w:rsidR="00915B7D" w:rsidRPr="00D82466" w:rsidRDefault="006E013C" w:rsidP="00907BCE">
                  <w:pPr>
                    <w:jc w:val="both"/>
                    <w:rPr>
                      <w:rFonts w:cs="Arial"/>
                      <w:b/>
                      <w:i/>
                      <w:color w:val="FF0000"/>
                    </w:rPr>
                  </w:pPr>
                  <w:r w:rsidRPr="006E013C">
                    <w:rPr>
                      <w:rFonts w:cs="Arial"/>
                    </w:rPr>
                    <w:t>Не установлены</w:t>
                  </w:r>
                </w:p>
              </w:tc>
            </w:tr>
          </w:tbl>
          <w:p w:rsidR="00915B7D" w:rsidRPr="004278A1" w:rsidRDefault="00915B7D" w:rsidP="00907BCE">
            <w:pPr>
              <w:ind w:firstLine="567"/>
              <w:jc w:val="both"/>
              <w:rPr>
                <w:rFonts w:cs="Arial"/>
                <w:color w:val="000000"/>
                <w:sz w:val="10"/>
                <w:szCs w:val="10"/>
              </w:rPr>
            </w:pPr>
          </w:p>
          <w:p w:rsidR="00915B7D" w:rsidRPr="00F907C9" w:rsidRDefault="00915B7D" w:rsidP="00907BCE">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_Ref368314569 \r \h </w:instrText>
            </w:r>
            <w:r>
              <w:rPr>
                <w:rFonts w:cs="Arial"/>
                <w:color w:val="000000"/>
              </w:rPr>
            </w:r>
            <w:r>
              <w:rPr>
                <w:rFonts w:cs="Arial"/>
                <w:color w:val="000000"/>
              </w:rPr>
              <w:fldChar w:fldCharType="separate"/>
            </w:r>
            <w:r w:rsidR="00BA6218">
              <w:rPr>
                <w:rFonts w:cs="Arial"/>
                <w:color w:val="000000"/>
              </w:rPr>
              <w:t>9</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5" w:name="_Ref378858178"/>
          </w:p>
        </w:tc>
        <w:bookmarkEnd w:id="15"/>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C238D5" w:rsidRDefault="00915B7D" w:rsidP="00907BCE">
            <w:pPr>
              <w:rPr>
                <w:highlight w:val="yellow"/>
              </w:rPr>
            </w:pPr>
            <w:r w:rsidRPr="00006BC6">
              <w:t xml:space="preserve">Способ закупки </w:t>
            </w:r>
            <w:r>
              <w:t>и форма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rvps9"/>
            </w:pPr>
            <w:r w:rsidRPr="00711791">
              <w:t>Открытая закупка у единственного поставщика (исполнителя, подрядчика)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42378E" w:rsidRDefault="00915B7D" w:rsidP="00907BCE">
            <w:r w:rsidRPr="0042378E">
              <w:t>Порядок, дата начала и дата окончания срока подачи заявок на участие в закупке</w:t>
            </w:r>
          </w:p>
        </w:tc>
        <w:tc>
          <w:tcPr>
            <w:tcW w:w="7654" w:type="dxa"/>
            <w:vMerge w:val="restart"/>
            <w:tcBorders>
              <w:top w:val="single" w:sz="4" w:space="0" w:color="auto"/>
              <w:left w:val="single" w:sz="4" w:space="0" w:color="auto"/>
              <w:right w:val="single" w:sz="4" w:space="0" w:color="auto"/>
            </w:tcBorders>
          </w:tcPr>
          <w:p w:rsidR="00915B7D" w:rsidRPr="00F546ED" w:rsidRDefault="00915B7D" w:rsidP="00907BCE">
            <w:pPr>
              <w:pStyle w:val="rvps9"/>
            </w:pPr>
            <w:r w:rsidRPr="00F546ED">
              <w:t>Подача, оценка и со</w:t>
            </w:r>
            <w:r>
              <w:t>по</w:t>
            </w:r>
            <w:r w:rsidRPr="00F546ED">
              <w:t>ставление заявок не установлены, также не установлены следующие условия:</w:t>
            </w:r>
          </w:p>
          <w:p w:rsidR="00915B7D" w:rsidRDefault="00915B7D" w:rsidP="00907BCE">
            <w:pPr>
              <w:pStyle w:val="rvps9"/>
              <w:ind w:left="459"/>
            </w:pPr>
            <w:r>
              <w:t>- т</w:t>
            </w:r>
            <w:r w:rsidRPr="002B0275">
              <w:t>ребования к содержанию, форме, оформлению и составу Заявки</w:t>
            </w:r>
            <w:r>
              <w:t>,</w:t>
            </w:r>
          </w:p>
          <w:p w:rsidR="00915B7D" w:rsidRDefault="00915B7D" w:rsidP="00907BCE">
            <w:pPr>
              <w:pStyle w:val="rvps9"/>
              <w:ind w:left="459"/>
            </w:pPr>
            <w:r>
              <w:t xml:space="preserve">- требование к описанию Претендентами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договора, их количественных и качественных характеристик </w:t>
            </w:r>
          </w:p>
          <w:p w:rsidR="00915B7D" w:rsidRDefault="00915B7D" w:rsidP="00907BCE">
            <w:pPr>
              <w:pStyle w:val="rvps9"/>
              <w:ind w:left="459"/>
            </w:pPr>
            <w:r>
              <w:t>- порядок, место, дата и время начала и окончания срока подачи Заявок на участие в закупке</w:t>
            </w:r>
          </w:p>
          <w:p w:rsidR="00915B7D" w:rsidRDefault="00915B7D" w:rsidP="00907BCE">
            <w:pPr>
              <w:pStyle w:val="rvps9"/>
              <w:ind w:left="459"/>
            </w:pPr>
            <w:r>
              <w:t>- форма, порядок, срок (даты начала и окончания срока) предоставления Претендентам разъяснений положений 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p>
        </w:tc>
        <w:tc>
          <w:tcPr>
            <w:tcW w:w="7654" w:type="dxa"/>
            <w:vMerge/>
            <w:tcBorders>
              <w:left w:val="single" w:sz="4" w:space="0" w:color="auto"/>
              <w:bottom w:val="single" w:sz="4" w:space="0" w:color="auto"/>
              <w:right w:val="single" w:sz="4" w:space="0" w:color="auto"/>
            </w:tcBorders>
          </w:tcPr>
          <w:p w:rsidR="00915B7D" w:rsidRPr="00C25CA1" w:rsidRDefault="00915B7D" w:rsidP="00907BCE">
            <w:pPr>
              <w:pStyle w:val="rvps9"/>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6" w:name="_Ref381630582"/>
          </w:p>
        </w:tc>
        <w:bookmarkEnd w:id="16"/>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Требования </w:t>
            </w:r>
            <w:r>
              <w:t xml:space="preserve">к качеству, техническим и иным характеристикам </w:t>
            </w:r>
            <w:r w:rsidRPr="005C24A0">
              <w:t>т</w:t>
            </w:r>
            <w:r>
              <w:t>о</w:t>
            </w:r>
            <w:r w:rsidRPr="005C24A0">
              <w:t>вар</w:t>
            </w:r>
            <w:r>
              <w:t>а</w:t>
            </w:r>
            <w:r w:rsidRPr="005C24A0">
              <w:t>, работ</w:t>
            </w:r>
            <w:r>
              <w:t>ам</w:t>
            </w:r>
            <w:r w:rsidRPr="005C24A0">
              <w:t>, услуг</w:t>
            </w:r>
            <w:r>
              <w:t xml:space="preserve">ам, к их безопасности, </w:t>
            </w:r>
            <w:r w:rsidRPr="006D3476">
              <w:t xml:space="preserve">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 потребностям </w:t>
            </w:r>
            <w:r>
              <w:t>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r w:rsidRPr="005C24A0">
              <w:t xml:space="preserve">Приводятся в </w:t>
            </w:r>
            <w:hyperlink w:anchor="_РАЗДЕЛ_IV._Техническое" w:history="1">
              <w:r w:rsidRPr="00E82F20">
                <w:rPr>
                  <w:rStyle w:val="a5"/>
                </w:rPr>
                <w:t>раздел</w:t>
              </w:r>
              <w:r>
                <w:rPr>
                  <w:rStyle w:val="a5"/>
                </w:rPr>
                <w:t>е</w:t>
              </w:r>
              <w:r w:rsidRPr="00E82F20">
                <w:rPr>
                  <w:rStyle w:val="a5"/>
                </w:rPr>
                <w:t xml:space="preserve"> I</w:t>
              </w:r>
              <w:r>
                <w:rPr>
                  <w:rStyle w:val="a5"/>
                  <w:lang w:val="en-US"/>
                </w:rPr>
                <w:t>II</w:t>
              </w:r>
              <w:r w:rsidRPr="00E82F20">
                <w:rPr>
                  <w:rStyle w:val="a5"/>
                </w:rPr>
                <w:t xml:space="preserve"> «Техническое задание»</w:t>
              </w:r>
            </w:hyperlink>
            <w:r w:rsidRPr="005C24A0">
              <w:t xml:space="preserve"> </w:t>
            </w:r>
            <w:r>
              <w:t xml:space="preserve">и </w:t>
            </w:r>
            <w:hyperlink w:anchor="_РАЗДЕЛ_V._Проект" w:history="1">
              <w:r>
                <w:rPr>
                  <w:rStyle w:val="a5"/>
                </w:rPr>
                <w:t>разделе</w:t>
              </w:r>
              <w:r w:rsidRPr="00E82F20">
                <w:rPr>
                  <w:rStyle w:val="a5"/>
                </w:rPr>
                <w:t xml:space="preserve"> </w:t>
              </w:r>
              <w:r>
                <w:rPr>
                  <w:rStyle w:val="a5"/>
                  <w:lang w:val="en-US"/>
                </w:rPr>
                <w:t>I</w:t>
              </w:r>
              <w:r w:rsidRPr="00E82F20">
                <w:rPr>
                  <w:rStyle w:val="a5"/>
                  <w:lang w:val="en-US"/>
                </w:rPr>
                <w:t>V</w:t>
              </w:r>
              <w:r w:rsidRPr="00E82F20">
                <w:rPr>
                  <w:rStyle w:val="a5"/>
                </w:rPr>
                <w:t xml:space="preserve"> «Проект Договора»</w:t>
              </w:r>
            </w:hyperlink>
            <w:r w:rsidRPr="005C24A0">
              <w:t xml:space="preserve"> настоящей Документации</w:t>
            </w:r>
          </w:p>
          <w:p w:rsidR="00915B7D" w:rsidRPr="00073F23" w:rsidRDefault="00915B7D" w:rsidP="00907BCE">
            <w:pPr>
              <w:rPr>
                <w:sz w:val="10"/>
                <w:szCs w:val="10"/>
              </w:rPr>
            </w:pPr>
          </w:p>
          <w:p w:rsidR="00915B7D" w:rsidRPr="005C24A0" w:rsidRDefault="00915B7D" w:rsidP="00907BCE">
            <w:pPr>
              <w:jc w:val="both"/>
            </w:pPr>
            <w:r>
              <w:rPr>
                <w:iCs/>
              </w:rPr>
              <w:t>Также з</w:t>
            </w:r>
            <w:r w:rsidRPr="00F84878">
              <w:rPr>
                <w:iCs/>
              </w:rPr>
              <w:t>акупаемые товар</w:t>
            </w:r>
            <w:r>
              <w:rPr>
                <w:iCs/>
              </w:rPr>
              <w:t>ы</w:t>
            </w:r>
            <w:r w:rsidRPr="00F84878">
              <w:rPr>
                <w:iCs/>
              </w:rPr>
              <w:t xml:space="preserve"> (работ</w:t>
            </w:r>
            <w:r>
              <w:rPr>
                <w:iCs/>
              </w:rPr>
              <w:t>ы</w:t>
            </w:r>
            <w:r w:rsidRPr="00F84878">
              <w:rPr>
                <w:iCs/>
              </w:rPr>
              <w:t>, услуг</w:t>
            </w:r>
            <w:r>
              <w:rPr>
                <w:iCs/>
              </w:rPr>
              <w:t>и</w:t>
            </w:r>
            <w:r w:rsidRPr="00F84878">
              <w:rPr>
                <w:iCs/>
              </w:rPr>
              <w:t>) должны соответствовать следующим требованиям законодательства</w:t>
            </w:r>
            <w:r>
              <w:rPr>
                <w:iCs/>
              </w:rPr>
              <w:t xml:space="preserve"> РФ и Заказчика:</w:t>
            </w:r>
            <w:r w:rsidRPr="00F84878">
              <w:rPr>
                <w:iCs/>
              </w:rPr>
              <w:t xml:space="preserve"> </w:t>
            </w:r>
            <w:r w:rsidR="00867D64">
              <w:rPr>
                <w:iCs/>
              </w:rPr>
              <w:t>с</w:t>
            </w:r>
            <w:r w:rsidR="00907BCE" w:rsidRPr="00867D64">
              <w:rPr>
                <w:iCs/>
              </w:rPr>
              <w:t>пециальных требований законодательства нет</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Официальный язык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12"/>
              <w:jc w:val="both"/>
            </w:pPr>
            <w:r w:rsidRPr="005C24A0">
              <w:t>Русский</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Валюта </w:t>
            </w:r>
            <w:r>
              <w:t>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jc w:val="both"/>
            </w:pPr>
            <w:r w:rsidRPr="005C24A0">
              <w:t>Российский рубль</w:t>
            </w:r>
          </w:p>
        </w:tc>
      </w:tr>
    </w:tbl>
    <w:p w:rsidR="00915B7D" w:rsidRPr="001016E8" w:rsidRDefault="00915B7D" w:rsidP="00915B7D">
      <w:pPr>
        <w:pStyle w:val="a8"/>
        <w:tabs>
          <w:tab w:val="clear" w:pos="4677"/>
          <w:tab w:val="clear" w:pos="9355"/>
        </w:tabs>
        <w:rPr>
          <w:sz w:val="2"/>
          <w:szCs w:val="2"/>
        </w:rPr>
      </w:pPr>
      <w:r w:rsidRPr="005C24A0">
        <w:br w:type="page"/>
      </w:r>
    </w:p>
    <w:p w:rsidR="00915B7D" w:rsidRPr="008A3D7F" w:rsidRDefault="00915B7D" w:rsidP="00915B7D">
      <w:pPr>
        <w:pStyle w:val="23"/>
        <w:keepLines w:val="0"/>
        <w:spacing w:before="120" w:after="60"/>
        <w:ind w:left="1211" w:hanging="360"/>
        <w:rPr>
          <w:rFonts w:ascii="Times New Roman" w:eastAsia="MS Mincho" w:hAnsi="Times New Roman"/>
          <w:i/>
          <w:iCs/>
          <w:color w:val="17365D"/>
          <w:szCs w:val="24"/>
          <w:lang w:eastAsia="x-none"/>
        </w:rPr>
      </w:pPr>
      <w:bookmarkStart w:id="17" w:name="_2.3._Требования_к"/>
      <w:bookmarkStart w:id="18" w:name="_2.2._Требования_к"/>
      <w:bookmarkStart w:id="19" w:name="_Toc438578262"/>
      <w:bookmarkEnd w:id="17"/>
      <w:bookmarkEnd w:id="18"/>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w:t>
      </w:r>
      <w:r>
        <w:rPr>
          <w:rFonts w:ascii="Times New Roman" w:eastAsia="MS Mincho" w:hAnsi="Times New Roman"/>
          <w:i/>
          <w:iCs/>
          <w:color w:val="17365D"/>
          <w:szCs w:val="24"/>
          <w:lang w:eastAsia="x-none"/>
        </w:rPr>
        <w:t>Документы, предоставляемые Претендентом</w:t>
      </w:r>
      <w:bookmarkEnd w:id="19"/>
    </w:p>
    <w:p w:rsidR="00915B7D" w:rsidRPr="005C24A0" w:rsidRDefault="00915B7D" w:rsidP="00915B7D"/>
    <w:tbl>
      <w:tblPr>
        <w:tblW w:w="10490" w:type="dxa"/>
        <w:tblInd w:w="-176" w:type="dxa"/>
        <w:tblLayout w:type="fixed"/>
        <w:tblLook w:val="0000" w:firstRow="0" w:lastRow="0" w:firstColumn="0" w:lastColumn="0" w:noHBand="0" w:noVBand="0"/>
      </w:tblPr>
      <w:tblGrid>
        <w:gridCol w:w="568"/>
        <w:gridCol w:w="2340"/>
        <w:gridCol w:w="7582"/>
      </w:tblGrid>
      <w:tr w:rsidR="00915B7D" w:rsidRPr="005C24A0"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Содержание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20" w:name="_Ref368314814"/>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bookmarkStart w:id="21" w:name="форма16"/>
            <w:bookmarkEnd w:id="20"/>
            <w:r w:rsidRPr="005C24A0">
              <w:t xml:space="preserve">Документы, </w:t>
            </w:r>
            <w:r>
              <w:t>предоставляемые</w:t>
            </w:r>
            <w:r w:rsidRPr="005C24A0">
              <w:t xml:space="preserve"> Претендентом на участие в </w:t>
            </w:r>
            <w:r>
              <w:t>закупке</w:t>
            </w:r>
            <w:r w:rsidRPr="005C24A0" w:rsidDel="00782B65">
              <w:t xml:space="preserve"> </w:t>
            </w:r>
            <w:bookmarkEnd w:id="21"/>
          </w:p>
        </w:tc>
        <w:tc>
          <w:tcPr>
            <w:tcW w:w="7582" w:type="dxa"/>
            <w:tcBorders>
              <w:top w:val="single" w:sz="4" w:space="0" w:color="auto"/>
              <w:left w:val="single" w:sz="4" w:space="0" w:color="auto"/>
              <w:bottom w:val="single" w:sz="4" w:space="0" w:color="auto"/>
              <w:right w:val="single" w:sz="4" w:space="0" w:color="auto"/>
            </w:tcBorders>
          </w:tcPr>
          <w:tbl>
            <w:tblPr>
              <w:tblW w:w="7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1"/>
            </w:tblGrid>
            <w:tr w:rsidR="00915B7D" w:rsidTr="00907BCE">
              <w:tc>
                <w:tcPr>
                  <w:tcW w:w="7351" w:type="dxa"/>
                  <w:shd w:val="clear" w:color="auto" w:fill="C6D9F1"/>
                </w:tcPr>
                <w:p w:rsidR="00915B7D" w:rsidRPr="004B250C" w:rsidRDefault="00915B7D" w:rsidP="00907BCE">
                  <w:pPr>
                    <w:jc w:val="center"/>
                    <w:rPr>
                      <w:rFonts w:cs="Arial"/>
                      <w:b/>
                      <w:color w:val="000000"/>
                    </w:rPr>
                  </w:pPr>
                  <w:bookmarkStart w:id="22" w:name="_Ref166246797"/>
                  <w:r w:rsidRPr="004B250C">
                    <w:rPr>
                      <w:rFonts w:cs="Arial"/>
                      <w:b/>
                      <w:color w:val="000000"/>
                    </w:rPr>
                    <w:t>Наименование документа</w:t>
                  </w:r>
                </w:p>
              </w:tc>
            </w:tr>
            <w:tr w:rsidR="00915B7D" w:rsidTr="00907BCE">
              <w:tc>
                <w:tcPr>
                  <w:tcW w:w="7351" w:type="dxa"/>
                  <w:shd w:val="clear" w:color="auto" w:fill="auto"/>
                </w:tcPr>
                <w:p w:rsidR="00915B7D" w:rsidRPr="004B250C" w:rsidRDefault="00915B7D" w:rsidP="00DE184D">
                  <w:pPr>
                    <w:numPr>
                      <w:ilvl w:val="0"/>
                      <w:numId w:val="5"/>
                    </w:numPr>
                    <w:ind w:left="0" w:firstLine="274"/>
                    <w:rPr>
                      <w:rFonts w:cs="Arial"/>
                      <w:color w:val="000000"/>
                    </w:rPr>
                  </w:pPr>
                  <w:r w:rsidRPr="004B250C">
                    <w:rPr>
                      <w:rFonts w:cs="Arial"/>
                      <w:color w:val="000000"/>
                    </w:rPr>
                    <w:t>предложение об условиях исполнения договора (оформляется в свободной форме</w:t>
                  </w:r>
                  <w:r>
                    <w:rPr>
                      <w:rFonts w:cs="Arial"/>
                      <w:color w:val="000000"/>
                    </w:rPr>
                    <w:t>, в том числе в форме проекта договора</w:t>
                  </w:r>
                  <w:r w:rsidRPr="004B250C">
                    <w:rPr>
                      <w:rFonts w:cs="Arial"/>
                      <w:color w:val="000000"/>
                    </w:rPr>
                    <w:t>)</w:t>
                  </w:r>
                </w:p>
              </w:tc>
            </w:tr>
            <w:tr w:rsidR="00915B7D" w:rsidTr="00907BCE">
              <w:tc>
                <w:tcPr>
                  <w:tcW w:w="7351" w:type="dxa"/>
                  <w:shd w:val="clear" w:color="auto" w:fill="auto"/>
                </w:tcPr>
                <w:p w:rsidR="00915B7D" w:rsidRPr="004B250C" w:rsidRDefault="00915B7D" w:rsidP="00DE184D">
                  <w:pPr>
                    <w:numPr>
                      <w:ilvl w:val="0"/>
                      <w:numId w:val="5"/>
                    </w:numPr>
                    <w:ind w:left="-9" w:firstLine="283"/>
                    <w:jc w:val="both"/>
                    <w:rPr>
                      <w:rFonts w:cs="Arial"/>
                      <w:color w:val="000000"/>
                    </w:rPr>
                  </w:pPr>
                  <w:r w:rsidRPr="004B250C">
                    <w:rPr>
                      <w:rFonts w:cs="Arial"/>
                      <w:color w:val="000000"/>
                    </w:rPr>
                    <w:t xml:space="preserve">полученную не ранее чем за три месяца до дня размещения </w:t>
                  </w:r>
                  <w:r>
                    <w:rPr>
                      <w:rFonts w:cs="Arial"/>
                      <w:color w:val="000000"/>
                    </w:rPr>
                    <w:t>в ЕИС</w:t>
                  </w:r>
                  <w:r w:rsidRPr="004B250C">
                    <w:rPr>
                      <w:rFonts w:cs="Arial"/>
                      <w:color w:val="000000"/>
                    </w:rPr>
                    <w:t xml:space="preserve"> Извещения о закупке выписку из Единого государственного реестра юридических лиц (оригинал) или нотариально заверенную копию такой выписки (для российских юридических лиц), полученную не ранее чем за три месяца до дня размещения </w:t>
                  </w:r>
                  <w:r>
                    <w:rPr>
                      <w:rFonts w:cs="Arial"/>
                      <w:color w:val="000000"/>
                    </w:rPr>
                    <w:t xml:space="preserve">в ЕИС </w:t>
                  </w:r>
                  <w:r w:rsidRPr="004B250C">
                    <w:rPr>
                      <w:rFonts w:cs="Arial"/>
                      <w:color w:val="000000"/>
                    </w:rPr>
                    <w:t>Извещения о закупке, выписку из Единого государственного реестра индивидуальных предпринимателей (оригинал) или нотариально заверенную копию такой выписки (для российских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15B7D" w:rsidTr="00907BCE">
              <w:trPr>
                <w:trHeight w:val="2158"/>
              </w:trPr>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копии документов, подтверждающих полномочия представителей Претендента,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tc>
            </w:tr>
            <w:tr w:rsidR="00915B7D" w:rsidTr="00907BCE">
              <w:tc>
                <w:tcPr>
                  <w:tcW w:w="7351" w:type="dxa"/>
                  <w:shd w:val="clear" w:color="auto" w:fill="auto"/>
                </w:tcPr>
                <w:p w:rsidR="00915B7D" w:rsidRPr="004B250C" w:rsidRDefault="00915B7D" w:rsidP="00DE184D">
                  <w:pPr>
                    <w:numPr>
                      <w:ilvl w:val="0"/>
                      <w:numId w:val="5"/>
                    </w:numPr>
                    <w:jc w:val="both"/>
                    <w:rPr>
                      <w:rFonts w:cs="Arial"/>
                      <w:color w:val="000000"/>
                    </w:rPr>
                  </w:pPr>
                  <w:r w:rsidRPr="004B250C">
                    <w:rPr>
                      <w:rFonts w:cs="Arial"/>
                      <w:color w:val="000000"/>
                    </w:rPr>
                    <w:t>копии учредительных документов (для юридических лиц)</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основного документа, удостоверяющего личность, (для физических лиц и индивидуальных предпринимателей)</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в случае, если начальная (максимальная) цена договора составляет или превышает 30 миллионов рублей, документы, подтверждающие раскрытие Претендентом информации в отношении всей цепочки собственников Претендента, включая бенефициаров</w:t>
                  </w:r>
                  <w:r w:rsidR="00275940" w:rsidRPr="00275940">
                    <w:rPr>
                      <w:rFonts w:cs="Arial"/>
                      <w:color w:val="000000"/>
                    </w:rPr>
                    <w:t xml:space="preserve"> </w:t>
                  </w:r>
                  <w:r w:rsidRPr="004B250C">
                    <w:rPr>
                      <w:rFonts w:cs="Arial"/>
                      <w:color w:val="000000"/>
                    </w:rPr>
                    <w:t xml:space="preserve">(в том числе конечных), </w:t>
                  </w:r>
                  <w:hyperlink w:anchor="_ФОРМА_№_1" w:history="1">
                    <w:r w:rsidRPr="004B250C">
                      <w:rPr>
                        <w:rStyle w:val="a5"/>
                        <w:rFonts w:cs="Arial"/>
                      </w:rPr>
                      <w:t>Форма № 1</w:t>
                    </w:r>
                  </w:hyperlink>
                </w:p>
              </w:tc>
            </w:tr>
            <w:tr w:rsidR="00915B7D" w:rsidTr="00907BCE">
              <w:tc>
                <w:tcPr>
                  <w:tcW w:w="7351" w:type="dxa"/>
                  <w:shd w:val="clear" w:color="auto" w:fill="auto"/>
                </w:tcPr>
                <w:p w:rsidR="00915B7D" w:rsidRPr="004B250C" w:rsidRDefault="00915B7D" w:rsidP="00DE184D">
                  <w:pPr>
                    <w:numPr>
                      <w:ilvl w:val="0"/>
                      <w:numId w:val="5"/>
                    </w:numPr>
                    <w:ind w:left="-10" w:firstLine="293"/>
                    <w:jc w:val="both"/>
                    <w:rPr>
                      <w:rFonts w:cs="Arial"/>
                      <w:color w:val="000000"/>
                    </w:rPr>
                  </w:pPr>
                  <w:r w:rsidRPr="004B250C">
                    <w:rPr>
                      <w:rFonts w:cs="Arial"/>
                      <w:color w:val="000000"/>
                    </w:rPr>
                    <w:t xml:space="preserve">решение или копия решения об одобрении сделки, планируемой к заключению по результатам Закупки,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w:t>
                  </w:r>
                </w:p>
                <w:p w:rsidR="00915B7D" w:rsidRPr="004B250C" w:rsidRDefault="00915B7D" w:rsidP="00907BCE">
                  <w:pPr>
                    <w:ind w:left="-10" w:firstLine="293"/>
                    <w:jc w:val="both"/>
                    <w:rPr>
                      <w:rFonts w:cs="Arial"/>
                      <w:color w:val="000000"/>
                    </w:rPr>
                  </w:pPr>
                  <w:r w:rsidRPr="004B250C">
                    <w:rPr>
                      <w:rFonts w:cs="Arial"/>
                      <w:color w:val="000000"/>
                    </w:rPr>
                    <w:t xml:space="preserve">В случае если получение указанного решения до истечения срока подачи предложения об условиях исполнения договора для Претендента невозможно в силу необходимости </w:t>
                  </w:r>
                  <w:proofErr w:type="gramStart"/>
                  <w:r w:rsidRPr="004B250C">
                    <w:rPr>
                      <w:rFonts w:cs="Arial"/>
                      <w:color w:val="000000"/>
                    </w:rPr>
                    <w:t>соблюдения</w:t>
                  </w:r>
                  <w:proofErr w:type="gramEnd"/>
                  <w:r w:rsidRPr="004B250C">
                    <w:rPr>
                      <w:rFonts w:cs="Arial"/>
                      <w:color w:val="000000"/>
                    </w:rPr>
                    <w:t xml:space="preserve">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совершении соответствующих сделок, Претендент обязан решение до момента заключения договора. Если такое одобрение не требуется, то письмо Претендента, в котором должно быть указано, что такое одобрение не требуется</w:t>
                  </w:r>
                </w:p>
              </w:tc>
            </w:tr>
            <w:tr w:rsidR="00915B7D" w:rsidTr="00907BCE">
              <w:tc>
                <w:tcPr>
                  <w:tcW w:w="7351" w:type="dxa"/>
                  <w:shd w:val="clear" w:color="auto" w:fill="C6D9F1"/>
                </w:tcPr>
                <w:p w:rsidR="00915B7D" w:rsidRPr="004B250C" w:rsidRDefault="00915B7D" w:rsidP="00907BCE">
                  <w:pPr>
                    <w:ind w:left="283"/>
                    <w:jc w:val="center"/>
                    <w:rPr>
                      <w:rFonts w:cs="Arial"/>
                      <w:color w:val="000000"/>
                    </w:rPr>
                  </w:pPr>
                  <w:r w:rsidRPr="004B250C">
                    <w:rPr>
                      <w:rFonts w:cs="Arial"/>
                      <w:b/>
                      <w:color w:val="000000"/>
                    </w:rPr>
                    <w:t>Перечень документов, которые не обязательны для предоставления Претендентом, но могут быть дополнительно запрошены Заказчиком:</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tc>
            </w:tr>
            <w:tr w:rsidR="00915B7D" w:rsidTr="00907BCE">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 xml:space="preserve">оригинал или надлежаще заверенная копия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дня размещения Извещения о закупке </w:t>
                  </w:r>
                  <w:r>
                    <w:rPr>
                      <w:rFonts w:cs="Arial"/>
                      <w:color w:val="000000"/>
                    </w:rPr>
                    <w:t>в ЕИС</w:t>
                  </w:r>
                  <w:r w:rsidRPr="004B250C">
                    <w:rPr>
                      <w:rFonts w:cs="Arial"/>
                      <w:color w:val="000000"/>
                    </w:rPr>
                    <w:t>, или документы, подтверждающие факт обжалования Претендентом наличия указанной задолженности, если решение по жалобе на дату рассмотрения предложения Претендента об условиях исполнения договора не принято</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7822AC">
                    <w:t>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копии документов, подтверждающих соответствие товаров, работ, услуг требованиям, установленным в п</w:t>
                  </w:r>
                  <w:r>
                    <w:rPr>
                      <w:rFonts w:cs="Arial"/>
                      <w:color w:val="000000"/>
                    </w:rPr>
                    <w:t>ункте</w:t>
                  </w:r>
                  <w:r w:rsidRPr="004B250C">
                    <w:rPr>
                      <w:rFonts w:cs="Arial"/>
                      <w:color w:val="000000"/>
                    </w:rPr>
                    <w:t xml:space="preserve"> </w:t>
                  </w:r>
                  <w:r>
                    <w:rPr>
                      <w:rFonts w:cs="Arial"/>
                      <w:color w:val="000000"/>
                    </w:rPr>
                    <w:fldChar w:fldCharType="begin"/>
                  </w:r>
                  <w:r>
                    <w:rPr>
                      <w:rFonts w:cs="Arial"/>
                      <w:color w:val="000000"/>
                    </w:rPr>
                    <w:instrText xml:space="preserve"> REF _Ref381630582 \r \h </w:instrText>
                  </w:r>
                  <w:r>
                    <w:rPr>
                      <w:rFonts w:cs="Arial"/>
                      <w:color w:val="000000"/>
                    </w:rPr>
                  </w:r>
                  <w:r>
                    <w:rPr>
                      <w:rFonts w:cs="Arial"/>
                      <w:color w:val="000000"/>
                    </w:rPr>
                    <w:fldChar w:fldCharType="separate"/>
                  </w:r>
                  <w:r w:rsidR="00BA6218">
                    <w:rPr>
                      <w:rFonts w:cs="Arial"/>
                      <w:color w:val="000000"/>
                    </w:rPr>
                    <w:t>13</w:t>
                  </w:r>
                  <w:r>
                    <w:rPr>
                      <w:rFonts w:cs="Arial"/>
                      <w:color w:val="000000"/>
                    </w:rPr>
                    <w:fldChar w:fldCharType="end"/>
                  </w:r>
                  <w:r w:rsidRPr="004B250C">
                    <w:rPr>
                      <w:rFonts w:cs="Arial"/>
                      <w:color w:val="000000"/>
                    </w:rPr>
                    <w:t xml:space="preserve"> настоящей Документации</w:t>
                  </w:r>
                  <w:r>
                    <w:rPr>
                      <w:rFonts w:cs="Arial"/>
                      <w:color w:val="000000"/>
                    </w:rPr>
                    <w:t xml:space="preserve"> </w:t>
                  </w:r>
                </w:p>
              </w:tc>
            </w:tr>
          </w:tbl>
          <w:p w:rsidR="00915B7D" w:rsidRPr="007B6999" w:rsidRDefault="00915B7D" w:rsidP="00907BCE">
            <w:pPr>
              <w:ind w:firstLine="486"/>
              <w:jc w:val="both"/>
              <w:rPr>
                <w:sz w:val="10"/>
                <w:szCs w:val="10"/>
              </w:rPr>
            </w:pPr>
          </w:p>
          <w:bookmarkEnd w:id="22"/>
          <w:p w:rsidR="00915B7D" w:rsidRPr="005C24A0" w:rsidRDefault="00915B7D" w:rsidP="00907BCE">
            <w:pPr>
              <w:ind w:firstLine="486"/>
              <w:jc w:val="both"/>
            </w:pPr>
            <w:r w:rsidRPr="0017192B">
              <w:t>Претендент вправе приложить к </w:t>
            </w:r>
            <w:r>
              <w:t>предложению</w:t>
            </w:r>
            <w:r w:rsidRPr="005436AB">
              <w:t xml:space="preserve"> об условиях исполнения договора</w:t>
            </w:r>
            <w:r w:rsidRPr="0017192B">
              <w:t xml:space="preserve"> иные</w:t>
            </w:r>
            <w:r>
              <w:t xml:space="preserve"> документы</w:t>
            </w:r>
            <w:r w:rsidRPr="0017192B">
              <w:t>, которые, по его мнению, подтверждают соответствие установленным требованиям</w:t>
            </w:r>
            <w:r>
              <w:t xml:space="preserve"> в настоящей документации</w:t>
            </w:r>
            <w:r w:rsidRPr="0017192B">
              <w:t>, с комментариями, разъясняющими цель предоставления этих документов.</w:t>
            </w:r>
          </w:p>
        </w:tc>
      </w:tr>
    </w:tbl>
    <w:p w:rsidR="00915B7D" w:rsidRPr="00DC0E1D" w:rsidRDefault="00915B7D" w:rsidP="00915B7D">
      <w:pPr>
        <w:rPr>
          <w:sz w:val="2"/>
          <w:szCs w:val="2"/>
        </w:rPr>
      </w:pPr>
      <w:bookmarkStart w:id="23" w:name="_2.4._Критерии_и"/>
      <w:bookmarkEnd w:id="23"/>
      <w:r w:rsidRPr="005C24A0">
        <w:br w:type="page"/>
      </w:r>
    </w:p>
    <w:p w:rsidR="00915B7D" w:rsidRPr="00E82F20" w:rsidRDefault="00915B7D" w:rsidP="00915B7D">
      <w:pPr>
        <w:pStyle w:val="23"/>
        <w:keepLines w:val="0"/>
        <w:spacing w:before="120" w:after="60"/>
        <w:ind w:left="1211" w:hanging="360"/>
        <w:rPr>
          <w:rFonts w:ascii="Times New Roman" w:eastAsia="MS Mincho" w:hAnsi="Times New Roman"/>
          <w:i/>
          <w:iCs/>
          <w:color w:val="17365D"/>
          <w:szCs w:val="24"/>
          <w:lang w:val="x-none" w:eastAsia="x-none"/>
        </w:rPr>
      </w:pPr>
      <w:bookmarkStart w:id="24" w:name="_Toc438578263"/>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24"/>
    </w:p>
    <w:tbl>
      <w:tblPr>
        <w:tblW w:w="18248" w:type="dxa"/>
        <w:tblInd w:w="-318" w:type="dxa"/>
        <w:tblLayout w:type="fixed"/>
        <w:tblLook w:val="0000" w:firstRow="0" w:lastRow="0" w:firstColumn="0" w:lastColumn="0" w:noHBand="0" w:noVBand="0"/>
      </w:tblPr>
      <w:tblGrid>
        <w:gridCol w:w="568"/>
        <w:gridCol w:w="2727"/>
        <w:gridCol w:w="7299"/>
        <w:gridCol w:w="7654"/>
      </w:tblGrid>
      <w:tr w:rsidR="00915B7D" w:rsidRPr="005C24A0" w:rsidTr="00907BCE">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727"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 xml:space="preserve">Содержание пункта </w:t>
            </w:r>
          </w:p>
        </w:tc>
        <w:tc>
          <w:tcPr>
            <w:tcW w:w="7299"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Информация</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FB45A0" w:rsidRDefault="00915B7D" w:rsidP="00907BCE">
            <w:pPr>
              <w:pStyle w:val="12"/>
            </w:pPr>
            <w:r>
              <w:t>П</w:t>
            </w:r>
            <w:r w:rsidRPr="00975760">
              <w:t>орядок</w:t>
            </w:r>
            <w:r>
              <w:t>, срок</w:t>
            </w:r>
            <w:r w:rsidRPr="00975760">
              <w:t xml:space="preserve"> заключения </w:t>
            </w:r>
            <w:r>
              <w:t>д</w:t>
            </w:r>
            <w:r w:rsidRPr="00975760">
              <w:t xml:space="preserve">оговора по результатам </w:t>
            </w:r>
            <w:r>
              <w:t>з</w:t>
            </w:r>
            <w:r w:rsidRPr="00975760">
              <w:t>акупки</w:t>
            </w:r>
            <w:r>
              <w:t xml:space="preserve">, </w:t>
            </w:r>
          </w:p>
        </w:tc>
        <w:tc>
          <w:tcPr>
            <w:tcW w:w="7299" w:type="dxa"/>
            <w:tcBorders>
              <w:top w:val="single" w:sz="4" w:space="0" w:color="auto"/>
              <w:left w:val="single" w:sz="4" w:space="0" w:color="auto"/>
              <w:bottom w:val="single" w:sz="4" w:space="0" w:color="auto"/>
              <w:right w:val="single" w:sz="4" w:space="0" w:color="auto"/>
            </w:tcBorders>
          </w:tcPr>
          <w:p w:rsidR="00915B7D" w:rsidRDefault="00915B7D" w:rsidP="00907BCE">
            <w:pPr>
              <w:pStyle w:val="a8"/>
              <w:tabs>
                <w:tab w:val="clear" w:pos="4677"/>
                <w:tab w:val="clear" w:pos="9355"/>
              </w:tabs>
              <w:ind w:firstLine="528"/>
              <w:jc w:val="both"/>
            </w:pPr>
            <w:r>
              <w:t xml:space="preserve">Договор заключается в письменной форме. </w:t>
            </w:r>
            <w:r w:rsidRPr="00D0743D">
              <w:t xml:space="preserve">Договор составляется путём включения в проект Договора, приложенного к Документации, условий </w:t>
            </w:r>
            <w:r>
              <w:t>д</w:t>
            </w:r>
            <w:r w:rsidRPr="00D0743D">
              <w:t xml:space="preserve">оговора, сведения о которых содержатся в </w:t>
            </w:r>
            <w:r>
              <w:t xml:space="preserve">предложении </w:t>
            </w:r>
            <w:r w:rsidRPr="002C0567">
              <w:t>об условиях исполнения договора</w:t>
            </w:r>
            <w:r>
              <w:t>.</w:t>
            </w:r>
          </w:p>
          <w:p w:rsidR="00915B7D" w:rsidRDefault="00915B7D" w:rsidP="00907BCE">
            <w:pPr>
              <w:pStyle w:val="a8"/>
              <w:tabs>
                <w:tab w:val="clear" w:pos="4677"/>
                <w:tab w:val="clear" w:pos="9355"/>
              </w:tabs>
              <w:ind w:firstLine="528"/>
              <w:jc w:val="both"/>
            </w:pPr>
            <w:r w:rsidRPr="008709AF">
              <w:t xml:space="preserve">После подведения итогов закупки и не позднее 5 (пяти) рабочих дней со дня подписания протокола, в который занесены сведения о </w:t>
            </w:r>
            <w:r>
              <w:t xml:space="preserve">поставщике (подрядчике, исполнителе), </w:t>
            </w:r>
            <w:r w:rsidRPr="008709AF">
              <w:t xml:space="preserve">Заказчик направляет </w:t>
            </w:r>
            <w:r>
              <w:t>п</w:t>
            </w:r>
            <w:r w:rsidRPr="008709AF">
              <w:t xml:space="preserve">роект </w:t>
            </w:r>
            <w:r>
              <w:t>д</w:t>
            </w:r>
            <w:r w:rsidRPr="008709AF">
              <w:t>оговора</w:t>
            </w:r>
            <w:r>
              <w:t xml:space="preserve"> </w:t>
            </w:r>
            <w:r w:rsidRPr="008709AF">
              <w:t>поставщику</w:t>
            </w:r>
            <w:r w:rsidRPr="008A3D7F">
              <w:t xml:space="preserve"> (</w:t>
            </w:r>
            <w:r>
              <w:t>п</w:t>
            </w:r>
            <w:r w:rsidRPr="008A3D7F">
              <w:t>одрядчик</w:t>
            </w:r>
            <w:r>
              <w:t>у</w:t>
            </w:r>
            <w:r w:rsidRPr="008A3D7F">
              <w:t xml:space="preserve">, </w:t>
            </w:r>
            <w:r>
              <w:t>и</w:t>
            </w:r>
            <w:r w:rsidRPr="008A3D7F">
              <w:t>сполнител</w:t>
            </w:r>
            <w:r>
              <w:t>ю</w:t>
            </w:r>
            <w:r w:rsidRPr="008A3D7F">
              <w:t>)</w:t>
            </w:r>
            <w:r w:rsidRPr="008709AF">
              <w:t>.</w:t>
            </w:r>
          </w:p>
          <w:p w:rsidR="00915B7D" w:rsidRDefault="00915B7D" w:rsidP="00907BCE">
            <w:pPr>
              <w:pStyle w:val="a8"/>
              <w:ind w:firstLine="528"/>
              <w:jc w:val="both"/>
            </w:pPr>
            <w:r w:rsidRPr="008A3D7F">
              <w:t>Поставщик (</w:t>
            </w:r>
            <w:r>
              <w:t>п</w:t>
            </w:r>
            <w:r w:rsidRPr="008A3D7F">
              <w:t xml:space="preserve">одрядчик, </w:t>
            </w:r>
            <w:r>
              <w:t>и</w:t>
            </w:r>
            <w:r w:rsidRPr="008A3D7F">
              <w:t>сполнител</w:t>
            </w:r>
            <w:r>
              <w:t>ь</w:t>
            </w:r>
            <w:r w:rsidRPr="008A3D7F">
              <w:t>)</w:t>
            </w:r>
            <w:r>
              <w:t xml:space="preserve"> обязан подписать договор со своей стороны </w:t>
            </w:r>
            <w:r w:rsidRPr="00FB45A0">
              <w:t>в течение 3 (трех) рабочих дней с даты получения от Заказчика проекта договора</w:t>
            </w:r>
            <w:r>
              <w:t xml:space="preserve"> и представить все подписанные экземпляры договора Заказчику. </w:t>
            </w:r>
          </w:p>
          <w:p w:rsidR="00915B7D" w:rsidRPr="00A33A66" w:rsidRDefault="00915B7D" w:rsidP="00907BCE">
            <w:pPr>
              <w:pStyle w:val="a8"/>
              <w:ind w:firstLine="528"/>
              <w:jc w:val="both"/>
              <w:rPr>
                <w:sz w:val="10"/>
                <w:szCs w:val="10"/>
              </w:rPr>
            </w:pPr>
          </w:p>
          <w:p w:rsidR="00915B7D" w:rsidRDefault="00915B7D" w:rsidP="00907BCE">
            <w:pPr>
              <w:pStyle w:val="a8"/>
              <w:tabs>
                <w:tab w:val="clear" w:pos="4677"/>
                <w:tab w:val="clear" w:pos="9355"/>
              </w:tabs>
              <w:ind w:firstLine="528"/>
              <w:jc w:val="both"/>
            </w:pPr>
            <w:r w:rsidRPr="000C03B7">
              <w:t xml:space="preserve">Если </w:t>
            </w:r>
            <w:r>
              <w:t>д</w:t>
            </w:r>
            <w:r w:rsidRPr="000C03B7">
              <w:t>оговор (</w:t>
            </w:r>
            <w:r>
              <w:t>д</w:t>
            </w:r>
            <w:r w:rsidRPr="000C03B7">
              <w:t xml:space="preserve">оговоры) в случаях установленных законодательством Российской Федерации или Уставом </w:t>
            </w:r>
            <w:r>
              <w:t>Заказчика</w:t>
            </w:r>
            <w:r w:rsidRPr="000C03B7">
              <w:t xml:space="preserve"> требует предварительного одобрения (до его заключения) органами управления </w:t>
            </w:r>
            <w:r>
              <w:t>Заказчика</w:t>
            </w:r>
            <w:r w:rsidRPr="000C03B7">
              <w:t xml:space="preserve">, </w:t>
            </w:r>
            <w:r>
              <w:t>Заказчик</w:t>
            </w:r>
            <w:r w:rsidRPr="000C03B7">
              <w:t xml:space="preserve"> после получения от победителя Закупки подписанного </w:t>
            </w:r>
            <w:r>
              <w:t>д</w:t>
            </w:r>
            <w:r w:rsidRPr="000C03B7">
              <w:t>оговора</w:t>
            </w:r>
            <w:r>
              <w:t xml:space="preserve"> </w:t>
            </w:r>
            <w:r w:rsidRPr="000C03B7">
              <w:t>(</w:t>
            </w:r>
            <w:r>
              <w:t>д</w:t>
            </w:r>
            <w:r w:rsidRPr="000C03B7">
              <w:t xml:space="preserve">оговоров), а также документов установленных </w:t>
            </w:r>
            <w:r>
              <w:t xml:space="preserve">настоящей </w:t>
            </w:r>
            <w:r w:rsidRPr="000C03B7">
              <w:t xml:space="preserve">Документацией о закупке и </w:t>
            </w:r>
            <w:hyperlink r:id="rId26" w:history="1">
              <w:r w:rsidRPr="000C03B7">
                <w:rPr>
                  <w:rStyle w:val="a5"/>
                </w:rPr>
                <w:t xml:space="preserve">Положением о </w:t>
              </w:r>
              <w:r>
                <w:rPr>
                  <w:rStyle w:val="a5"/>
                </w:rPr>
                <w:t>закупках товаров, работ, услуг П</w:t>
              </w:r>
              <w:r w:rsidRPr="000C03B7">
                <w:rPr>
                  <w:rStyle w:val="a5"/>
                </w:rPr>
                <w:t>АО «</w:t>
              </w:r>
              <w:r w:rsidR="00C65123">
                <w:rPr>
                  <w:rStyle w:val="a5"/>
                </w:rPr>
                <w:t>Башинформсвязь</w:t>
              </w:r>
              <w:r w:rsidRPr="000C03B7">
                <w:rPr>
                  <w:rStyle w:val="a5"/>
                </w:rPr>
                <w:t>»</w:t>
              </w:r>
            </w:hyperlink>
            <w:r w:rsidRPr="000C03B7">
              <w:t xml:space="preserve">, направляет </w:t>
            </w:r>
            <w:r>
              <w:t>д</w:t>
            </w:r>
            <w:r w:rsidRPr="000C03B7">
              <w:t>оговор (</w:t>
            </w:r>
            <w:r>
              <w:t>д</w:t>
            </w:r>
            <w:r w:rsidRPr="000C03B7">
              <w:t xml:space="preserve">оговоры) на предварительное одобрение </w:t>
            </w:r>
            <w:r>
              <w:t>д</w:t>
            </w:r>
            <w:r w:rsidRPr="000C03B7">
              <w:t>оговора (</w:t>
            </w:r>
            <w:r>
              <w:t>д</w:t>
            </w:r>
            <w:r w:rsidRPr="000C03B7">
              <w:t xml:space="preserve">оговоров) таким органом управления </w:t>
            </w:r>
            <w:r>
              <w:t>Заказчика</w:t>
            </w:r>
            <w:r w:rsidRPr="000C03B7">
              <w:t>.</w:t>
            </w:r>
            <w:r>
              <w:t xml:space="preserve"> </w:t>
            </w:r>
          </w:p>
          <w:p w:rsidR="00915B7D" w:rsidRPr="009822E7" w:rsidRDefault="00915B7D" w:rsidP="00907BCE">
            <w:pPr>
              <w:pStyle w:val="a8"/>
              <w:ind w:firstLine="528"/>
              <w:jc w:val="both"/>
            </w:pPr>
            <w:r w:rsidRPr="000C03B7">
              <w:t xml:space="preserve">Если </w:t>
            </w:r>
            <w:r>
              <w:t>д</w:t>
            </w:r>
            <w:r w:rsidRPr="000C03B7">
              <w:t>оговор (</w:t>
            </w:r>
            <w:r>
              <w:t>д</w:t>
            </w:r>
            <w:r w:rsidRPr="000C03B7">
              <w:t xml:space="preserve">оговоры) не был (не были) одобрен (одобрены) органом управления </w:t>
            </w:r>
            <w:r>
              <w:t>Заказчика</w:t>
            </w:r>
            <w:r w:rsidRPr="000C03B7">
              <w:t>,</w:t>
            </w:r>
            <w:r>
              <w:t xml:space="preserve"> то закупка</w:t>
            </w:r>
            <w:r w:rsidRPr="000C03B7">
              <w:t xml:space="preserve"> признаётся несостоявшейся.</w:t>
            </w:r>
          </w:p>
        </w:tc>
        <w:tc>
          <w:tcPr>
            <w:tcW w:w="7654" w:type="dxa"/>
          </w:tcPr>
          <w:p w:rsidR="00915B7D" w:rsidRPr="00FB45A0" w:rsidRDefault="00915B7D" w:rsidP="00907BCE">
            <w:pPr>
              <w:pStyle w:val="a8"/>
              <w:tabs>
                <w:tab w:val="clear" w:pos="4677"/>
                <w:tab w:val="clear" w:pos="9355"/>
              </w:tabs>
              <w:jc w:val="both"/>
            </w:pPr>
          </w:p>
        </w:tc>
      </w:tr>
      <w:tr w:rsidR="00915B7D" w:rsidRPr="005C24A0" w:rsidTr="00907BCE">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Порядок формирования цены </w:t>
            </w:r>
            <w:r>
              <w:t>договора</w:t>
            </w:r>
          </w:p>
        </w:tc>
        <w:tc>
          <w:tcPr>
            <w:tcW w:w="7299" w:type="dxa"/>
            <w:tcBorders>
              <w:top w:val="single" w:sz="4" w:space="0" w:color="auto"/>
              <w:left w:val="single" w:sz="4" w:space="0" w:color="auto"/>
              <w:bottom w:val="single" w:sz="4" w:space="0" w:color="auto"/>
              <w:right w:val="single" w:sz="4" w:space="0" w:color="auto"/>
            </w:tcBorders>
          </w:tcPr>
          <w:p w:rsidR="00915B7D" w:rsidRPr="00DA01F4" w:rsidRDefault="00915B7D" w:rsidP="00907BCE">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p>
        </w:tc>
      </w:tr>
      <w:tr w:rsidR="00915B7D" w:rsidRPr="005C24A0" w:rsidTr="00907BCE">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Pr="005C24A0" w:rsidRDefault="00915B7D" w:rsidP="00907BCE">
            <w:r w:rsidRPr="004679E7">
              <w:t>Форма, сроки и порядок оплаты товара, работы, услуги</w:t>
            </w:r>
          </w:p>
        </w:tc>
        <w:tc>
          <w:tcPr>
            <w:tcW w:w="7299"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ind w:firstLine="528"/>
              <w:jc w:val="both"/>
            </w:pPr>
            <w:r w:rsidRPr="00385A5A">
              <w:t>Определены</w:t>
            </w:r>
            <w:r>
              <w:t xml:space="preserve"> </w:t>
            </w:r>
            <w:hyperlink w:anchor="_РАЗДЕЛ_V._Проект" w:history="1">
              <w:r w:rsidRPr="00E82F20">
                <w:rPr>
                  <w:rStyle w:val="a5"/>
                </w:rPr>
                <w:t xml:space="preserve">разделом </w:t>
              </w:r>
              <w:r>
                <w:rPr>
                  <w:rStyle w:val="a5"/>
                  <w:lang w:val="en-US"/>
                </w:rPr>
                <w:t>I</w:t>
              </w:r>
              <w:r w:rsidRPr="00E82F20">
                <w:rPr>
                  <w:rStyle w:val="a5"/>
                  <w:lang w:val="en-US"/>
                </w:rPr>
                <w:t>V</w:t>
              </w:r>
              <w:r w:rsidRPr="00E82F20">
                <w:rPr>
                  <w:rStyle w:val="a5"/>
                </w:rPr>
                <w:t xml:space="preserve"> «Проект Договора»</w:t>
              </w:r>
            </w:hyperlink>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Pr="008F32DA" w:rsidRDefault="00915B7D" w:rsidP="00907BCE">
            <w:pPr>
              <w:ind w:firstLine="528"/>
              <w:jc w:val="both"/>
              <w:rPr>
                <w:b/>
                <w:i/>
                <w:color w:val="FF0000"/>
                <w:u w:val="single"/>
              </w:rPr>
            </w:pPr>
          </w:p>
          <w:p w:rsidR="00EB0214" w:rsidRDefault="00EB0214" w:rsidP="00EB0214">
            <w:pPr>
              <w:ind w:firstLine="528"/>
              <w:jc w:val="both"/>
            </w:pPr>
            <w:r>
              <w:t>В текст договора, заключаемого по результатам закупки, по соглашению сторон могут быть внесены следующие изменения:</w:t>
            </w:r>
          </w:p>
          <w:p w:rsidR="00EB0214" w:rsidRDefault="00EB0214" w:rsidP="00EB0214">
            <w:pPr>
              <w:pStyle w:val="a6"/>
              <w:numPr>
                <w:ilvl w:val="0"/>
                <w:numId w:val="2"/>
              </w:numPr>
              <w:ind w:left="0" w:firstLine="528"/>
              <w:jc w:val="both"/>
            </w:pPr>
            <w:r>
              <w:t>цена договора может быть снижена без изменения предусмотренных договором количества товаров/ объема работ, услуг;</w:t>
            </w:r>
          </w:p>
          <w:p w:rsidR="00EB0214" w:rsidRDefault="00EB0214" w:rsidP="00EB0214">
            <w:pPr>
              <w:pStyle w:val="a6"/>
              <w:numPr>
                <w:ilvl w:val="0"/>
                <w:numId w:val="2"/>
              </w:numPr>
              <w:ind w:left="0" w:firstLine="528"/>
              <w:jc w:val="both"/>
            </w:pPr>
            <w:r>
              <w:t xml:space="preserve">количество </w:t>
            </w:r>
            <w:r w:rsidRPr="008709AF">
              <w:t xml:space="preserve">поставляемого по заключаемому договору товара, объем работ, услуг могут быть изменены не более чем на </w:t>
            </w:r>
            <w:r>
              <w:br/>
            </w:r>
            <w:r w:rsidRPr="008709AF">
              <w:t>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20% (двадцать процентов) от цены</w:t>
            </w:r>
            <w:r>
              <w:t xml:space="preserve"> договора, заключенного по результатам Закупки;</w:t>
            </w:r>
          </w:p>
          <w:p w:rsidR="00EB0214" w:rsidRDefault="00EB0214" w:rsidP="00EB0214">
            <w:pPr>
              <w:pStyle w:val="a6"/>
              <w:numPr>
                <w:ilvl w:val="0"/>
                <w:numId w:val="2"/>
              </w:numPr>
              <w:ind w:left="0" w:firstLine="528"/>
              <w:jc w:val="both"/>
            </w:pPr>
            <w:r>
              <w:t>иные, изменяющие условия договора в лучшую для Заказчика сторону.</w:t>
            </w:r>
          </w:p>
          <w:p w:rsidR="00915B7D" w:rsidRPr="00E863EF" w:rsidRDefault="00915B7D" w:rsidP="00907BCE">
            <w:pPr>
              <w:pStyle w:val="a6"/>
              <w:ind w:left="0"/>
              <w:jc w:val="both"/>
            </w:pPr>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Default="00915B7D" w:rsidP="00907BCE">
            <w:r>
              <w:t xml:space="preserve">Возможность проведения </w:t>
            </w:r>
            <w:proofErr w:type="spellStart"/>
            <w:r w:rsidRPr="005E4E59">
              <w:t>постквалификации</w:t>
            </w:r>
            <w:proofErr w:type="spellEnd"/>
            <w:r w:rsidRPr="005E4E59">
              <w:t xml:space="preserve"> лица</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Default="00915B7D" w:rsidP="00907BCE">
            <w:pPr>
              <w:ind w:firstLine="528"/>
              <w:jc w:val="both"/>
            </w:pPr>
            <w:r>
              <w:t xml:space="preserve">Проведение </w:t>
            </w:r>
            <w:proofErr w:type="spellStart"/>
            <w:r>
              <w:t>постквалификации</w:t>
            </w:r>
            <w:proofErr w:type="spellEnd"/>
            <w:r>
              <w:t xml:space="preserve"> возможно. Порядок проведения </w:t>
            </w:r>
            <w:proofErr w:type="spellStart"/>
            <w:r>
              <w:t>постквалификации</w:t>
            </w:r>
            <w:proofErr w:type="spellEnd"/>
            <w:r w:rsidRPr="005E4E59">
              <w:t xml:space="preserve"> </w:t>
            </w:r>
            <w:r>
              <w:t xml:space="preserve">осуществляется в соответствии с </w:t>
            </w:r>
            <w:hyperlink r:id="rId27" w:history="1">
              <w:r w:rsidRPr="00420A8C">
                <w:rPr>
                  <w:rStyle w:val="a5"/>
                </w:rPr>
                <w:t xml:space="preserve">Положением о закупках товаров, работ, услуг </w:t>
              </w:r>
              <w:r>
                <w:rPr>
                  <w:rStyle w:val="a5"/>
                </w:rPr>
                <w:t>П</w:t>
              </w:r>
              <w:r w:rsidRPr="00420A8C">
                <w:rPr>
                  <w:rStyle w:val="a5"/>
                </w:rPr>
                <w:t>АО «</w:t>
              </w:r>
              <w:r w:rsidR="00C65123">
                <w:rPr>
                  <w:rStyle w:val="a5"/>
                </w:rPr>
                <w:t>Башинформсвязь</w:t>
              </w:r>
              <w:r w:rsidRPr="00420A8C">
                <w:rPr>
                  <w:rStyle w:val="a5"/>
                </w:rPr>
                <w:t>»</w:t>
              </w:r>
            </w:hyperlink>
          </w:p>
        </w:tc>
      </w:tr>
    </w:tbl>
    <w:p w:rsidR="00915B7D" w:rsidRDefault="00915B7D" w:rsidP="00915B7D">
      <w:pPr>
        <w:pStyle w:val="rvps9"/>
      </w:pPr>
    </w:p>
    <w:p w:rsidR="00915B7D" w:rsidRPr="005C24A0" w:rsidRDefault="00915B7D" w:rsidP="00915B7D">
      <w:pPr>
        <w:pStyle w:val="rvps9"/>
        <w:sectPr w:rsidR="00915B7D" w:rsidRPr="005C24A0" w:rsidSect="00915B7D">
          <w:headerReference w:type="default" r:id="rId28"/>
          <w:pgSz w:w="11907" w:h="16839" w:code="9"/>
          <w:pgMar w:top="851" w:right="567" w:bottom="567" w:left="1134" w:header="720" w:footer="720" w:gutter="0"/>
          <w:cols w:space="708"/>
          <w:noEndnote/>
          <w:titlePg/>
          <w:docGrid w:linePitch="326"/>
        </w:sectPr>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и другие лица руководствуются </w:t>
      </w:r>
      <w:hyperlink r:id="rId29" w:history="1">
        <w:r w:rsidRPr="00AD4605">
          <w:rPr>
            <w:rStyle w:val="a5"/>
          </w:rPr>
          <w:t xml:space="preserve">Положением о закупках </w:t>
        </w:r>
        <w:proofErr w:type="gramStart"/>
        <w:r w:rsidRPr="00AD4605">
          <w:rPr>
            <w:rStyle w:val="a5"/>
          </w:rPr>
          <w:t xml:space="preserve">товаров,   </w:t>
        </w:r>
        <w:proofErr w:type="gramEnd"/>
        <w:r w:rsidRPr="00AD4605">
          <w:rPr>
            <w:rStyle w:val="a5"/>
          </w:rPr>
          <w:t xml:space="preserve">                   работ, услуг ПАО «</w:t>
        </w:r>
        <w:r w:rsidR="00C65123">
          <w:rPr>
            <w:rStyle w:val="a5"/>
          </w:rPr>
          <w:t>Башинформсвязь</w:t>
        </w:r>
        <w:r w:rsidRPr="00AD4605">
          <w:rPr>
            <w:rStyle w:val="a5"/>
          </w:rPr>
          <w:t>»,</w:t>
        </w:r>
      </w:hyperlink>
      <w:r w:rsidRPr="005C24A0">
        <w:t xml:space="preserve"> утвержденн</w:t>
      </w:r>
      <w:r>
        <w:t>ым</w:t>
      </w:r>
      <w:r w:rsidRPr="005C24A0">
        <w:t xml:space="preserve"> Советом директоров Общества </w:t>
      </w:r>
      <w:r>
        <w:t xml:space="preserve">                          </w:t>
      </w:r>
      <w:r w:rsidR="003366DA">
        <w:t>(Протокол № 48</w:t>
      </w:r>
      <w:r w:rsidR="007B2DEC">
        <w:t xml:space="preserve"> от </w:t>
      </w:r>
      <w:r w:rsidR="003366DA">
        <w:t>15</w:t>
      </w:r>
      <w:r w:rsidRPr="001D4E0B">
        <w:t xml:space="preserve"> </w:t>
      </w:r>
      <w:r w:rsidR="003366DA">
        <w:t>феврал</w:t>
      </w:r>
      <w:r w:rsidR="00104450">
        <w:t>я</w:t>
      </w:r>
      <w:r w:rsidR="003366DA">
        <w:t xml:space="preserve"> 2017</w:t>
      </w:r>
      <w:r w:rsidRPr="001D4E0B">
        <w:t> г</w:t>
      </w:r>
      <w:r>
        <w:t>.</w:t>
      </w:r>
      <w:r w:rsidRPr="005C24A0">
        <w:t>) и действующим законодательством Российской Федерации.</w:t>
      </w:r>
      <w:bookmarkStart w:id="25" w:name="_РАЗДЕЛ_III._ФОРМЫ"/>
      <w:bookmarkEnd w:id="25"/>
    </w:p>
    <w:p w:rsidR="00915B7D" w:rsidRPr="00E82F20" w:rsidRDefault="00915B7D" w:rsidP="00915B7D">
      <w:pPr>
        <w:pStyle w:val="1"/>
        <w:keepLines w:val="0"/>
        <w:spacing w:before="240" w:after="120"/>
        <w:ind w:left="851"/>
        <w:jc w:val="both"/>
        <w:rPr>
          <w:rFonts w:ascii="Times New Roman" w:eastAsia="MS Mincho" w:hAnsi="Times New Roman"/>
          <w:color w:val="548DD4"/>
          <w:kern w:val="32"/>
          <w:szCs w:val="24"/>
          <w:lang w:val="x-none" w:eastAsia="x-none"/>
        </w:rPr>
      </w:pPr>
      <w:bookmarkStart w:id="26" w:name="_Форма_5_Справка"/>
      <w:bookmarkStart w:id="27" w:name="_Форма_5_ФОРМА"/>
      <w:bookmarkStart w:id="28" w:name="_ФОРМА_№_1"/>
      <w:bookmarkStart w:id="29" w:name="_Toc438578264"/>
      <w:bookmarkEnd w:id="26"/>
      <w:bookmarkEnd w:id="27"/>
      <w:bookmarkEnd w:id="28"/>
      <w:r w:rsidRPr="00E82F20">
        <w:rPr>
          <w:rFonts w:ascii="Times New Roman" w:eastAsia="MS Mincho" w:hAnsi="Times New Roman"/>
          <w:color w:val="548DD4"/>
          <w:kern w:val="32"/>
          <w:szCs w:val="24"/>
          <w:lang w:val="x-none" w:eastAsia="x-none"/>
        </w:rPr>
        <w:t>ФОРМА</w:t>
      </w:r>
      <w:r>
        <w:rPr>
          <w:rFonts w:ascii="Times New Roman" w:eastAsia="MS Mincho" w:hAnsi="Times New Roman"/>
          <w:color w:val="548DD4"/>
          <w:kern w:val="32"/>
          <w:szCs w:val="24"/>
          <w:lang w:eastAsia="x-none"/>
        </w:rPr>
        <w:t xml:space="preserve"> № 1</w:t>
      </w:r>
      <w:r w:rsidRPr="00E82F20">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 xml:space="preserve">ВКЛЮЧАЯ БЕНЕФИЦИАРОВ </w:t>
      </w:r>
      <w:r w:rsidRPr="009B6DCC">
        <w:rPr>
          <w:rFonts w:ascii="Times New Roman" w:eastAsia="MS Mincho" w:hAnsi="Times New Roman"/>
          <w:color w:val="548DD4"/>
          <w:kern w:val="32"/>
          <w:szCs w:val="24"/>
          <w:lang w:val="x-none" w:eastAsia="x-none"/>
        </w:rPr>
        <w:t>(</w:t>
      </w:r>
      <w:r>
        <w:rPr>
          <w:rFonts w:ascii="Times New Roman" w:eastAsia="MS Mincho" w:hAnsi="Times New Roman"/>
          <w:color w:val="548DD4"/>
          <w:kern w:val="32"/>
          <w:szCs w:val="24"/>
          <w:lang w:eastAsia="x-none"/>
        </w:rPr>
        <w:t>В ТОМ ЧИСЛЕ КОНЕЧНЫХ)</w:t>
      </w:r>
      <w:bookmarkEnd w:id="29"/>
    </w:p>
    <w:p w:rsidR="00915B7D" w:rsidRPr="005C24A0" w:rsidRDefault="00915B7D" w:rsidP="00915B7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915B7D" w:rsidRPr="007614E6" w:rsidTr="00907BCE">
        <w:trPr>
          <w:trHeight w:val="322"/>
        </w:trPr>
        <w:tc>
          <w:tcPr>
            <w:tcW w:w="5000" w:type="pct"/>
            <w:gridSpan w:val="35"/>
            <w:tcBorders>
              <w:top w:val="nil"/>
              <w:left w:val="nil"/>
              <w:bottom w:val="nil"/>
              <w:right w:val="nil"/>
            </w:tcBorders>
            <w:noWrap/>
            <w:vAlign w:val="center"/>
          </w:tcPr>
          <w:p w:rsidR="00915B7D" w:rsidRPr="007614E6" w:rsidRDefault="00915B7D" w:rsidP="00907BCE">
            <w:pPr>
              <w:suppressAutoHyphens/>
              <w:jc w:val="center"/>
              <w:rPr>
                <w:b/>
                <w:bCs/>
                <w:sz w:val="28"/>
                <w:szCs w:val="28"/>
                <w:lang w:eastAsia="ar-SA"/>
              </w:rPr>
            </w:pPr>
          </w:p>
        </w:tc>
      </w:tr>
      <w:tr w:rsidR="00915B7D" w:rsidRPr="007614E6" w:rsidTr="00907BCE">
        <w:trPr>
          <w:trHeight w:val="284"/>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bCs/>
                <w:i/>
                <w:sz w:val="16"/>
                <w:szCs w:val="16"/>
                <w:lang w:eastAsia="ar-SA"/>
              </w:rPr>
            </w:pPr>
          </w:p>
        </w:tc>
      </w:tr>
      <w:tr w:rsidR="00915B7D" w:rsidRPr="007614E6" w:rsidTr="00907BCE">
        <w:trPr>
          <w:trHeight w:val="277"/>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915B7D" w:rsidRPr="007614E6" w:rsidTr="00907BCE">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r>
      <w:tr w:rsidR="00915B7D" w:rsidRPr="007614E6" w:rsidTr="00907BCE">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915B7D" w:rsidRPr="007614E6" w:rsidTr="00907BCE">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Номинальная стоимость </w:t>
            </w:r>
            <w:proofErr w:type="gramStart"/>
            <w:r w:rsidRPr="007614E6">
              <w:rPr>
                <w:sz w:val="16"/>
                <w:szCs w:val="16"/>
                <w:lang w:eastAsia="ar-SA"/>
              </w:rPr>
              <w:t>акций(</w:t>
            </w:r>
            <w:proofErr w:type="gramEnd"/>
            <w:r w:rsidRPr="007614E6">
              <w:rPr>
                <w:sz w:val="16"/>
                <w:szCs w:val="16"/>
                <w:lang w:eastAsia="ar-SA"/>
              </w:rPr>
              <w:t>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35</w:t>
            </w: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bl>
    <w:p w:rsidR="00915B7D" w:rsidRPr="007614E6" w:rsidRDefault="00915B7D" w:rsidP="00915B7D">
      <w:pPr>
        <w:suppressAutoHyphens/>
        <w:rPr>
          <w:b/>
          <w:bCs/>
          <w:lang w:eastAsia="ar-SA"/>
        </w:rPr>
      </w:pPr>
    </w:p>
    <w:p w:rsidR="00915B7D" w:rsidRDefault="00915B7D" w:rsidP="00915B7D">
      <w:pPr>
        <w:rPr>
          <w:color w:val="808080"/>
          <w:lang w:val="en-US"/>
        </w:rPr>
      </w:pPr>
    </w:p>
    <w:p w:rsidR="00915B7D" w:rsidRDefault="00915B7D" w:rsidP="00915B7D">
      <w:pPr>
        <w:rPr>
          <w:color w:val="808080"/>
          <w:lang w:val="en-US"/>
        </w:rPr>
      </w:pPr>
    </w:p>
    <w:p w:rsidR="00915B7D" w:rsidRPr="008607E1" w:rsidRDefault="00915B7D" w:rsidP="00915B7D">
      <w:pPr>
        <w:rPr>
          <w:color w:val="808080"/>
          <w:lang w:val="en-US"/>
        </w:rPr>
      </w:pPr>
    </w:p>
    <w:p w:rsidR="00915B7D" w:rsidRDefault="00915B7D" w:rsidP="00915B7D">
      <w:pPr>
        <w:rPr>
          <w:color w:val="808080"/>
        </w:rPr>
        <w:sectPr w:rsidR="00915B7D" w:rsidSect="00907BCE">
          <w:headerReference w:type="default" r:id="rId30"/>
          <w:pgSz w:w="16839" w:h="11907" w:orient="landscape" w:code="9"/>
          <w:pgMar w:top="1134" w:right="851" w:bottom="567" w:left="567" w:header="720" w:footer="720" w:gutter="0"/>
          <w:cols w:space="708"/>
          <w:noEndnote/>
          <w:docGrid w:linePitch="326"/>
        </w:sectPr>
      </w:pPr>
    </w:p>
    <w:p w:rsidR="00915B7D" w:rsidRPr="00E82F20" w:rsidRDefault="00915B7D" w:rsidP="00915B7D"/>
    <w:p w:rsidR="00915B7D" w:rsidRPr="00325455"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30" w:name="_РАЗДЕЛ_IV._Техническое"/>
      <w:bookmarkStart w:id="31" w:name="_Toc438578267"/>
      <w:bookmarkEnd w:id="30"/>
      <w:r w:rsidRPr="00325455">
        <w:rPr>
          <w:rFonts w:ascii="Times New Roman" w:eastAsia="MS Mincho" w:hAnsi="Times New Roman"/>
          <w:color w:val="17365D"/>
          <w:kern w:val="32"/>
          <w:szCs w:val="24"/>
          <w:lang w:val="x-none" w:eastAsia="x-none"/>
        </w:rPr>
        <w:t>РАЗДЕЛ I</w:t>
      </w:r>
      <w:r>
        <w:rPr>
          <w:rFonts w:ascii="Times New Roman" w:eastAsia="MS Mincho" w:hAnsi="Times New Roman"/>
          <w:color w:val="17365D"/>
          <w:kern w:val="32"/>
          <w:szCs w:val="24"/>
          <w:lang w:val="en-US" w:eastAsia="x-none"/>
        </w:rPr>
        <w:t>II</w:t>
      </w:r>
      <w:r w:rsidRPr="00325455">
        <w:rPr>
          <w:rFonts w:ascii="Times New Roman" w:eastAsia="MS Mincho" w:hAnsi="Times New Roman"/>
          <w:color w:val="17365D"/>
          <w:kern w:val="32"/>
          <w:szCs w:val="24"/>
          <w:lang w:val="x-none" w:eastAsia="x-none"/>
        </w:rPr>
        <w:t>. Техническое задание</w:t>
      </w:r>
      <w:bookmarkEnd w:id="31"/>
    </w:p>
    <w:p w:rsidR="00915B7D" w:rsidRDefault="00915B7D" w:rsidP="00915B7D">
      <w:pPr>
        <w:rPr>
          <w:rFonts w:eastAsia="MS Mincho"/>
          <w:lang w:eastAsia="x-none"/>
        </w:rPr>
      </w:pPr>
    </w:p>
    <w:p w:rsidR="00915B7D" w:rsidRPr="00325455" w:rsidRDefault="00DF655A" w:rsidP="00915B7D">
      <w:pPr>
        <w:rPr>
          <w:rFonts w:eastAsia="MS Mincho"/>
          <w:color w:val="17365D"/>
          <w:kern w:val="32"/>
          <w:lang w:val="x-none" w:eastAsia="x-none"/>
        </w:rPr>
      </w:pPr>
      <w:r>
        <w:rPr>
          <w:rFonts w:eastAsia="MS Mincho"/>
          <w:bCs/>
          <w:iCs/>
          <w:lang w:eastAsia="x-none"/>
        </w:rPr>
        <w:t>Количество поставляемого товара, объем выполняемых работ, оказываемых услуг, определяются в соответствии с п</w:t>
      </w:r>
      <w:r w:rsidR="006075C6">
        <w:rPr>
          <w:rFonts w:eastAsia="MS Mincho"/>
          <w:bCs/>
          <w:iCs/>
          <w:lang w:eastAsia="x-none"/>
        </w:rPr>
        <w:t>роектом Договора (</w:t>
      </w:r>
      <w:r w:rsidR="00AB0505">
        <w:rPr>
          <w:rFonts w:eastAsia="MS Mincho"/>
          <w:bCs/>
          <w:iCs/>
          <w:lang w:eastAsia="x-none"/>
        </w:rPr>
        <w:t xml:space="preserve">Раздел </w:t>
      </w:r>
      <w:r w:rsidR="00AB0505">
        <w:rPr>
          <w:rFonts w:eastAsia="MS Mincho"/>
          <w:bCs/>
          <w:iCs/>
          <w:lang w:val="en-US" w:eastAsia="x-none"/>
        </w:rPr>
        <w:t>IV</w:t>
      </w:r>
      <w:r w:rsidR="00AB0505">
        <w:rPr>
          <w:rFonts w:eastAsia="MS Mincho"/>
          <w:bCs/>
          <w:iCs/>
          <w:lang w:eastAsia="x-none"/>
        </w:rPr>
        <w:t xml:space="preserve"> Проект договора</w:t>
      </w:r>
      <w:r>
        <w:rPr>
          <w:rFonts w:eastAsia="MS Mincho"/>
          <w:lang w:eastAsia="x-none"/>
        </w:rPr>
        <w:t>)</w:t>
      </w:r>
      <w:r w:rsidR="00AB0505">
        <w:rPr>
          <w:rFonts w:eastAsia="MS Mincho"/>
          <w:lang w:eastAsia="x-none"/>
        </w:rPr>
        <w:t>.</w:t>
      </w:r>
      <w:r w:rsidR="00915B7D">
        <w:rPr>
          <w:rFonts w:eastAsia="MS Mincho"/>
          <w:lang w:eastAsia="x-none"/>
        </w:rPr>
        <w:br w:type="page"/>
      </w:r>
    </w:p>
    <w:p w:rsidR="00551687" w:rsidRDefault="00915B7D" w:rsidP="00145BEB">
      <w:pPr>
        <w:pStyle w:val="1"/>
        <w:keepLines w:val="0"/>
        <w:tabs>
          <w:tab w:val="left" w:pos="6424"/>
        </w:tabs>
        <w:spacing w:before="240" w:after="120"/>
        <w:ind w:left="792" w:hanging="360"/>
        <w:jc w:val="both"/>
        <w:rPr>
          <w:rFonts w:ascii="Times New Roman" w:eastAsia="MS Mincho" w:hAnsi="Times New Roman"/>
          <w:color w:val="1F4E79" w:themeColor="accent1" w:themeShade="80"/>
          <w:kern w:val="32"/>
          <w:szCs w:val="24"/>
          <w:lang w:val="x-none" w:eastAsia="x-none"/>
        </w:rPr>
      </w:pPr>
      <w:bookmarkStart w:id="32" w:name="_РАЗДЕЛ_V._Проект"/>
      <w:bookmarkStart w:id="33" w:name="_Toc438578268"/>
      <w:bookmarkEnd w:id="32"/>
      <w:r w:rsidRPr="00A979AE">
        <w:rPr>
          <w:rFonts w:ascii="Times New Roman" w:eastAsia="MS Mincho" w:hAnsi="Times New Roman"/>
          <w:color w:val="1F4E79" w:themeColor="accent1" w:themeShade="80"/>
          <w:kern w:val="32"/>
          <w:szCs w:val="24"/>
          <w:lang w:val="x-none" w:eastAsia="x-none"/>
        </w:rPr>
        <w:t xml:space="preserve">РАЗДЕЛ </w:t>
      </w:r>
      <w:r w:rsidRPr="00A979AE">
        <w:rPr>
          <w:rFonts w:ascii="Times New Roman" w:eastAsia="MS Mincho" w:hAnsi="Times New Roman"/>
          <w:color w:val="1F4E79" w:themeColor="accent1" w:themeShade="80"/>
          <w:kern w:val="32"/>
          <w:szCs w:val="24"/>
          <w:lang w:val="en-US" w:eastAsia="x-none"/>
        </w:rPr>
        <w:t>I</w:t>
      </w:r>
      <w:r w:rsidRPr="00A979AE">
        <w:rPr>
          <w:rFonts w:ascii="Times New Roman" w:eastAsia="MS Mincho" w:hAnsi="Times New Roman"/>
          <w:color w:val="1F4E79" w:themeColor="accent1" w:themeShade="80"/>
          <w:kern w:val="32"/>
          <w:szCs w:val="24"/>
          <w:lang w:val="x-none" w:eastAsia="x-none"/>
        </w:rPr>
        <w:t>V. Проект договора</w:t>
      </w:r>
      <w:bookmarkEnd w:id="33"/>
    </w:p>
    <w:p w:rsidR="000A0716" w:rsidRPr="000A0716" w:rsidRDefault="000A0716" w:rsidP="00A56276">
      <w:pPr>
        <w:keepNext/>
        <w:keepLines/>
        <w:spacing w:after="5" w:line="268" w:lineRule="auto"/>
        <w:ind w:right="2908" w:firstLine="2268"/>
        <w:jc w:val="center"/>
        <w:outlineLvl w:val="0"/>
        <w:rPr>
          <w:color w:val="000000"/>
          <w:szCs w:val="22"/>
        </w:rPr>
      </w:pPr>
      <w:r w:rsidRPr="000A0716">
        <w:rPr>
          <w:color w:val="000000"/>
          <w:szCs w:val="22"/>
        </w:rPr>
        <w:t xml:space="preserve">ДОГОВОР №_____________  </w:t>
      </w:r>
    </w:p>
    <w:p w:rsidR="000A0716" w:rsidRPr="000A0716" w:rsidRDefault="000A0716" w:rsidP="00A56276">
      <w:pPr>
        <w:keepNext/>
        <w:keepLines/>
        <w:spacing w:after="5" w:line="268" w:lineRule="auto"/>
        <w:ind w:right="2908" w:firstLine="2268"/>
        <w:jc w:val="center"/>
        <w:outlineLvl w:val="0"/>
        <w:rPr>
          <w:color w:val="000000"/>
          <w:szCs w:val="22"/>
        </w:rPr>
      </w:pPr>
      <w:r w:rsidRPr="000A0716">
        <w:rPr>
          <w:color w:val="000000"/>
          <w:szCs w:val="22"/>
        </w:rPr>
        <w:t xml:space="preserve">поставки Оборудования </w:t>
      </w:r>
    </w:p>
    <w:p w:rsidR="000A0716" w:rsidRPr="000A0716" w:rsidRDefault="000A0716" w:rsidP="00A56276">
      <w:pPr>
        <w:keepNext/>
        <w:keepLines/>
        <w:spacing w:after="5" w:line="268" w:lineRule="auto"/>
        <w:ind w:right="2908" w:firstLine="2268"/>
        <w:jc w:val="center"/>
        <w:outlineLvl w:val="0"/>
        <w:rPr>
          <w:color w:val="000000"/>
          <w:szCs w:val="22"/>
        </w:rPr>
      </w:pPr>
      <w:r w:rsidRPr="000A0716">
        <w:rPr>
          <w:color w:val="000000"/>
          <w:szCs w:val="22"/>
        </w:rPr>
        <w:t xml:space="preserve">(коммутаторов доступа) </w:t>
      </w:r>
    </w:p>
    <w:p w:rsidR="000A0716" w:rsidRPr="000A0716" w:rsidRDefault="000A0716" w:rsidP="000A0716">
      <w:pPr>
        <w:spacing w:line="259" w:lineRule="auto"/>
        <w:jc w:val="center"/>
        <w:rPr>
          <w:color w:val="000000"/>
          <w:szCs w:val="22"/>
        </w:rPr>
      </w:pPr>
      <w:r w:rsidRPr="000A0716">
        <w:rPr>
          <w:color w:val="000000"/>
          <w:szCs w:val="22"/>
        </w:rPr>
        <w:t xml:space="preserve"> </w:t>
      </w:r>
    </w:p>
    <w:p w:rsidR="000A0716" w:rsidRPr="000A0716" w:rsidRDefault="000A0716" w:rsidP="000A0716">
      <w:pPr>
        <w:spacing w:line="259" w:lineRule="auto"/>
        <w:rPr>
          <w:color w:val="000000"/>
          <w:szCs w:val="22"/>
        </w:rPr>
      </w:pPr>
      <w:r w:rsidRPr="000A0716">
        <w:rPr>
          <w:color w:val="000000"/>
          <w:szCs w:val="22"/>
        </w:rPr>
        <w:t xml:space="preserve"> </w:t>
      </w:r>
    </w:p>
    <w:p w:rsidR="000A0716" w:rsidRPr="000A0716" w:rsidRDefault="000A0716" w:rsidP="000A0716">
      <w:pPr>
        <w:tabs>
          <w:tab w:val="center" w:pos="2974"/>
          <w:tab w:val="center" w:pos="3682"/>
          <w:tab w:val="center" w:pos="4390"/>
          <w:tab w:val="right" w:pos="9618"/>
        </w:tabs>
        <w:spacing w:after="13" w:line="267" w:lineRule="auto"/>
        <w:rPr>
          <w:color w:val="000000"/>
          <w:szCs w:val="22"/>
        </w:rPr>
      </w:pPr>
      <w:r w:rsidRPr="000A0716">
        <w:rPr>
          <w:color w:val="000000"/>
          <w:szCs w:val="22"/>
        </w:rPr>
        <w:t xml:space="preserve">г. Уфа                   </w:t>
      </w:r>
      <w:r w:rsidRPr="000A0716">
        <w:rPr>
          <w:color w:val="000000"/>
          <w:szCs w:val="22"/>
        </w:rPr>
        <w:tab/>
        <w:t xml:space="preserve"> </w:t>
      </w:r>
      <w:r w:rsidRPr="000A0716">
        <w:rPr>
          <w:color w:val="000000"/>
          <w:szCs w:val="22"/>
        </w:rPr>
        <w:tab/>
        <w:t xml:space="preserve"> </w:t>
      </w:r>
      <w:r w:rsidRPr="000A0716">
        <w:rPr>
          <w:color w:val="000000"/>
          <w:szCs w:val="22"/>
        </w:rPr>
        <w:tab/>
        <w:t xml:space="preserve"> </w:t>
      </w:r>
      <w:r w:rsidRPr="000A0716">
        <w:rPr>
          <w:color w:val="000000"/>
          <w:szCs w:val="22"/>
        </w:rPr>
        <w:tab/>
        <w:t xml:space="preserve">                                </w:t>
      </w:r>
      <w:proofErr w:type="gramStart"/>
      <w:r w:rsidRPr="000A0716">
        <w:rPr>
          <w:color w:val="000000"/>
          <w:szCs w:val="22"/>
        </w:rPr>
        <w:t xml:space="preserve">   «</w:t>
      </w:r>
      <w:proofErr w:type="gramEnd"/>
      <w:r w:rsidRPr="000A0716">
        <w:rPr>
          <w:color w:val="000000"/>
          <w:szCs w:val="22"/>
        </w:rPr>
        <w:t xml:space="preserve">____» ____________ 2017 г. </w:t>
      </w:r>
    </w:p>
    <w:p w:rsidR="000A0716" w:rsidRPr="000A0716" w:rsidRDefault="000A0716" w:rsidP="000A0716">
      <w:pPr>
        <w:spacing w:after="5" w:line="259" w:lineRule="auto"/>
        <w:rPr>
          <w:color w:val="000000"/>
          <w:szCs w:val="22"/>
        </w:rPr>
      </w:pPr>
      <w:r w:rsidRPr="000A0716">
        <w:rPr>
          <w:color w:val="000000"/>
          <w:szCs w:val="22"/>
        </w:rPr>
        <w:t xml:space="preserve"> </w:t>
      </w:r>
    </w:p>
    <w:p w:rsidR="000A0716" w:rsidRPr="000A0716" w:rsidRDefault="000A0716" w:rsidP="000A0716">
      <w:pPr>
        <w:spacing w:after="22" w:line="259" w:lineRule="auto"/>
        <w:jc w:val="both"/>
        <w:rPr>
          <w:color w:val="000000"/>
          <w:szCs w:val="22"/>
        </w:rPr>
      </w:pPr>
      <w:r w:rsidRPr="000A0716">
        <w:rPr>
          <w:color w:val="000000"/>
          <w:szCs w:val="22"/>
        </w:rPr>
        <w:t xml:space="preserve">Общество с ограниченной ответственностью «Предприятие «ЭЛТЕКС» (ООО «Предприятие «ЭЛТЕКС») , именуемое в дальнейшем «Поставщик», в лице Директора Черникова Алексея Николаевича, действующего на основании Устава, с одной стороны, и Публичное  акционерное общество «Башинформсвязь» (ПАО «Башинформсвязь»), именуемое в дальнейшем «Покупатель», в лице Генерального директора </w:t>
      </w:r>
      <w:proofErr w:type="spellStart"/>
      <w:r w:rsidRPr="000A0716">
        <w:rPr>
          <w:color w:val="000000"/>
          <w:szCs w:val="22"/>
        </w:rPr>
        <w:t>Долгоаршинных</w:t>
      </w:r>
      <w:proofErr w:type="spellEnd"/>
      <w:r w:rsidRPr="000A0716">
        <w:rPr>
          <w:color w:val="000000"/>
          <w:szCs w:val="22"/>
        </w:rPr>
        <w:t xml:space="preserve"> Марата </w:t>
      </w:r>
      <w:proofErr w:type="spellStart"/>
      <w:r w:rsidRPr="000A0716">
        <w:rPr>
          <w:color w:val="000000"/>
          <w:szCs w:val="22"/>
        </w:rPr>
        <w:t>Гайнулловича</w:t>
      </w:r>
      <w:proofErr w:type="spellEnd"/>
      <w:r w:rsidRPr="000A0716">
        <w:rPr>
          <w:color w:val="000000"/>
          <w:szCs w:val="22"/>
        </w:rPr>
        <w:t>, действующего на основании Устава, с другой стороны, совместно именуемые «Стороны», а по отдельности – «Сторона», заключили настоящий договор № ______ от «____» __________ 2017 г. на поставку оборудования коммутаторов концентрации/агрегации (далее – «Договор») о нижеследующем.</w:t>
      </w:r>
    </w:p>
    <w:p w:rsidR="000A0716" w:rsidRPr="000A0716" w:rsidRDefault="000A0716" w:rsidP="000A0716">
      <w:pPr>
        <w:spacing w:after="22" w:line="259" w:lineRule="auto"/>
        <w:rPr>
          <w:color w:val="000000"/>
          <w:szCs w:val="22"/>
        </w:rPr>
      </w:pPr>
      <w:r w:rsidRPr="000A0716">
        <w:rPr>
          <w:color w:val="000000"/>
          <w:szCs w:val="22"/>
        </w:rPr>
        <w:t xml:space="preserve"> </w:t>
      </w:r>
    </w:p>
    <w:p w:rsidR="000A0716" w:rsidRPr="000A0716" w:rsidRDefault="000A0716" w:rsidP="000A0716">
      <w:pPr>
        <w:keepNext/>
        <w:keepLines/>
        <w:spacing w:after="5" w:line="268" w:lineRule="auto"/>
        <w:ind w:right="361"/>
        <w:jc w:val="center"/>
        <w:outlineLvl w:val="0"/>
        <w:rPr>
          <w:color w:val="000000"/>
          <w:szCs w:val="22"/>
        </w:rPr>
      </w:pPr>
      <w:r w:rsidRPr="000A0716">
        <w:rPr>
          <w:color w:val="000000"/>
          <w:szCs w:val="22"/>
        </w:rPr>
        <w:t>1.</w:t>
      </w:r>
      <w:r w:rsidRPr="000A0716">
        <w:rPr>
          <w:rFonts w:ascii="Arial" w:eastAsia="Arial" w:hAnsi="Arial" w:cs="Arial"/>
          <w:color w:val="000000"/>
          <w:szCs w:val="22"/>
        </w:rPr>
        <w:t xml:space="preserve"> </w:t>
      </w:r>
      <w:r w:rsidRPr="000A0716">
        <w:rPr>
          <w:color w:val="000000"/>
          <w:szCs w:val="22"/>
        </w:rPr>
        <w:t xml:space="preserve">ТЕРМИНЫ И ОПРЕДЕЛЕНИЯ </w:t>
      </w:r>
    </w:p>
    <w:p w:rsidR="000A0716" w:rsidRPr="000A0716" w:rsidRDefault="000A0716" w:rsidP="000A0716">
      <w:pPr>
        <w:spacing w:after="22" w:line="259" w:lineRule="auto"/>
        <w:rPr>
          <w:color w:val="000000"/>
          <w:szCs w:val="22"/>
        </w:rPr>
      </w:pPr>
      <w:r w:rsidRPr="000A0716">
        <w:rPr>
          <w:color w:val="000000"/>
          <w:szCs w:val="22"/>
        </w:rPr>
        <w:t xml:space="preserve"> </w:t>
      </w:r>
    </w:p>
    <w:p w:rsidR="000A0716" w:rsidRPr="000A0716" w:rsidRDefault="000A0716" w:rsidP="000A0716">
      <w:pPr>
        <w:spacing w:after="13" w:line="267" w:lineRule="auto"/>
        <w:ind w:right="115"/>
        <w:jc w:val="both"/>
        <w:rPr>
          <w:color w:val="000000"/>
          <w:szCs w:val="22"/>
        </w:rPr>
      </w:pPr>
      <w:r w:rsidRPr="000A0716">
        <w:rPr>
          <w:color w:val="000000"/>
          <w:szCs w:val="22"/>
        </w:rPr>
        <w:t xml:space="preserve">1.1.В настоящем Договоре следующие термины должны пониматься так, как указано ниже: </w:t>
      </w:r>
    </w:p>
    <w:p w:rsidR="000A0716" w:rsidRPr="000A0716" w:rsidRDefault="000A0716" w:rsidP="000A0716">
      <w:pPr>
        <w:spacing w:after="13" w:line="267" w:lineRule="auto"/>
        <w:ind w:right="115"/>
        <w:jc w:val="both"/>
        <w:rPr>
          <w:color w:val="000000"/>
          <w:szCs w:val="22"/>
        </w:rPr>
      </w:pPr>
      <w:r w:rsidRPr="000A0716">
        <w:rPr>
          <w:color w:val="000000"/>
          <w:szCs w:val="22"/>
        </w:rPr>
        <w:t>1.1.1.</w:t>
      </w:r>
      <w:r w:rsidRPr="000A0716">
        <w:rPr>
          <w:rFonts w:ascii="Arial" w:eastAsia="Arial" w:hAnsi="Arial" w:cs="Arial"/>
          <w:color w:val="000000"/>
          <w:szCs w:val="22"/>
        </w:rPr>
        <w:t xml:space="preserve"> </w:t>
      </w:r>
      <w:r w:rsidRPr="000A0716">
        <w:rPr>
          <w:color w:val="000000"/>
          <w:szCs w:val="22"/>
        </w:rPr>
        <w:t xml:space="preserve">«Адрес доставки» – это указанный в Заказе адрес, по которому соответствующая партия Оборудования должна быть передана Покупателю. </w:t>
      </w:r>
    </w:p>
    <w:p w:rsidR="000A0716" w:rsidRPr="000A0716" w:rsidRDefault="000A0716" w:rsidP="000A0716">
      <w:pPr>
        <w:spacing w:after="13" w:line="267" w:lineRule="auto"/>
        <w:ind w:right="115"/>
        <w:jc w:val="both"/>
        <w:rPr>
          <w:color w:val="000000"/>
          <w:szCs w:val="22"/>
        </w:rPr>
      </w:pPr>
      <w:r w:rsidRPr="000A0716">
        <w:rPr>
          <w:color w:val="000000"/>
          <w:szCs w:val="22"/>
        </w:rPr>
        <w:t>1.1.2.</w:t>
      </w:r>
      <w:r w:rsidRPr="000A0716">
        <w:rPr>
          <w:rFonts w:ascii="Arial" w:eastAsia="Arial" w:hAnsi="Arial" w:cs="Arial"/>
          <w:color w:val="000000"/>
          <w:szCs w:val="22"/>
        </w:rPr>
        <w:t xml:space="preserve"> </w:t>
      </w:r>
      <w:r w:rsidRPr="000A0716">
        <w:rPr>
          <w:color w:val="000000"/>
          <w:szCs w:val="22"/>
        </w:rPr>
        <w:t xml:space="preserve"> «Акт сдачи-приёмки» – акт, подтверждающий приёмку и осмотр Покупателем всех партий Оборудования по соответствующему Заказу по качеству (в части явных, видимых недостатков) соответствующих упаковок, а также по количеству упаковочных мест. </w:t>
      </w:r>
    </w:p>
    <w:p w:rsidR="000A0716" w:rsidRPr="000A0716" w:rsidRDefault="000A0716" w:rsidP="000A0716">
      <w:pPr>
        <w:spacing w:after="13" w:line="267" w:lineRule="auto"/>
        <w:ind w:right="115"/>
        <w:jc w:val="both"/>
        <w:rPr>
          <w:color w:val="000000"/>
          <w:szCs w:val="22"/>
        </w:rPr>
      </w:pPr>
      <w:r w:rsidRPr="000A0716">
        <w:rPr>
          <w:color w:val="000000"/>
          <w:szCs w:val="22"/>
        </w:rPr>
        <w:t>1.1.3.</w:t>
      </w:r>
      <w:r w:rsidRPr="000A0716">
        <w:rPr>
          <w:rFonts w:ascii="Arial" w:eastAsia="Arial" w:hAnsi="Arial" w:cs="Arial"/>
          <w:color w:val="000000"/>
          <w:szCs w:val="22"/>
        </w:rPr>
        <w:t xml:space="preserve"> </w:t>
      </w:r>
      <w:r w:rsidRPr="000A0716">
        <w:rPr>
          <w:color w:val="000000"/>
          <w:szCs w:val="22"/>
        </w:rPr>
        <w:t xml:space="preserve">«Заказ» – заказ на поставку Оборудования, оформленный в порядке, предусмотренном разделом 13 настоящего Договора. </w:t>
      </w:r>
    </w:p>
    <w:p w:rsidR="000A0716" w:rsidRPr="000A0716" w:rsidRDefault="000A0716" w:rsidP="000A0716">
      <w:pPr>
        <w:spacing w:after="13" w:line="267" w:lineRule="auto"/>
        <w:ind w:right="115"/>
        <w:jc w:val="both"/>
        <w:rPr>
          <w:color w:val="000000"/>
          <w:szCs w:val="22"/>
        </w:rPr>
      </w:pPr>
      <w:r w:rsidRPr="000A0716">
        <w:rPr>
          <w:color w:val="000000"/>
          <w:szCs w:val="22"/>
        </w:rPr>
        <w:t>1.1.4.</w:t>
      </w:r>
      <w:r w:rsidRPr="000A0716">
        <w:rPr>
          <w:rFonts w:ascii="Arial" w:eastAsia="Arial" w:hAnsi="Arial" w:cs="Arial"/>
          <w:color w:val="000000"/>
          <w:szCs w:val="22"/>
        </w:rPr>
        <w:t xml:space="preserve"> </w:t>
      </w:r>
      <w:r w:rsidRPr="000A0716">
        <w:rPr>
          <w:color w:val="000000"/>
          <w:szCs w:val="22"/>
        </w:rPr>
        <w:t xml:space="preserve">«Оборудование» (включая Программное обеспечение, необходимое для его </w:t>
      </w:r>
      <w:r w:rsidR="00A56276" w:rsidRPr="000A0716">
        <w:rPr>
          <w:color w:val="000000"/>
          <w:szCs w:val="22"/>
        </w:rPr>
        <w:t>работы) –</w:t>
      </w:r>
      <w:r w:rsidRPr="000A0716">
        <w:rPr>
          <w:color w:val="000000"/>
          <w:szCs w:val="22"/>
        </w:rPr>
        <w:t xml:space="preserve"> товар, наименования и цены которого указаны в Приложении № 1 к настоящему Договору (Спецификации), цена за единицу Оборудования, указанная в Спецификации, является твёрдой. </w:t>
      </w:r>
    </w:p>
    <w:p w:rsidR="000A0716" w:rsidRPr="000A0716" w:rsidRDefault="000A0716" w:rsidP="000A0716">
      <w:pPr>
        <w:spacing w:after="13" w:line="267" w:lineRule="auto"/>
        <w:ind w:right="115"/>
        <w:jc w:val="both"/>
        <w:rPr>
          <w:color w:val="000000"/>
          <w:szCs w:val="22"/>
        </w:rPr>
      </w:pPr>
      <w:r w:rsidRPr="000A0716">
        <w:rPr>
          <w:color w:val="000000"/>
          <w:szCs w:val="22"/>
        </w:rPr>
        <w:t>1.1.5.</w:t>
      </w:r>
      <w:r w:rsidRPr="000A0716">
        <w:rPr>
          <w:rFonts w:ascii="Arial" w:eastAsia="Arial" w:hAnsi="Arial" w:cs="Arial"/>
          <w:color w:val="000000"/>
          <w:szCs w:val="22"/>
        </w:rPr>
        <w:t xml:space="preserve"> </w:t>
      </w:r>
      <w:r w:rsidRPr="000A0716">
        <w:rPr>
          <w:color w:val="000000"/>
          <w:szCs w:val="22"/>
        </w:rPr>
        <w:t xml:space="preserve">«партия Оборудования» или «партия» – совокупность единиц Оборудования, которые в соответствии с Заказом предназначены для монтажа/установки на одной Площадке и должны быть переданы Покупателю по каждому соответствующему Адресу доставки. </w:t>
      </w:r>
    </w:p>
    <w:p w:rsidR="000A0716" w:rsidRPr="000A0716" w:rsidRDefault="000A0716" w:rsidP="000A0716">
      <w:pPr>
        <w:spacing w:after="13" w:line="267" w:lineRule="auto"/>
        <w:ind w:right="115"/>
        <w:jc w:val="both"/>
        <w:rPr>
          <w:color w:val="000000"/>
          <w:szCs w:val="22"/>
        </w:rPr>
      </w:pPr>
      <w:r w:rsidRPr="000A0716">
        <w:rPr>
          <w:color w:val="000000"/>
          <w:szCs w:val="22"/>
        </w:rPr>
        <w:t>1.1.6.</w:t>
      </w:r>
      <w:r w:rsidRPr="000A0716">
        <w:rPr>
          <w:rFonts w:ascii="Arial" w:eastAsia="Arial" w:hAnsi="Arial" w:cs="Arial"/>
          <w:color w:val="000000"/>
          <w:szCs w:val="22"/>
        </w:rPr>
        <w:t xml:space="preserve"> </w:t>
      </w:r>
      <w:r w:rsidRPr="000A0716">
        <w:rPr>
          <w:color w:val="000000"/>
          <w:szCs w:val="22"/>
        </w:rPr>
        <w:t>«Производитель» – ООО «Предприятие «ЭЛТЕКС».</w:t>
      </w:r>
    </w:p>
    <w:p w:rsidR="000A0716" w:rsidRPr="000A0716" w:rsidRDefault="000A0716" w:rsidP="000A0716">
      <w:pPr>
        <w:spacing w:after="13" w:line="267" w:lineRule="auto"/>
        <w:ind w:right="115"/>
        <w:jc w:val="both"/>
        <w:rPr>
          <w:color w:val="000000"/>
          <w:szCs w:val="22"/>
        </w:rPr>
      </w:pPr>
      <w:r w:rsidRPr="000A0716">
        <w:rPr>
          <w:color w:val="000000"/>
          <w:szCs w:val="22"/>
        </w:rPr>
        <w:t>1.1.7.</w:t>
      </w:r>
      <w:r w:rsidRPr="000A0716">
        <w:rPr>
          <w:rFonts w:ascii="Arial" w:eastAsia="Arial" w:hAnsi="Arial" w:cs="Arial"/>
          <w:color w:val="000000"/>
          <w:szCs w:val="22"/>
        </w:rPr>
        <w:t xml:space="preserve"> </w:t>
      </w:r>
      <w:r w:rsidRPr="000A0716">
        <w:rPr>
          <w:color w:val="000000"/>
          <w:szCs w:val="22"/>
        </w:rPr>
        <w:t xml:space="preserve"> «Программное обеспечение», ПО – экземпляры программ для ЭВМ, которые содержатся в поставляемом Оборудовании или на отдельном носителе и являются неотъемлемой частью Оборудования (т.е. необходимы для использования Оборудования по его назначению). </w:t>
      </w:r>
    </w:p>
    <w:p w:rsidR="000A0716" w:rsidRPr="000A0716" w:rsidRDefault="000A0716" w:rsidP="000A0716">
      <w:pPr>
        <w:spacing w:after="13" w:line="267" w:lineRule="auto"/>
        <w:ind w:right="115"/>
        <w:jc w:val="both"/>
        <w:rPr>
          <w:color w:val="000000"/>
          <w:szCs w:val="22"/>
        </w:rPr>
      </w:pPr>
      <w:r w:rsidRPr="000A0716">
        <w:rPr>
          <w:color w:val="000000"/>
          <w:szCs w:val="22"/>
        </w:rPr>
        <w:t>1.1.8.</w:t>
      </w:r>
      <w:r w:rsidRPr="000A0716">
        <w:rPr>
          <w:rFonts w:ascii="Arial" w:eastAsia="Arial" w:hAnsi="Arial" w:cs="Arial"/>
          <w:color w:val="000000"/>
          <w:szCs w:val="22"/>
        </w:rPr>
        <w:t xml:space="preserve"> </w:t>
      </w:r>
      <w:r w:rsidRPr="000A0716">
        <w:rPr>
          <w:color w:val="000000"/>
          <w:szCs w:val="22"/>
        </w:rPr>
        <w:t xml:space="preserve">«рабочий день» – любой день, за исключением нерабочих выходных дней, а также нерабочих праздничных дней, установленных в соответствии с законодательством Российской Федерации. </w:t>
      </w:r>
    </w:p>
    <w:p w:rsidR="000A0716" w:rsidRPr="000A0716" w:rsidRDefault="000A0716" w:rsidP="000A0716">
      <w:pPr>
        <w:spacing w:after="22" w:line="259" w:lineRule="auto"/>
        <w:rPr>
          <w:color w:val="000000"/>
          <w:szCs w:val="22"/>
        </w:rPr>
      </w:pPr>
      <w:r w:rsidRPr="000A0716">
        <w:rPr>
          <w:color w:val="000000"/>
          <w:szCs w:val="22"/>
        </w:rPr>
        <w:t xml:space="preserve"> </w:t>
      </w:r>
    </w:p>
    <w:p w:rsidR="000A0716" w:rsidRPr="000A0716" w:rsidRDefault="000A0716" w:rsidP="000A0716">
      <w:pPr>
        <w:keepNext/>
        <w:keepLines/>
        <w:spacing w:after="5" w:line="268" w:lineRule="auto"/>
        <w:ind w:right="357"/>
        <w:jc w:val="center"/>
        <w:outlineLvl w:val="0"/>
        <w:rPr>
          <w:color w:val="000000"/>
          <w:szCs w:val="22"/>
        </w:rPr>
      </w:pPr>
      <w:r w:rsidRPr="000A0716">
        <w:rPr>
          <w:color w:val="000000"/>
          <w:szCs w:val="22"/>
        </w:rPr>
        <w:t>2.</w:t>
      </w:r>
      <w:r w:rsidRPr="000A0716">
        <w:rPr>
          <w:rFonts w:ascii="Arial" w:eastAsia="Arial" w:hAnsi="Arial" w:cs="Arial"/>
          <w:color w:val="000000"/>
          <w:szCs w:val="22"/>
        </w:rPr>
        <w:t xml:space="preserve"> </w:t>
      </w:r>
      <w:r w:rsidRPr="000A0716">
        <w:rPr>
          <w:color w:val="000000"/>
          <w:szCs w:val="22"/>
        </w:rPr>
        <w:t xml:space="preserve">ПРЕДМЕТ ДОГОВОРА </w:t>
      </w:r>
    </w:p>
    <w:p w:rsidR="000A0716" w:rsidRPr="000A0716" w:rsidRDefault="000A0716" w:rsidP="000A0716">
      <w:pPr>
        <w:spacing w:after="21" w:line="259" w:lineRule="auto"/>
        <w:rPr>
          <w:color w:val="000000"/>
          <w:szCs w:val="22"/>
        </w:rPr>
      </w:pPr>
      <w:r w:rsidRPr="000A0716">
        <w:rPr>
          <w:color w:val="000000"/>
          <w:szCs w:val="22"/>
        </w:rPr>
        <w:t xml:space="preserve"> </w:t>
      </w:r>
    </w:p>
    <w:p w:rsidR="000A0716" w:rsidRPr="000A0716" w:rsidRDefault="000A0716" w:rsidP="000A0716">
      <w:pPr>
        <w:spacing w:after="13" w:line="267" w:lineRule="auto"/>
        <w:ind w:right="115"/>
        <w:jc w:val="both"/>
        <w:rPr>
          <w:color w:val="000000"/>
          <w:szCs w:val="22"/>
        </w:rPr>
      </w:pPr>
      <w:r w:rsidRPr="000A0716">
        <w:rPr>
          <w:color w:val="000000"/>
          <w:szCs w:val="22"/>
        </w:rPr>
        <w:t xml:space="preserve">2.1. В порядке и на условиях, установленных настоящим Договором, Поставщик обязуется на основании Заказов передавать Покупателю Оборудование (включая экземпляры ПО) в соответствии с Приложением № 1 к настоящему Договору и на условиях, определенных настоящим Договором в собственность, а Покупатель обязуется принимать Оборудование и оплачивать его. </w:t>
      </w:r>
    </w:p>
    <w:p w:rsidR="000A0716" w:rsidRPr="000A0716" w:rsidRDefault="000A0716" w:rsidP="000A0716">
      <w:pPr>
        <w:spacing w:after="13" w:line="267" w:lineRule="auto"/>
        <w:ind w:right="115"/>
        <w:jc w:val="both"/>
        <w:rPr>
          <w:color w:val="000000"/>
          <w:szCs w:val="22"/>
        </w:rPr>
      </w:pPr>
      <w:r w:rsidRPr="000A0716">
        <w:rPr>
          <w:color w:val="000000"/>
          <w:szCs w:val="22"/>
        </w:rPr>
        <w:t xml:space="preserve">2.2.Права использования Программного обеспечения предоставляются Покупателю в порядке, определенном в разделе 12 Договора. </w:t>
      </w:r>
    </w:p>
    <w:p w:rsidR="000A0716" w:rsidRPr="000A0716" w:rsidRDefault="000A0716" w:rsidP="000A0716">
      <w:pPr>
        <w:spacing w:after="24" w:line="259" w:lineRule="auto"/>
        <w:rPr>
          <w:color w:val="000000"/>
          <w:szCs w:val="22"/>
        </w:rPr>
      </w:pPr>
      <w:r w:rsidRPr="000A0716">
        <w:rPr>
          <w:color w:val="000000"/>
          <w:szCs w:val="22"/>
        </w:rPr>
        <w:t xml:space="preserve"> </w:t>
      </w:r>
    </w:p>
    <w:p w:rsidR="000A0716" w:rsidRPr="000A0716" w:rsidRDefault="000A0716" w:rsidP="000A0716">
      <w:pPr>
        <w:keepNext/>
        <w:keepLines/>
        <w:spacing w:after="5" w:line="268" w:lineRule="auto"/>
        <w:ind w:right="360"/>
        <w:jc w:val="center"/>
        <w:outlineLvl w:val="0"/>
        <w:rPr>
          <w:color w:val="000000"/>
          <w:szCs w:val="22"/>
        </w:rPr>
      </w:pPr>
      <w:r w:rsidRPr="000A0716">
        <w:rPr>
          <w:color w:val="000000"/>
          <w:szCs w:val="22"/>
        </w:rPr>
        <w:t>3.</w:t>
      </w:r>
      <w:r w:rsidRPr="000A0716">
        <w:rPr>
          <w:rFonts w:ascii="Arial" w:eastAsia="Arial" w:hAnsi="Arial" w:cs="Arial"/>
          <w:color w:val="000000"/>
          <w:szCs w:val="22"/>
        </w:rPr>
        <w:t xml:space="preserve"> </w:t>
      </w:r>
      <w:r w:rsidRPr="000A0716">
        <w:rPr>
          <w:color w:val="000000"/>
          <w:szCs w:val="22"/>
        </w:rPr>
        <w:t xml:space="preserve">ЦЕНА ДОГОВОРА И ПОРЯДОК РАСЧЁТОВ </w:t>
      </w:r>
    </w:p>
    <w:p w:rsidR="000A0716" w:rsidRPr="000A0716" w:rsidRDefault="000A0716" w:rsidP="000A0716">
      <w:pPr>
        <w:spacing w:after="12" w:line="259" w:lineRule="auto"/>
        <w:rPr>
          <w:color w:val="000000"/>
          <w:szCs w:val="22"/>
        </w:rPr>
      </w:pPr>
      <w:r w:rsidRPr="000A0716">
        <w:rPr>
          <w:color w:val="000000"/>
          <w:szCs w:val="22"/>
        </w:rPr>
        <w:t xml:space="preserve"> </w:t>
      </w:r>
    </w:p>
    <w:p w:rsidR="000A0716" w:rsidRPr="000A0716" w:rsidRDefault="000A0716" w:rsidP="000A0716">
      <w:pPr>
        <w:spacing w:after="13" w:line="267" w:lineRule="auto"/>
        <w:ind w:right="115"/>
        <w:jc w:val="both"/>
        <w:rPr>
          <w:color w:val="000000"/>
          <w:szCs w:val="22"/>
        </w:rPr>
      </w:pPr>
      <w:r w:rsidRPr="000A0716">
        <w:rPr>
          <w:color w:val="000000"/>
          <w:szCs w:val="22"/>
        </w:rPr>
        <w:t>3.1.</w:t>
      </w:r>
      <w:r w:rsidRPr="000A0716">
        <w:rPr>
          <w:rFonts w:ascii="Arial" w:eastAsia="Arial" w:hAnsi="Arial" w:cs="Arial"/>
          <w:color w:val="000000"/>
          <w:szCs w:val="22"/>
        </w:rPr>
        <w:t xml:space="preserve"> </w:t>
      </w:r>
      <w:r w:rsidRPr="000A0716">
        <w:rPr>
          <w:color w:val="000000"/>
          <w:szCs w:val="22"/>
        </w:rPr>
        <w:t xml:space="preserve"> Цена Договора составляет сумму не более </w:t>
      </w:r>
      <w:r w:rsidRPr="000A0716">
        <w:rPr>
          <w:b/>
          <w:color w:val="000000"/>
          <w:szCs w:val="22"/>
        </w:rPr>
        <w:t>7 790 043,17</w:t>
      </w:r>
      <w:r w:rsidRPr="000A0716">
        <w:rPr>
          <w:color w:val="000000"/>
          <w:szCs w:val="22"/>
        </w:rPr>
        <w:t xml:space="preserve"> рубля (семь миллионов семьсот девяносто тысяч сорок три) рубля 17 копеек, в </w:t>
      </w:r>
      <w:proofErr w:type="spellStart"/>
      <w:r w:rsidRPr="000A0716">
        <w:rPr>
          <w:color w:val="000000"/>
          <w:szCs w:val="22"/>
        </w:rPr>
        <w:t>т.ч</w:t>
      </w:r>
      <w:proofErr w:type="spellEnd"/>
      <w:r w:rsidRPr="000A0716">
        <w:rPr>
          <w:color w:val="000000"/>
          <w:szCs w:val="22"/>
        </w:rPr>
        <w:t xml:space="preserve">. НДС 18% </w:t>
      </w:r>
      <w:r w:rsidRPr="000A0716">
        <w:rPr>
          <w:b/>
          <w:bCs/>
          <w:color w:val="000000"/>
          <w:szCs w:val="22"/>
        </w:rPr>
        <w:t>1 188 311,67</w:t>
      </w:r>
      <w:r w:rsidRPr="000A0716">
        <w:rPr>
          <w:bCs/>
          <w:color w:val="000000"/>
          <w:szCs w:val="22"/>
        </w:rPr>
        <w:t xml:space="preserve"> </w:t>
      </w:r>
      <w:r w:rsidRPr="000A0716">
        <w:rPr>
          <w:color w:val="000000"/>
          <w:szCs w:val="22"/>
        </w:rPr>
        <w:t xml:space="preserve">рубля (один миллион сто восемьдесят восемь тысяч триста одиннадцать) рублей 67 копеек. По настоящему Договору у Покупателя не возникает обязанности заказать Оборудование на всю указанную сумму. </w:t>
      </w:r>
    </w:p>
    <w:p w:rsidR="000A0716" w:rsidRPr="000A0716" w:rsidRDefault="000A0716" w:rsidP="000A0716">
      <w:pPr>
        <w:spacing w:after="13" w:line="267" w:lineRule="auto"/>
        <w:ind w:right="115"/>
        <w:jc w:val="both"/>
        <w:rPr>
          <w:color w:val="000000"/>
          <w:szCs w:val="22"/>
        </w:rPr>
      </w:pPr>
      <w:r w:rsidRPr="000A0716">
        <w:rPr>
          <w:color w:val="000000"/>
          <w:szCs w:val="22"/>
        </w:rPr>
        <w:t>3.2.</w:t>
      </w:r>
      <w:r w:rsidRPr="000A0716">
        <w:rPr>
          <w:rFonts w:ascii="Arial" w:eastAsia="Arial" w:hAnsi="Arial" w:cs="Arial"/>
          <w:color w:val="000000"/>
          <w:szCs w:val="22"/>
        </w:rPr>
        <w:t xml:space="preserve"> </w:t>
      </w:r>
      <w:r w:rsidRPr="000A0716">
        <w:rPr>
          <w:color w:val="000000"/>
          <w:szCs w:val="22"/>
        </w:rPr>
        <w:t xml:space="preserve">Цена Договора включает в себя все платежи, причитающиеся Поставщику за выполнение обязательств по настоящему Договору и Поставщик не вправе требовать увеличения Общей цены Договора. </w:t>
      </w:r>
    </w:p>
    <w:p w:rsidR="000A0716" w:rsidRPr="000A0716" w:rsidRDefault="000A0716" w:rsidP="000A0716">
      <w:pPr>
        <w:spacing w:after="13" w:line="267" w:lineRule="auto"/>
        <w:ind w:right="115"/>
        <w:jc w:val="both"/>
        <w:rPr>
          <w:color w:val="000000"/>
          <w:szCs w:val="22"/>
        </w:rPr>
      </w:pPr>
      <w:r w:rsidRPr="000A0716">
        <w:rPr>
          <w:color w:val="000000"/>
          <w:szCs w:val="22"/>
        </w:rPr>
        <w:t xml:space="preserve">3.3. Цену Оборудования, в том числе НДС 18 %, Стороны указывают в Заказе. Стоимость Оборудования, </w:t>
      </w:r>
      <w:r w:rsidR="00A56276" w:rsidRPr="000A0716">
        <w:rPr>
          <w:color w:val="000000"/>
          <w:szCs w:val="22"/>
        </w:rPr>
        <w:t>определенная Приложением</w:t>
      </w:r>
      <w:r w:rsidRPr="000A0716">
        <w:rPr>
          <w:color w:val="000000"/>
          <w:szCs w:val="22"/>
        </w:rPr>
        <w:t xml:space="preserve"> №1 к настоящему Договору в долларах США, при подписании соответствующего Заказа не может быть увеличена.  </w:t>
      </w:r>
    </w:p>
    <w:p w:rsidR="000A0716" w:rsidRPr="000A0716" w:rsidRDefault="000A0716" w:rsidP="000A0716">
      <w:pPr>
        <w:spacing w:after="13" w:line="267" w:lineRule="auto"/>
        <w:ind w:right="115"/>
        <w:jc w:val="both"/>
        <w:rPr>
          <w:color w:val="000000"/>
          <w:szCs w:val="22"/>
        </w:rPr>
      </w:pPr>
      <w:r w:rsidRPr="000A0716">
        <w:rPr>
          <w:color w:val="000000"/>
          <w:szCs w:val="22"/>
        </w:rPr>
        <w:t xml:space="preserve">3.4. Указанная в Заказе цена Оборудования является твёрдой. Поставщик не вправе требовать увеличения цены (суммы оплаты) по Заказу, в том числе в случае, когда в момент определения цены Оборудования исключалась возможность предусмотреть полный объём необходимых для исполнения настоящего Договора расходов. </w:t>
      </w:r>
    </w:p>
    <w:p w:rsidR="000A0716" w:rsidRPr="000A0716" w:rsidRDefault="000A0716" w:rsidP="000A0716">
      <w:pPr>
        <w:spacing w:after="13" w:line="267" w:lineRule="auto"/>
        <w:ind w:right="115"/>
        <w:jc w:val="both"/>
        <w:rPr>
          <w:color w:val="000000"/>
          <w:szCs w:val="22"/>
        </w:rPr>
      </w:pPr>
      <w:r w:rsidRPr="000A0716">
        <w:rPr>
          <w:color w:val="000000"/>
          <w:szCs w:val="22"/>
        </w:rPr>
        <w:t xml:space="preserve">3.5. Указанная в Заказе цена Оборудования включает в себя все платежи, причитающиеся Поставщику за выполнение обязательств по соответствующему Заказу. </w:t>
      </w:r>
    </w:p>
    <w:p w:rsidR="000A0716" w:rsidRPr="000A0716" w:rsidRDefault="000A0716" w:rsidP="000A0716">
      <w:pPr>
        <w:spacing w:after="13" w:line="267" w:lineRule="auto"/>
        <w:ind w:right="115"/>
        <w:jc w:val="both"/>
        <w:rPr>
          <w:color w:val="000000"/>
          <w:szCs w:val="22"/>
        </w:rPr>
      </w:pPr>
      <w:r w:rsidRPr="000A0716">
        <w:rPr>
          <w:color w:val="000000"/>
          <w:szCs w:val="22"/>
        </w:rPr>
        <w:t xml:space="preserve">3.6. Оплата цены Оборудования по соответствующему Заказу производится в следующем порядке: </w:t>
      </w:r>
    </w:p>
    <w:p w:rsidR="000A0716" w:rsidRPr="000A0716" w:rsidRDefault="000A0716" w:rsidP="000A0716">
      <w:pPr>
        <w:spacing w:after="13" w:line="267" w:lineRule="auto"/>
        <w:ind w:right="115"/>
        <w:jc w:val="both"/>
        <w:rPr>
          <w:color w:val="000000"/>
          <w:szCs w:val="22"/>
        </w:rPr>
      </w:pPr>
      <w:r w:rsidRPr="000A0716">
        <w:rPr>
          <w:color w:val="000000"/>
          <w:szCs w:val="22"/>
        </w:rPr>
        <w:t>3.6.1.</w:t>
      </w:r>
      <w:r w:rsidRPr="000A0716">
        <w:rPr>
          <w:rFonts w:ascii="Arial" w:eastAsia="Arial" w:hAnsi="Arial" w:cs="Arial"/>
          <w:color w:val="000000"/>
          <w:szCs w:val="22"/>
        </w:rPr>
        <w:t xml:space="preserve"> </w:t>
      </w:r>
      <w:r w:rsidRPr="000A0716">
        <w:rPr>
          <w:color w:val="000000"/>
          <w:szCs w:val="22"/>
        </w:rPr>
        <w:t xml:space="preserve">Покупатель оплачивает 10 % (десять процентов) от указанной в Заказе цены Оборудования, в том числе НДС 18 %, в течение 30 (тридцати) календарных дней с даты получения оригинала счёта Поставщика. Поставщик выставляет указанный счёт не ранее даты подписания Сторонами соответствующего Заказа и не позднее 5 (пяти) рабочих дней, следующих за этой датой; </w:t>
      </w:r>
    </w:p>
    <w:p w:rsidR="000A0716" w:rsidRPr="000A0716" w:rsidRDefault="000A0716" w:rsidP="000A0716">
      <w:pPr>
        <w:spacing w:after="13" w:line="267" w:lineRule="auto"/>
        <w:ind w:right="115"/>
        <w:jc w:val="both"/>
        <w:rPr>
          <w:color w:val="000000"/>
          <w:szCs w:val="22"/>
        </w:rPr>
      </w:pPr>
      <w:r w:rsidRPr="000A0716">
        <w:rPr>
          <w:color w:val="000000"/>
          <w:szCs w:val="22"/>
        </w:rPr>
        <w:t>3.6.2.</w:t>
      </w:r>
      <w:r w:rsidRPr="000A0716">
        <w:rPr>
          <w:rFonts w:ascii="Arial" w:eastAsia="Arial" w:hAnsi="Arial" w:cs="Arial"/>
          <w:color w:val="000000"/>
          <w:szCs w:val="22"/>
        </w:rPr>
        <w:t xml:space="preserve"> </w:t>
      </w:r>
      <w:r w:rsidRPr="000A0716">
        <w:rPr>
          <w:color w:val="000000"/>
          <w:szCs w:val="22"/>
        </w:rPr>
        <w:t xml:space="preserve">Покупатель оплачивает 90 % (девяносто процентов) указанной в Заказе цены Оборудования, в том числе НДС 18 %, в течение 90 (девяносто) календарных дней с момента получения оригинала счета. Поставщик выставляет счет не позднее 5 (пяти) рабочих дней с даты подписания Покупателем Акта сдачи-приёмки Оборудования, которое должно быть поставлено по соответствующему Заказу; </w:t>
      </w:r>
    </w:p>
    <w:p w:rsidR="000A0716" w:rsidRPr="000A0716" w:rsidRDefault="000A0716" w:rsidP="000A0716">
      <w:pPr>
        <w:spacing w:after="13" w:line="267" w:lineRule="auto"/>
        <w:ind w:right="115"/>
        <w:jc w:val="both"/>
        <w:rPr>
          <w:color w:val="000000"/>
          <w:szCs w:val="22"/>
        </w:rPr>
      </w:pPr>
      <w:r w:rsidRPr="000A0716">
        <w:rPr>
          <w:color w:val="000000"/>
          <w:szCs w:val="22"/>
        </w:rPr>
        <w:t>3.6.3.</w:t>
      </w:r>
      <w:r w:rsidRPr="000A0716">
        <w:rPr>
          <w:rFonts w:ascii="Arial" w:eastAsia="Arial" w:hAnsi="Arial" w:cs="Arial"/>
          <w:color w:val="000000"/>
          <w:szCs w:val="22"/>
        </w:rPr>
        <w:t xml:space="preserve"> </w:t>
      </w:r>
      <w:r w:rsidRPr="000A0716">
        <w:rPr>
          <w:color w:val="000000"/>
          <w:szCs w:val="22"/>
        </w:rPr>
        <w:t xml:space="preserve">Покупатель оплачивает цену Оборудования путём перечисления денежных средств в рублях Российской Федерации на расчётный счёт Поставщика, указанный в разделе 21 настоящего Договора. Рублёвый эквивалент платежей рассчитывается на основе официального обменного курса рубля по отношению к доллару США, установленному Центральным банком Российской Федерации на дату подписания соответствующего Заказа. Все расходы и издержки по переводу денежных средств с расчётного счёта Покупателя на расчётный счёт Поставщика (включая, не ограничиваясь, применимые комиссии банка Поставщика), относятся на Поставщика, за исключением расходов и комиссий банка, в котором открыт расчётный счёт Покупателя; </w:t>
      </w:r>
    </w:p>
    <w:p w:rsidR="000A0716" w:rsidRPr="000A0716" w:rsidRDefault="000A0716" w:rsidP="000A0716">
      <w:pPr>
        <w:spacing w:after="13" w:line="267" w:lineRule="auto"/>
        <w:ind w:right="115"/>
        <w:jc w:val="both"/>
        <w:rPr>
          <w:color w:val="000000"/>
          <w:szCs w:val="22"/>
        </w:rPr>
      </w:pPr>
      <w:r w:rsidRPr="000A0716">
        <w:rPr>
          <w:color w:val="000000"/>
          <w:szCs w:val="22"/>
        </w:rPr>
        <w:t>3.6.4.</w:t>
      </w:r>
      <w:r w:rsidRPr="000A0716">
        <w:rPr>
          <w:rFonts w:ascii="Arial" w:eastAsia="Arial" w:hAnsi="Arial" w:cs="Arial"/>
          <w:color w:val="000000"/>
          <w:szCs w:val="22"/>
        </w:rPr>
        <w:t xml:space="preserve"> </w:t>
      </w:r>
      <w:r w:rsidRPr="000A0716">
        <w:rPr>
          <w:color w:val="000000"/>
          <w:szCs w:val="22"/>
        </w:rPr>
        <w:t>Обязательство Покупателя по оплате считается выполненным с даты списания денежных средств с расчётного счёта Покупателя. Если Поставщик в течение 5 (пяти) рабочих дней с даты выполнения Покупателем обязательства по оплате не получит денежные средства на свой расчётный счёт, то Покупатель по запросу Поставщика направляет Поставщику простую копию соответствующего платёжного поручения. 3.7. Просрочка платежа, указанного в п. 3.6.1 настоящего Договора произошедшая по вине Покупателя, может повлечь за собой задержку поставки Оборудовании на срок не больше, чем срок просрочки платежа.</w:t>
      </w:r>
      <w:r w:rsidRPr="000A0716">
        <w:rPr>
          <w:i/>
          <w:color w:val="000000"/>
          <w:szCs w:val="22"/>
        </w:rPr>
        <w:t xml:space="preserve"> </w:t>
      </w:r>
      <w:r w:rsidRPr="000A0716">
        <w:rPr>
          <w:color w:val="000000"/>
          <w:szCs w:val="22"/>
        </w:rPr>
        <w:t xml:space="preserve"> </w:t>
      </w:r>
    </w:p>
    <w:p w:rsidR="000A0716" w:rsidRPr="000A0716" w:rsidRDefault="000A0716" w:rsidP="000A0716">
      <w:pPr>
        <w:spacing w:after="13" w:line="267" w:lineRule="auto"/>
        <w:ind w:right="115"/>
        <w:jc w:val="both"/>
        <w:rPr>
          <w:color w:val="000000"/>
          <w:szCs w:val="22"/>
        </w:rPr>
      </w:pPr>
      <w:r w:rsidRPr="000A0716">
        <w:rPr>
          <w:color w:val="000000"/>
          <w:szCs w:val="22"/>
        </w:rPr>
        <w:t>3.8. Если иное не предусмотрено в Заказе, отношения по коммерческому кредитованию по настоящему Договору между Сторонами не возникают. Стороны договорились, что независимо от применимого порядка расчётов Поставщик не вправе требовать уплаты процентов на сумму долга за период пользования денежными средствами в соответствии со ст. 317.1. Гражданского кодекса РФ.</w:t>
      </w:r>
      <w:r w:rsidRPr="000A0716">
        <w:rPr>
          <w:b/>
          <w:color w:val="000000"/>
          <w:szCs w:val="22"/>
        </w:rPr>
        <w:t xml:space="preserve"> </w:t>
      </w:r>
    </w:p>
    <w:p w:rsidR="000A0716" w:rsidRPr="000A0716" w:rsidRDefault="000A0716" w:rsidP="000A0716">
      <w:pPr>
        <w:spacing w:after="23" w:line="259" w:lineRule="auto"/>
        <w:rPr>
          <w:color w:val="000000"/>
          <w:szCs w:val="22"/>
        </w:rPr>
      </w:pPr>
    </w:p>
    <w:p w:rsidR="000A0716" w:rsidRPr="000A0716" w:rsidRDefault="000A0716" w:rsidP="000A0716">
      <w:pPr>
        <w:keepNext/>
        <w:keepLines/>
        <w:spacing w:after="5" w:line="268" w:lineRule="auto"/>
        <w:ind w:right="363"/>
        <w:jc w:val="center"/>
        <w:outlineLvl w:val="0"/>
        <w:rPr>
          <w:color w:val="000000"/>
          <w:szCs w:val="22"/>
        </w:rPr>
      </w:pPr>
      <w:r w:rsidRPr="000A0716">
        <w:rPr>
          <w:color w:val="000000"/>
          <w:szCs w:val="22"/>
        </w:rPr>
        <w:t>4.</w:t>
      </w:r>
      <w:r w:rsidRPr="000A0716">
        <w:rPr>
          <w:rFonts w:ascii="Arial" w:eastAsia="Arial" w:hAnsi="Arial" w:cs="Arial"/>
          <w:color w:val="000000"/>
          <w:szCs w:val="22"/>
        </w:rPr>
        <w:t xml:space="preserve"> </w:t>
      </w:r>
      <w:r w:rsidRPr="000A0716">
        <w:rPr>
          <w:color w:val="000000"/>
          <w:szCs w:val="22"/>
        </w:rPr>
        <w:t xml:space="preserve">ТРЕБОВАНИЯ К ОБОРУДОВАНИЮ </w:t>
      </w:r>
    </w:p>
    <w:p w:rsidR="000A0716" w:rsidRPr="000A0716" w:rsidRDefault="000A0716" w:rsidP="000A0716">
      <w:pPr>
        <w:spacing w:after="24" w:line="259" w:lineRule="auto"/>
        <w:rPr>
          <w:color w:val="000000"/>
          <w:szCs w:val="22"/>
        </w:rPr>
      </w:pPr>
      <w:r w:rsidRPr="000A0716">
        <w:rPr>
          <w:color w:val="000000"/>
          <w:szCs w:val="22"/>
        </w:rPr>
        <w:t xml:space="preserve"> </w:t>
      </w:r>
    </w:p>
    <w:p w:rsidR="000A0716" w:rsidRPr="000A0716" w:rsidRDefault="000A0716" w:rsidP="000A0716">
      <w:pPr>
        <w:spacing w:after="13" w:line="267" w:lineRule="auto"/>
        <w:ind w:right="115"/>
        <w:jc w:val="both"/>
        <w:rPr>
          <w:color w:val="000000"/>
          <w:szCs w:val="22"/>
        </w:rPr>
      </w:pPr>
      <w:r w:rsidRPr="000A0716">
        <w:rPr>
          <w:color w:val="000000"/>
          <w:szCs w:val="22"/>
        </w:rPr>
        <w:t>4.1.</w:t>
      </w:r>
      <w:r w:rsidRPr="000A0716">
        <w:rPr>
          <w:rFonts w:ascii="Arial" w:eastAsia="Arial" w:hAnsi="Arial" w:cs="Arial"/>
          <w:color w:val="000000"/>
          <w:szCs w:val="22"/>
        </w:rPr>
        <w:t xml:space="preserve"> </w:t>
      </w:r>
      <w:r w:rsidRPr="000A0716">
        <w:rPr>
          <w:color w:val="000000"/>
          <w:szCs w:val="22"/>
        </w:rPr>
        <w:t xml:space="preserve">Качество Оборудования должно соответствовать требованиям нормативных правовых актов Российской Федерации, Приложению №3 к настоящему Договору, условиям Заказа, а также положениям указанной в п. 6.1 настоящего Договора документации, относящейся к Оборудованию. </w:t>
      </w:r>
    </w:p>
    <w:p w:rsidR="000A0716" w:rsidRPr="000A0716" w:rsidRDefault="000A0716" w:rsidP="000A0716">
      <w:pPr>
        <w:spacing w:after="13" w:line="267" w:lineRule="auto"/>
        <w:ind w:right="115"/>
        <w:jc w:val="both"/>
        <w:rPr>
          <w:color w:val="000000"/>
          <w:szCs w:val="22"/>
        </w:rPr>
      </w:pPr>
      <w:r w:rsidRPr="000A0716">
        <w:rPr>
          <w:color w:val="000000"/>
          <w:szCs w:val="22"/>
        </w:rPr>
        <w:t>4.2.</w:t>
      </w:r>
      <w:r w:rsidRPr="000A0716">
        <w:rPr>
          <w:rFonts w:ascii="Arial" w:eastAsia="Arial" w:hAnsi="Arial" w:cs="Arial"/>
          <w:color w:val="000000"/>
          <w:szCs w:val="22"/>
        </w:rPr>
        <w:t xml:space="preserve"> </w:t>
      </w:r>
      <w:r w:rsidRPr="000A0716">
        <w:rPr>
          <w:color w:val="000000"/>
          <w:szCs w:val="22"/>
        </w:rPr>
        <w:t xml:space="preserve">Оборудование должно быть новым, ранее в эксплуатации не состоявшим. </w:t>
      </w:r>
    </w:p>
    <w:p w:rsidR="000A0716" w:rsidRPr="000A0716" w:rsidRDefault="000A0716" w:rsidP="000A0716">
      <w:pPr>
        <w:spacing w:after="13" w:line="267" w:lineRule="auto"/>
        <w:ind w:right="115"/>
        <w:jc w:val="both"/>
        <w:rPr>
          <w:color w:val="000000"/>
          <w:szCs w:val="22"/>
        </w:rPr>
      </w:pPr>
      <w:r w:rsidRPr="000A0716">
        <w:rPr>
          <w:color w:val="000000"/>
          <w:szCs w:val="22"/>
        </w:rPr>
        <w:t>4.3.</w:t>
      </w:r>
      <w:r w:rsidRPr="000A0716">
        <w:rPr>
          <w:rFonts w:ascii="Arial" w:eastAsia="Arial" w:hAnsi="Arial" w:cs="Arial"/>
          <w:color w:val="000000"/>
          <w:szCs w:val="22"/>
        </w:rPr>
        <w:t xml:space="preserve"> </w:t>
      </w:r>
      <w:r w:rsidRPr="000A0716">
        <w:rPr>
          <w:color w:val="000000"/>
          <w:szCs w:val="22"/>
        </w:rPr>
        <w:t xml:space="preserve">Если к перевозке, погрузке, разгрузке или хранению Оборудования либо его части предъявляются специфические требования, Поставщик обязан уведомить об этом Покупателя за 10 (десять) рабочих дней до даты передачи Оборудования и ПО Покупателю по соответствующему Адресу доставки. </w:t>
      </w:r>
    </w:p>
    <w:p w:rsidR="000A0716" w:rsidRPr="000A0716" w:rsidRDefault="000A0716" w:rsidP="000A0716">
      <w:pPr>
        <w:spacing w:after="13" w:line="267" w:lineRule="auto"/>
        <w:ind w:right="115"/>
        <w:jc w:val="both"/>
        <w:rPr>
          <w:color w:val="000000"/>
          <w:szCs w:val="22"/>
        </w:rPr>
      </w:pPr>
      <w:r w:rsidRPr="000A0716">
        <w:rPr>
          <w:color w:val="000000"/>
          <w:szCs w:val="22"/>
        </w:rPr>
        <w:t>4.4.</w:t>
      </w:r>
      <w:r w:rsidRPr="000A0716">
        <w:rPr>
          <w:rFonts w:ascii="Arial" w:eastAsia="Arial" w:hAnsi="Arial" w:cs="Arial"/>
          <w:color w:val="000000"/>
          <w:szCs w:val="22"/>
        </w:rPr>
        <w:t xml:space="preserve"> </w:t>
      </w:r>
      <w:r w:rsidRPr="000A0716">
        <w:rPr>
          <w:color w:val="000000"/>
          <w:szCs w:val="22"/>
        </w:rPr>
        <w:t xml:space="preserve">Оборудование на момент его передачи Покупателю по товарной накладной по форме </w:t>
      </w:r>
    </w:p>
    <w:p w:rsidR="000A0716" w:rsidRPr="000A0716" w:rsidRDefault="000A0716" w:rsidP="000A0716">
      <w:pPr>
        <w:spacing w:after="13" w:line="267" w:lineRule="auto"/>
        <w:ind w:right="115"/>
        <w:jc w:val="both"/>
        <w:rPr>
          <w:color w:val="000000"/>
          <w:szCs w:val="22"/>
        </w:rPr>
      </w:pPr>
      <w:r w:rsidRPr="000A0716">
        <w:rPr>
          <w:color w:val="000000"/>
          <w:szCs w:val="22"/>
        </w:rPr>
        <w:t xml:space="preserve">ТОРГ-12 должно быть свободным от прав и притязаний третьих лиц, в частности, Оборудование не должно состоять под арестом либо находиться в залоге, в отношении прав на Оборудование не должно вестись судебного разбирательства.  </w:t>
      </w:r>
    </w:p>
    <w:p w:rsidR="000A0716" w:rsidRPr="000A0716" w:rsidRDefault="000A0716" w:rsidP="000A0716">
      <w:pPr>
        <w:spacing w:after="13" w:line="267" w:lineRule="auto"/>
        <w:ind w:right="115"/>
        <w:jc w:val="both"/>
        <w:rPr>
          <w:color w:val="000000"/>
          <w:szCs w:val="22"/>
        </w:rPr>
      </w:pPr>
      <w:r w:rsidRPr="000A0716">
        <w:rPr>
          <w:color w:val="000000"/>
          <w:szCs w:val="22"/>
        </w:rPr>
        <w:t>4.5.</w:t>
      </w:r>
      <w:r w:rsidRPr="000A0716">
        <w:rPr>
          <w:rFonts w:ascii="Arial" w:eastAsia="Arial" w:hAnsi="Arial" w:cs="Arial"/>
          <w:color w:val="000000"/>
          <w:szCs w:val="22"/>
        </w:rPr>
        <w:t xml:space="preserve"> </w:t>
      </w:r>
      <w:r w:rsidRPr="000A0716">
        <w:rPr>
          <w:color w:val="000000"/>
          <w:szCs w:val="22"/>
        </w:rPr>
        <w:t xml:space="preserve">Поставщик подтверждает, что Покупателю, оплатившему Оборудование по указанной в Договоре цене, будут предоставлены все необходимые для использования Оборудования лицензии, права пользования патентом или иные разрешения Поставщика и третьих лиц и в связи с владением, пользованием, распоряжением Оборудованием не потребуется получение каких бы то ни было дополнительных лицензий, права пользования патентом или иного разрешения ни от Поставщика, ни от третьих лиц, а также то, что Покупатель не будет понужден к каким-либо  дополнительным выплатам за использование Оборудования в связи с использованием в Оборудовании объектов интеллектуальной собственности Поставщика или любых третьих лиц. </w:t>
      </w:r>
    </w:p>
    <w:p w:rsidR="000A0716" w:rsidRPr="000A0716" w:rsidRDefault="000A0716" w:rsidP="000A0716">
      <w:pPr>
        <w:spacing w:after="13" w:line="267" w:lineRule="auto"/>
        <w:ind w:right="115"/>
        <w:jc w:val="both"/>
        <w:rPr>
          <w:color w:val="000000"/>
          <w:szCs w:val="22"/>
        </w:rPr>
      </w:pPr>
      <w:r w:rsidRPr="000A0716">
        <w:rPr>
          <w:color w:val="000000"/>
          <w:szCs w:val="22"/>
        </w:rPr>
        <w:t>4.6.</w:t>
      </w:r>
      <w:r w:rsidRPr="000A0716">
        <w:rPr>
          <w:rFonts w:ascii="Arial" w:eastAsia="Arial" w:hAnsi="Arial" w:cs="Arial"/>
          <w:color w:val="000000"/>
          <w:szCs w:val="22"/>
        </w:rPr>
        <w:t xml:space="preserve"> </w:t>
      </w:r>
      <w:r w:rsidRPr="000A0716">
        <w:rPr>
          <w:color w:val="000000"/>
          <w:szCs w:val="22"/>
        </w:rPr>
        <w:t xml:space="preserve">Оборудование на момент его передачи Покупателю по товарной накладной по форме ТОРГ-12 должно быть помещено под таможенную процедуру выпуска для внутреннего потребления в соответствии с законодательством Российской Федерации. По требованию Покупателя, Поставщик обязан предоставить копию грузовой таможенной декларации на поставляемое Оборудование Покупателю, либо указанным Покупателем третьим лицам. </w:t>
      </w:r>
    </w:p>
    <w:p w:rsidR="000A0716" w:rsidRPr="000A0716" w:rsidRDefault="000A0716" w:rsidP="000A0716">
      <w:pPr>
        <w:spacing w:after="13" w:line="267" w:lineRule="auto"/>
        <w:ind w:right="115"/>
        <w:jc w:val="both"/>
        <w:rPr>
          <w:color w:val="000000"/>
          <w:szCs w:val="22"/>
        </w:rPr>
      </w:pPr>
      <w:r w:rsidRPr="000A0716">
        <w:rPr>
          <w:color w:val="000000"/>
          <w:szCs w:val="22"/>
        </w:rPr>
        <w:t>4.7.</w:t>
      </w:r>
      <w:r w:rsidRPr="000A0716">
        <w:rPr>
          <w:rFonts w:ascii="Arial" w:eastAsia="Arial" w:hAnsi="Arial" w:cs="Arial"/>
          <w:color w:val="000000"/>
          <w:szCs w:val="22"/>
        </w:rPr>
        <w:t xml:space="preserve"> </w:t>
      </w:r>
      <w:r w:rsidRPr="000A0716">
        <w:rPr>
          <w:color w:val="000000"/>
          <w:szCs w:val="22"/>
        </w:rPr>
        <w:t xml:space="preserve">Поставщик заверяет Покупателя, что обладает необходимой авторизацией производителя Оборудования или официального дистрибьютора (дилера), позволяющей ему осуществлять поставку Оборудования в соответствии с условиями настоящего Договора (далее для целей Договора - Авторизация). Поставщик осведомлён о том, что наличие Авторизации является обстоятельством, имеющим для Покупателя существенное значение для заключения Договора и исполнения обязательств по нему. Поставщик обязуется предоставить письменные подтверждения наличия Авторизации (копии соответствующего дилерского соглашения или документа от производителя Оборудования, официального дистрибьютора (дилера) с приложением копии </w:t>
      </w:r>
      <w:proofErr w:type="spellStart"/>
      <w:r w:rsidRPr="000A0716">
        <w:rPr>
          <w:color w:val="000000"/>
          <w:szCs w:val="22"/>
        </w:rPr>
        <w:t>авторизационного</w:t>
      </w:r>
      <w:proofErr w:type="spellEnd"/>
      <w:r w:rsidRPr="000A0716">
        <w:rPr>
          <w:color w:val="000000"/>
          <w:szCs w:val="22"/>
        </w:rPr>
        <w:t xml:space="preserve"> письма, подтверждающего наличие авторизации у Поставщика на поставку данного Оборудования, заверенного печатью и/или подписью, или факсимиле). Подтверждение об Авторизации должно быть направлено Поставщиком вместе с подписанным экземпляром Договора в адрес Покупателя. Заказчик оставляет за собой право проверить наличие Авторизации у Поставщика в соответствии с условиями настоящего Договора при оформлении Заказа.   </w:t>
      </w:r>
    </w:p>
    <w:p w:rsidR="000A0716" w:rsidRPr="000A0716" w:rsidRDefault="000A0716" w:rsidP="000A0716">
      <w:pPr>
        <w:spacing w:after="23" w:line="259" w:lineRule="auto"/>
        <w:rPr>
          <w:color w:val="000000"/>
          <w:szCs w:val="22"/>
        </w:rPr>
      </w:pPr>
      <w:r w:rsidRPr="000A0716">
        <w:rPr>
          <w:color w:val="000000"/>
          <w:szCs w:val="22"/>
        </w:rPr>
        <w:t xml:space="preserve"> </w:t>
      </w:r>
    </w:p>
    <w:p w:rsidR="000A0716" w:rsidRPr="000A0716" w:rsidRDefault="000A0716" w:rsidP="000A0716">
      <w:pPr>
        <w:keepNext/>
        <w:keepLines/>
        <w:spacing w:after="5" w:line="268" w:lineRule="auto"/>
        <w:ind w:right="364"/>
        <w:jc w:val="center"/>
        <w:outlineLvl w:val="0"/>
        <w:rPr>
          <w:color w:val="000000"/>
          <w:szCs w:val="22"/>
        </w:rPr>
      </w:pPr>
      <w:r w:rsidRPr="000A0716">
        <w:rPr>
          <w:color w:val="000000"/>
          <w:szCs w:val="22"/>
        </w:rPr>
        <w:t>5.</w:t>
      </w:r>
      <w:r w:rsidRPr="000A0716">
        <w:rPr>
          <w:rFonts w:ascii="Arial" w:eastAsia="Arial" w:hAnsi="Arial" w:cs="Arial"/>
          <w:color w:val="000000"/>
          <w:szCs w:val="22"/>
        </w:rPr>
        <w:t xml:space="preserve"> </w:t>
      </w:r>
      <w:r w:rsidRPr="000A0716">
        <w:rPr>
          <w:color w:val="000000"/>
          <w:szCs w:val="22"/>
        </w:rPr>
        <w:t xml:space="preserve">ГАРАНТИЯ КАЧЕСТВА ОБОРУДОВАНИЯ </w:t>
      </w:r>
    </w:p>
    <w:p w:rsidR="000A0716" w:rsidRPr="000A0716" w:rsidRDefault="000A0716" w:rsidP="000A0716">
      <w:pPr>
        <w:spacing w:after="25" w:line="259" w:lineRule="auto"/>
        <w:rPr>
          <w:color w:val="000000"/>
          <w:szCs w:val="22"/>
        </w:rPr>
      </w:pPr>
      <w:r w:rsidRPr="000A0716">
        <w:rPr>
          <w:color w:val="000000"/>
          <w:szCs w:val="22"/>
        </w:rPr>
        <w:t xml:space="preserve"> </w:t>
      </w:r>
    </w:p>
    <w:p w:rsidR="000A0716" w:rsidRPr="000A0716" w:rsidRDefault="000A0716" w:rsidP="000A0716">
      <w:pPr>
        <w:spacing w:after="13" w:line="267" w:lineRule="auto"/>
        <w:ind w:right="115"/>
        <w:jc w:val="both"/>
        <w:rPr>
          <w:color w:val="000000"/>
          <w:szCs w:val="22"/>
        </w:rPr>
      </w:pPr>
      <w:r w:rsidRPr="000A0716">
        <w:rPr>
          <w:color w:val="000000"/>
          <w:szCs w:val="22"/>
        </w:rPr>
        <w:t>5.1</w:t>
      </w:r>
      <w:r w:rsidRPr="000A0716">
        <w:rPr>
          <w:rFonts w:ascii="Arial" w:eastAsia="Arial" w:hAnsi="Arial" w:cs="Arial"/>
          <w:color w:val="000000"/>
          <w:szCs w:val="22"/>
        </w:rPr>
        <w:t xml:space="preserve"> </w:t>
      </w:r>
      <w:r w:rsidRPr="000A0716">
        <w:rPr>
          <w:color w:val="000000"/>
          <w:szCs w:val="22"/>
        </w:rPr>
        <w:t xml:space="preserve">Поставщик гарантирует, что Оборудование, включая все его составные части, будет пригодным для использования по назначению в течение 3 (трех) лет с даты начала эксплуатации Оборудования Покупателем (Гарантийный срок). В целях настоящего Договора, датой начала эксплуатации Оборудования Покупателем признаётся дата, указанная в соответствующем уведомлении Покупателя, которое Покупатель обязуется направить Поставщику в течение 10 (десяти) рабочих дней с даты начала эксплуатации Оборудования. В случае, если Покупатель не начнёт эксплуатировать Оборудование в течение 6 (шести) месяцев с даты подписания Сторонами товарной накладной по форме ТОРГ-12, Гарантийный срок начинает исчисляться по истечении 6 (шести) месяцев со дня подписания Сторонами товарной накладной по форме ТОРГ-12. </w:t>
      </w:r>
    </w:p>
    <w:p w:rsidR="000A0716" w:rsidRPr="000A0716" w:rsidRDefault="000A0716" w:rsidP="000A0716">
      <w:pPr>
        <w:spacing w:after="13" w:line="267" w:lineRule="auto"/>
        <w:ind w:right="115"/>
        <w:jc w:val="both"/>
        <w:rPr>
          <w:color w:val="000000"/>
          <w:szCs w:val="22"/>
        </w:rPr>
      </w:pPr>
      <w:r w:rsidRPr="000A0716">
        <w:rPr>
          <w:color w:val="000000"/>
          <w:szCs w:val="22"/>
        </w:rPr>
        <w:t>5.2</w:t>
      </w:r>
      <w:r w:rsidRPr="000A0716">
        <w:rPr>
          <w:rFonts w:ascii="Arial" w:eastAsia="Arial" w:hAnsi="Arial" w:cs="Arial"/>
          <w:color w:val="000000"/>
          <w:szCs w:val="22"/>
        </w:rPr>
        <w:t xml:space="preserve"> </w:t>
      </w:r>
      <w:proofErr w:type="gramStart"/>
      <w:r w:rsidRPr="000A0716">
        <w:rPr>
          <w:color w:val="000000"/>
          <w:szCs w:val="22"/>
        </w:rPr>
        <w:t>В</w:t>
      </w:r>
      <w:proofErr w:type="gramEnd"/>
      <w:r w:rsidRPr="000A0716">
        <w:rPr>
          <w:color w:val="000000"/>
          <w:szCs w:val="22"/>
        </w:rPr>
        <w:t xml:space="preserve"> течение Гарантийного срока Поставщик обязуется оказывать услуги по расширенной гарантийной технической поддержке Оборудования соответствующими квалифицированными способами и методами в полном соответствии с действующими стандартами Поставщика или Производителя. Требования к составу расширенной гарантийной технической поддержки определены в Приложении № 3 к настоящему Договору. Стоимость расширенной гарантийной технической поддержки включена в стоимость Оборудования, </w:t>
      </w:r>
      <w:r w:rsidR="00A56276" w:rsidRPr="000A0716">
        <w:rPr>
          <w:color w:val="000000"/>
          <w:szCs w:val="22"/>
        </w:rPr>
        <w:t>определенную Приложением</w:t>
      </w:r>
      <w:r w:rsidRPr="000A0716">
        <w:rPr>
          <w:color w:val="000000"/>
          <w:szCs w:val="22"/>
        </w:rPr>
        <w:t xml:space="preserve"> №1 к настоящему Договору.  </w:t>
      </w:r>
    </w:p>
    <w:p w:rsidR="000A0716" w:rsidRPr="000A0716" w:rsidRDefault="000A0716" w:rsidP="000A0716">
      <w:pPr>
        <w:spacing w:after="13" w:line="267" w:lineRule="auto"/>
        <w:ind w:right="115"/>
        <w:jc w:val="both"/>
        <w:rPr>
          <w:color w:val="000000"/>
          <w:szCs w:val="22"/>
        </w:rPr>
      </w:pPr>
      <w:r w:rsidRPr="000A0716">
        <w:rPr>
          <w:color w:val="000000"/>
          <w:szCs w:val="22"/>
        </w:rPr>
        <w:t>5.3</w:t>
      </w:r>
      <w:r w:rsidRPr="000A0716">
        <w:rPr>
          <w:rFonts w:ascii="Arial" w:eastAsia="Arial" w:hAnsi="Arial" w:cs="Arial"/>
          <w:color w:val="000000"/>
          <w:szCs w:val="22"/>
        </w:rPr>
        <w:t xml:space="preserve"> </w:t>
      </w:r>
      <w:proofErr w:type="gramStart"/>
      <w:r w:rsidRPr="000A0716">
        <w:rPr>
          <w:color w:val="000000"/>
          <w:szCs w:val="22"/>
        </w:rPr>
        <w:t>В</w:t>
      </w:r>
      <w:proofErr w:type="gramEnd"/>
      <w:r w:rsidRPr="000A0716">
        <w:rPr>
          <w:color w:val="000000"/>
          <w:szCs w:val="22"/>
        </w:rPr>
        <w:t xml:space="preserve"> документах, относящихся к отдельным единицам Оборудования (сервисная книжка, гарантийный сертификат, иное), на соответствующее Оборудование может быть установлен Гарантийный срок большей протяжённости, чем указано в п. 5.1 настоящего Договора. </w:t>
      </w:r>
    </w:p>
    <w:p w:rsidR="000A0716" w:rsidRPr="000A0716" w:rsidRDefault="000A0716" w:rsidP="000A0716">
      <w:pPr>
        <w:spacing w:after="13" w:line="267" w:lineRule="auto"/>
        <w:ind w:right="115"/>
        <w:jc w:val="both"/>
        <w:rPr>
          <w:color w:val="000000"/>
          <w:szCs w:val="22"/>
        </w:rPr>
      </w:pPr>
      <w:r w:rsidRPr="000A0716">
        <w:rPr>
          <w:color w:val="000000"/>
          <w:szCs w:val="22"/>
        </w:rPr>
        <w:t xml:space="preserve">5.4. В течение Гарантийного срока Поставщик обязуется в порядке и на условиях, установленных настоящим Договором, отвечать за недостатки Оборудования, если не докажет, что недостатки Оборудования возникли после его передачи Покупателю вследствие нарушения Покупателем правил эксплуатации, установленных в соответствующей технической, пользовательской документации, либо действий третьих лиц, либо непреодолимой силы. </w:t>
      </w:r>
    </w:p>
    <w:p w:rsidR="000A0716" w:rsidRPr="000A0716" w:rsidRDefault="000A0716" w:rsidP="000A0716">
      <w:pPr>
        <w:spacing w:after="13" w:line="267" w:lineRule="auto"/>
        <w:ind w:right="115"/>
        <w:jc w:val="both"/>
        <w:rPr>
          <w:color w:val="000000"/>
          <w:szCs w:val="22"/>
        </w:rPr>
      </w:pPr>
      <w:r w:rsidRPr="000A0716">
        <w:rPr>
          <w:color w:val="000000"/>
          <w:szCs w:val="22"/>
        </w:rPr>
        <w:t>5.5.</w:t>
      </w:r>
      <w:r w:rsidRPr="000A0716">
        <w:rPr>
          <w:rFonts w:ascii="Arial" w:eastAsia="Arial" w:hAnsi="Arial" w:cs="Arial"/>
          <w:color w:val="000000"/>
          <w:szCs w:val="22"/>
        </w:rPr>
        <w:t xml:space="preserve"> </w:t>
      </w:r>
      <w:r w:rsidRPr="000A0716">
        <w:rPr>
          <w:color w:val="000000"/>
          <w:szCs w:val="22"/>
        </w:rPr>
        <w:t xml:space="preserve"> Если после передачи Покупателю Оборудования Покупатель будет лишён возможности использовать Оборудование по обстоятельствам, зависящим от Поставщика, течение Гарантийного срока продлевается на период до устранения соответствующих обстоятельств Поставщиком. </w:t>
      </w:r>
    </w:p>
    <w:p w:rsidR="000A0716" w:rsidRPr="000A0716" w:rsidRDefault="000A0716" w:rsidP="000A0716">
      <w:pPr>
        <w:spacing w:after="13" w:line="267" w:lineRule="auto"/>
        <w:ind w:right="115"/>
        <w:jc w:val="both"/>
        <w:rPr>
          <w:color w:val="000000"/>
          <w:szCs w:val="22"/>
        </w:rPr>
      </w:pPr>
      <w:r w:rsidRPr="000A0716">
        <w:rPr>
          <w:color w:val="000000"/>
          <w:szCs w:val="22"/>
        </w:rPr>
        <w:t>5.6.</w:t>
      </w:r>
      <w:r w:rsidRPr="000A0716">
        <w:rPr>
          <w:rFonts w:ascii="Arial" w:eastAsia="Arial" w:hAnsi="Arial" w:cs="Arial"/>
          <w:color w:val="000000"/>
          <w:szCs w:val="22"/>
        </w:rPr>
        <w:t xml:space="preserve"> </w:t>
      </w:r>
      <w:r w:rsidRPr="000A0716">
        <w:rPr>
          <w:color w:val="000000"/>
          <w:szCs w:val="22"/>
        </w:rPr>
        <w:t xml:space="preserve"> Гарантийный срок продлевается на время, в течение которого Оборудование не могло быть использовано из-за обнаруженных в нём недостатков, при условии, что Покупатель уведомит Поставщика о недостатках Оборудования. </w:t>
      </w:r>
    </w:p>
    <w:p w:rsidR="000A0716" w:rsidRPr="000A0716" w:rsidRDefault="000A0716" w:rsidP="000A0716">
      <w:pPr>
        <w:spacing w:after="13" w:line="267" w:lineRule="auto"/>
        <w:ind w:right="115"/>
        <w:jc w:val="both"/>
        <w:rPr>
          <w:color w:val="000000"/>
          <w:szCs w:val="22"/>
        </w:rPr>
      </w:pPr>
      <w:r w:rsidRPr="000A0716">
        <w:rPr>
          <w:color w:val="000000"/>
          <w:szCs w:val="22"/>
        </w:rPr>
        <w:t>5.7.</w:t>
      </w:r>
      <w:r w:rsidRPr="000A0716">
        <w:rPr>
          <w:rFonts w:ascii="Arial" w:eastAsia="Arial" w:hAnsi="Arial" w:cs="Arial"/>
          <w:color w:val="000000"/>
          <w:szCs w:val="22"/>
        </w:rPr>
        <w:t xml:space="preserve"> </w:t>
      </w:r>
      <w:r w:rsidRPr="000A0716">
        <w:rPr>
          <w:color w:val="000000"/>
          <w:szCs w:val="22"/>
        </w:rPr>
        <w:t xml:space="preserve">Если в течение Гарантийного срока Покупатель выявит недостатки Оборудования, которые не могли быть установлены при приёмке Оборудования согласно разделу 9 настоящего Договора, Покупатель вправе по своему выбору потребовать от Поставщика: </w:t>
      </w:r>
    </w:p>
    <w:p w:rsidR="000A0716" w:rsidRPr="000A0716" w:rsidRDefault="000A0716" w:rsidP="000A0716">
      <w:pPr>
        <w:spacing w:after="13" w:line="267" w:lineRule="auto"/>
        <w:ind w:right="115"/>
        <w:jc w:val="both"/>
        <w:rPr>
          <w:color w:val="000000"/>
          <w:szCs w:val="22"/>
        </w:rPr>
      </w:pPr>
      <w:r w:rsidRPr="000A0716">
        <w:rPr>
          <w:color w:val="000000"/>
          <w:szCs w:val="22"/>
        </w:rPr>
        <w:t>5.7.1.</w:t>
      </w:r>
      <w:r w:rsidRPr="000A0716">
        <w:rPr>
          <w:rFonts w:ascii="Arial" w:eastAsia="Arial" w:hAnsi="Arial" w:cs="Arial"/>
          <w:color w:val="000000"/>
          <w:szCs w:val="22"/>
        </w:rPr>
        <w:t xml:space="preserve"> </w:t>
      </w:r>
      <w:r w:rsidRPr="000A0716">
        <w:rPr>
          <w:color w:val="000000"/>
          <w:szCs w:val="22"/>
        </w:rPr>
        <w:t xml:space="preserve">соразмерного уменьшения цены Оборудования (возврата Покупателю соответствующих денежных средств); </w:t>
      </w:r>
    </w:p>
    <w:p w:rsidR="000A0716" w:rsidRPr="000A0716" w:rsidRDefault="000A0716" w:rsidP="000A0716">
      <w:pPr>
        <w:spacing w:after="14" w:line="269" w:lineRule="auto"/>
        <w:ind w:right="112"/>
        <w:jc w:val="both"/>
        <w:rPr>
          <w:color w:val="000000"/>
          <w:szCs w:val="22"/>
        </w:rPr>
      </w:pPr>
      <w:r w:rsidRPr="000A0716">
        <w:rPr>
          <w:color w:val="000000"/>
          <w:szCs w:val="22"/>
        </w:rPr>
        <w:t xml:space="preserve">  5.7.2.</w:t>
      </w:r>
      <w:r w:rsidRPr="000A0716">
        <w:rPr>
          <w:rFonts w:ascii="Arial" w:eastAsia="Arial" w:hAnsi="Arial" w:cs="Arial"/>
          <w:color w:val="000000"/>
          <w:szCs w:val="22"/>
        </w:rPr>
        <w:t xml:space="preserve"> </w:t>
      </w:r>
      <w:r w:rsidRPr="000A0716">
        <w:rPr>
          <w:color w:val="000000"/>
          <w:szCs w:val="22"/>
        </w:rPr>
        <w:t xml:space="preserve">безвозмездного устранения выявленных недостатков силами и за счёт </w:t>
      </w:r>
    </w:p>
    <w:p w:rsidR="000A0716" w:rsidRPr="000A0716" w:rsidRDefault="000A0716" w:rsidP="000A0716">
      <w:pPr>
        <w:spacing w:after="13" w:line="267" w:lineRule="auto"/>
        <w:ind w:right="115"/>
        <w:jc w:val="both"/>
        <w:rPr>
          <w:color w:val="000000"/>
          <w:szCs w:val="22"/>
        </w:rPr>
      </w:pPr>
      <w:r w:rsidRPr="000A0716">
        <w:rPr>
          <w:color w:val="000000"/>
          <w:szCs w:val="22"/>
        </w:rPr>
        <w:t xml:space="preserve">Поставщика; </w:t>
      </w:r>
    </w:p>
    <w:p w:rsidR="000A0716" w:rsidRPr="000A0716" w:rsidRDefault="000A0716" w:rsidP="000A0716">
      <w:pPr>
        <w:spacing w:after="13" w:line="267" w:lineRule="auto"/>
        <w:ind w:right="115"/>
        <w:jc w:val="both"/>
        <w:rPr>
          <w:color w:val="000000"/>
          <w:szCs w:val="22"/>
        </w:rPr>
      </w:pPr>
      <w:r w:rsidRPr="000A0716">
        <w:rPr>
          <w:color w:val="000000"/>
          <w:szCs w:val="22"/>
        </w:rPr>
        <w:t>5.7.3.</w:t>
      </w:r>
      <w:r w:rsidRPr="000A0716">
        <w:rPr>
          <w:rFonts w:ascii="Arial" w:eastAsia="Arial" w:hAnsi="Arial" w:cs="Arial"/>
          <w:color w:val="000000"/>
          <w:szCs w:val="22"/>
        </w:rPr>
        <w:t xml:space="preserve"> </w:t>
      </w:r>
      <w:r w:rsidRPr="000A0716">
        <w:rPr>
          <w:color w:val="000000"/>
          <w:szCs w:val="22"/>
        </w:rPr>
        <w:t xml:space="preserve">возмещения своих расходов на устранение недостатков Оборудования. </w:t>
      </w:r>
    </w:p>
    <w:p w:rsidR="000A0716" w:rsidRPr="000A0716" w:rsidRDefault="000A0716" w:rsidP="000A0716">
      <w:pPr>
        <w:spacing w:after="13" w:line="267" w:lineRule="auto"/>
        <w:ind w:right="115"/>
        <w:jc w:val="both"/>
        <w:rPr>
          <w:color w:val="000000"/>
          <w:szCs w:val="22"/>
        </w:rPr>
      </w:pPr>
      <w:r w:rsidRPr="000A0716">
        <w:rPr>
          <w:color w:val="000000"/>
          <w:szCs w:val="22"/>
        </w:rPr>
        <w:t>5.8.</w:t>
      </w:r>
      <w:r w:rsidRPr="000A0716">
        <w:rPr>
          <w:rFonts w:ascii="Arial" w:eastAsia="Arial" w:hAnsi="Arial" w:cs="Arial"/>
          <w:color w:val="000000"/>
          <w:szCs w:val="22"/>
        </w:rPr>
        <w:t xml:space="preserve"> </w:t>
      </w:r>
      <w:r w:rsidRPr="000A0716">
        <w:rPr>
          <w:color w:val="000000"/>
          <w:szCs w:val="22"/>
        </w:rPr>
        <w:t xml:space="preserve">В случае существенного нарушения требований к качеству Оборудования Покупатель вправе по своему выбору: </w:t>
      </w:r>
    </w:p>
    <w:p w:rsidR="000A0716" w:rsidRPr="000A0716" w:rsidRDefault="000A0716" w:rsidP="000A0716">
      <w:pPr>
        <w:spacing w:after="13" w:line="267" w:lineRule="auto"/>
        <w:ind w:right="115"/>
        <w:jc w:val="both"/>
        <w:rPr>
          <w:color w:val="000000"/>
          <w:szCs w:val="22"/>
        </w:rPr>
      </w:pPr>
      <w:r w:rsidRPr="000A0716">
        <w:rPr>
          <w:color w:val="000000"/>
          <w:szCs w:val="22"/>
        </w:rPr>
        <w:t>5.8.1.</w:t>
      </w:r>
      <w:r w:rsidRPr="000A0716">
        <w:rPr>
          <w:rFonts w:ascii="Arial" w:eastAsia="Arial" w:hAnsi="Arial" w:cs="Arial"/>
          <w:color w:val="000000"/>
          <w:szCs w:val="22"/>
        </w:rPr>
        <w:t xml:space="preserve"> </w:t>
      </w:r>
      <w:r w:rsidRPr="000A0716">
        <w:rPr>
          <w:color w:val="000000"/>
          <w:szCs w:val="22"/>
        </w:rPr>
        <w:t xml:space="preserve">потребовать от Поставщика замены Оборудования ненадлежащего качества на Оборудование, соответствующее условиям настоящего Договора; </w:t>
      </w:r>
    </w:p>
    <w:p w:rsidR="000A0716" w:rsidRPr="000A0716" w:rsidRDefault="000A0716" w:rsidP="000A0716">
      <w:pPr>
        <w:spacing w:after="13" w:line="267" w:lineRule="auto"/>
        <w:ind w:right="115"/>
        <w:jc w:val="both"/>
        <w:rPr>
          <w:color w:val="000000"/>
          <w:szCs w:val="22"/>
        </w:rPr>
      </w:pPr>
      <w:r w:rsidRPr="000A0716">
        <w:rPr>
          <w:color w:val="000000"/>
          <w:szCs w:val="22"/>
        </w:rPr>
        <w:t>5.8.2.</w:t>
      </w:r>
      <w:r w:rsidRPr="000A0716">
        <w:rPr>
          <w:rFonts w:ascii="Arial" w:eastAsia="Arial" w:hAnsi="Arial" w:cs="Arial"/>
          <w:color w:val="000000"/>
          <w:szCs w:val="22"/>
        </w:rPr>
        <w:t xml:space="preserve"> </w:t>
      </w:r>
      <w:r w:rsidRPr="000A0716">
        <w:rPr>
          <w:color w:val="000000"/>
          <w:szCs w:val="22"/>
        </w:rPr>
        <w:t xml:space="preserve">в одностороннем внесудебном порядке отказаться от исполнения настоящего Договора и заявить соответствующие определённые законодательством Российской Федерации требования; </w:t>
      </w:r>
    </w:p>
    <w:p w:rsidR="000A0716" w:rsidRPr="000A0716" w:rsidRDefault="000A0716" w:rsidP="000A0716">
      <w:pPr>
        <w:spacing w:after="13" w:line="267" w:lineRule="auto"/>
        <w:ind w:right="115"/>
        <w:jc w:val="both"/>
        <w:rPr>
          <w:color w:val="000000"/>
          <w:szCs w:val="22"/>
        </w:rPr>
      </w:pPr>
      <w:r w:rsidRPr="000A0716">
        <w:rPr>
          <w:color w:val="000000"/>
          <w:szCs w:val="22"/>
        </w:rPr>
        <w:t>5.9.</w:t>
      </w:r>
      <w:r w:rsidRPr="000A0716">
        <w:rPr>
          <w:rFonts w:ascii="Arial" w:eastAsia="Arial" w:hAnsi="Arial" w:cs="Arial"/>
          <w:color w:val="000000"/>
          <w:szCs w:val="22"/>
        </w:rPr>
        <w:t xml:space="preserve"> </w:t>
      </w:r>
      <w:r w:rsidRPr="000A0716">
        <w:rPr>
          <w:color w:val="000000"/>
          <w:szCs w:val="22"/>
        </w:rPr>
        <w:t xml:space="preserve">Покупатель наравне с правами, предусмотренными в пунктах 5.7. и 5.8. Договора, вправе требовать уплаты штрафа, </w:t>
      </w:r>
      <w:r w:rsidR="00A56276" w:rsidRPr="000A0716">
        <w:rPr>
          <w:color w:val="000000"/>
          <w:szCs w:val="22"/>
        </w:rPr>
        <w:t>предусмотренного п.</w:t>
      </w:r>
      <w:r w:rsidRPr="000A0716">
        <w:rPr>
          <w:color w:val="000000"/>
          <w:szCs w:val="22"/>
        </w:rPr>
        <w:t xml:space="preserve"> 15.4 Договора. </w:t>
      </w:r>
    </w:p>
    <w:p w:rsidR="000A0716" w:rsidRPr="000A0716" w:rsidRDefault="000A0716" w:rsidP="000A0716">
      <w:pPr>
        <w:spacing w:after="13" w:line="267" w:lineRule="auto"/>
        <w:ind w:right="115"/>
        <w:jc w:val="both"/>
        <w:rPr>
          <w:color w:val="000000"/>
          <w:szCs w:val="22"/>
        </w:rPr>
      </w:pPr>
      <w:r w:rsidRPr="000A0716">
        <w:rPr>
          <w:color w:val="000000"/>
          <w:szCs w:val="22"/>
        </w:rPr>
        <w:t>5.10.</w:t>
      </w:r>
      <w:r w:rsidRPr="000A0716">
        <w:rPr>
          <w:rFonts w:ascii="Arial" w:eastAsia="Arial" w:hAnsi="Arial" w:cs="Arial"/>
          <w:color w:val="000000"/>
          <w:szCs w:val="22"/>
        </w:rPr>
        <w:t xml:space="preserve"> </w:t>
      </w:r>
      <w:r w:rsidRPr="000A0716">
        <w:rPr>
          <w:color w:val="000000"/>
          <w:szCs w:val="22"/>
        </w:rPr>
        <w:t xml:space="preserve">Поставщик обязуется осуществлять ремонт (замену) Оборудования в срок не более 2-х (двух) месяцев с даты получения Поставщиком уведомления Покупателя. Датой завершения ремонта (замены) считается дата получения Покупателем замененного или отремонтированного Оборудования по соответствующему Адресу доставки. В подтверждение завершения ремонта (замены) Оборудования Стороны составляют письменный акт. </w:t>
      </w:r>
    </w:p>
    <w:p w:rsidR="000A0716" w:rsidRPr="000A0716" w:rsidRDefault="000A0716" w:rsidP="000A0716">
      <w:pPr>
        <w:spacing w:after="13" w:line="267" w:lineRule="auto"/>
        <w:ind w:right="115"/>
        <w:jc w:val="both"/>
        <w:rPr>
          <w:color w:val="000000"/>
          <w:szCs w:val="22"/>
        </w:rPr>
      </w:pPr>
      <w:r w:rsidRPr="000A0716">
        <w:rPr>
          <w:color w:val="000000"/>
          <w:szCs w:val="22"/>
        </w:rPr>
        <w:t>5.11.</w:t>
      </w:r>
      <w:r w:rsidRPr="000A0716">
        <w:rPr>
          <w:rFonts w:ascii="Arial" w:eastAsia="Arial" w:hAnsi="Arial" w:cs="Arial"/>
          <w:color w:val="000000"/>
          <w:szCs w:val="22"/>
        </w:rPr>
        <w:t xml:space="preserve"> </w:t>
      </w:r>
      <w:r w:rsidRPr="000A0716">
        <w:rPr>
          <w:color w:val="000000"/>
          <w:szCs w:val="22"/>
        </w:rPr>
        <w:t xml:space="preserve">По завершении ремонта или замены Оборудования Поставщик обязуется предоставить Покупателю письменный отчёт, содержащий описание дефекта, обнаруженного в Оборудовании, а также сведения о содержании, видах, объёме выполненных работ по устранению дефекта. </w:t>
      </w:r>
    </w:p>
    <w:p w:rsidR="000A0716" w:rsidRPr="000A0716" w:rsidRDefault="000A0716" w:rsidP="000A0716">
      <w:pPr>
        <w:spacing w:after="13" w:line="267" w:lineRule="auto"/>
        <w:ind w:right="115"/>
        <w:jc w:val="both"/>
        <w:rPr>
          <w:color w:val="000000"/>
          <w:szCs w:val="22"/>
        </w:rPr>
      </w:pPr>
      <w:r w:rsidRPr="000A0716">
        <w:rPr>
          <w:color w:val="000000"/>
          <w:szCs w:val="22"/>
        </w:rPr>
        <w:t>5.12.</w:t>
      </w:r>
      <w:r w:rsidRPr="000A0716">
        <w:rPr>
          <w:rFonts w:ascii="Arial" w:eastAsia="Arial" w:hAnsi="Arial" w:cs="Arial"/>
          <w:color w:val="000000"/>
          <w:szCs w:val="22"/>
        </w:rPr>
        <w:t xml:space="preserve"> </w:t>
      </w:r>
      <w:r w:rsidRPr="000A0716">
        <w:rPr>
          <w:color w:val="000000"/>
          <w:szCs w:val="22"/>
        </w:rPr>
        <w:t xml:space="preserve">Поставщик обязуется за свой счет сформировать подменный фонд Оборудования. Поставщик обязуется предоставлять Покупателю Оборудование из подменного фонда на период ремонта (замены) соответствующего Оборудования. Оборудование из подменного фонда должно предоставляться Покупателю по соответствующему Адресу доставки не позднее 20 (двадцати) рабочих дней с даты получения Поставщиком уведомления Покупателя. Срок предоставления Оборудования продолжается до момента получения Покупателем заменённого (отремонтированного) Оборудования. Покупатель не обязан дополнительно оплачивать предоставление Оборудования из подменного фонда. В подтверждение предоставления/возврата Оборудования, из подменного фонда Стороны составляют соответствующие письменные акты. </w:t>
      </w:r>
    </w:p>
    <w:p w:rsidR="000A0716" w:rsidRPr="000A0716" w:rsidRDefault="000A0716" w:rsidP="000A0716">
      <w:pPr>
        <w:spacing w:after="13" w:line="267" w:lineRule="auto"/>
        <w:ind w:right="115"/>
        <w:jc w:val="both"/>
        <w:rPr>
          <w:color w:val="000000"/>
          <w:szCs w:val="22"/>
        </w:rPr>
      </w:pPr>
      <w:r w:rsidRPr="000A0716">
        <w:rPr>
          <w:color w:val="000000"/>
          <w:szCs w:val="22"/>
        </w:rPr>
        <w:t>5.13.</w:t>
      </w:r>
      <w:r w:rsidRPr="000A0716">
        <w:rPr>
          <w:rFonts w:ascii="Arial" w:eastAsia="Arial" w:hAnsi="Arial" w:cs="Arial"/>
          <w:color w:val="000000"/>
          <w:szCs w:val="22"/>
        </w:rPr>
        <w:t xml:space="preserve"> </w:t>
      </w:r>
      <w:r w:rsidRPr="000A0716">
        <w:rPr>
          <w:color w:val="000000"/>
          <w:szCs w:val="22"/>
        </w:rPr>
        <w:t xml:space="preserve">При выполнении требований Покупателя, указанных в </w:t>
      </w:r>
      <w:proofErr w:type="spellStart"/>
      <w:r w:rsidRPr="000A0716">
        <w:rPr>
          <w:color w:val="000000"/>
          <w:szCs w:val="22"/>
        </w:rPr>
        <w:t>п.п</w:t>
      </w:r>
      <w:proofErr w:type="spellEnd"/>
      <w:r w:rsidRPr="000A0716">
        <w:rPr>
          <w:color w:val="000000"/>
          <w:szCs w:val="22"/>
        </w:rPr>
        <w:t xml:space="preserve">. 5.7.2, 5.8.1, и обязательств Поставщика, указанных в </w:t>
      </w:r>
      <w:proofErr w:type="spellStart"/>
      <w:r w:rsidRPr="000A0716">
        <w:rPr>
          <w:color w:val="000000"/>
          <w:szCs w:val="22"/>
        </w:rPr>
        <w:t>п.п</w:t>
      </w:r>
      <w:proofErr w:type="spellEnd"/>
      <w:r w:rsidRPr="000A0716">
        <w:rPr>
          <w:color w:val="000000"/>
          <w:szCs w:val="22"/>
        </w:rPr>
        <w:t xml:space="preserve">. 5.10, 5.12 настоящего Договора, Поставщик обязуется своими силами и за свой счёт обеспечивать: </w:t>
      </w:r>
    </w:p>
    <w:p w:rsidR="000A0716" w:rsidRPr="000A0716" w:rsidRDefault="000A0716" w:rsidP="000A0716">
      <w:pPr>
        <w:spacing w:after="13" w:line="267" w:lineRule="auto"/>
        <w:ind w:right="115"/>
        <w:jc w:val="both"/>
        <w:rPr>
          <w:color w:val="000000"/>
          <w:szCs w:val="22"/>
        </w:rPr>
      </w:pPr>
      <w:r w:rsidRPr="000A0716">
        <w:rPr>
          <w:color w:val="000000"/>
          <w:szCs w:val="22"/>
        </w:rPr>
        <w:t>5.13.1.</w:t>
      </w:r>
      <w:r w:rsidRPr="000A0716">
        <w:rPr>
          <w:rFonts w:ascii="Arial" w:eastAsia="Arial" w:hAnsi="Arial" w:cs="Arial"/>
          <w:color w:val="000000"/>
          <w:szCs w:val="22"/>
        </w:rPr>
        <w:t xml:space="preserve"> </w:t>
      </w:r>
      <w:r w:rsidRPr="000A0716">
        <w:rPr>
          <w:color w:val="000000"/>
          <w:szCs w:val="22"/>
        </w:rPr>
        <w:t xml:space="preserve">погрузку, транспортировку и разгрузку, а также страхование Оборудования на период транспортировки от соответствующего Адреса доставки до места проведения ремонта, и обратно (в случае ремонта или замены); </w:t>
      </w:r>
    </w:p>
    <w:p w:rsidR="000A0716" w:rsidRPr="000A0716" w:rsidRDefault="000A0716" w:rsidP="000A0716">
      <w:pPr>
        <w:spacing w:after="13" w:line="267" w:lineRule="auto"/>
        <w:ind w:right="115"/>
        <w:jc w:val="both"/>
        <w:rPr>
          <w:color w:val="000000"/>
          <w:szCs w:val="22"/>
        </w:rPr>
      </w:pPr>
      <w:r w:rsidRPr="000A0716">
        <w:rPr>
          <w:color w:val="000000"/>
          <w:szCs w:val="22"/>
        </w:rPr>
        <w:t>5.13.2.</w:t>
      </w:r>
      <w:r w:rsidRPr="000A0716">
        <w:rPr>
          <w:rFonts w:ascii="Arial" w:eastAsia="Arial" w:hAnsi="Arial" w:cs="Arial"/>
          <w:color w:val="000000"/>
          <w:szCs w:val="22"/>
        </w:rPr>
        <w:t xml:space="preserve"> </w:t>
      </w:r>
      <w:r w:rsidRPr="000A0716">
        <w:rPr>
          <w:color w:val="000000"/>
          <w:szCs w:val="22"/>
        </w:rPr>
        <w:t xml:space="preserve">вывоз Оборудования по каждому соответствующему Адресу доставки (в случае, если Покупатель заявит об отказе от исполнения настоящего Договора); </w:t>
      </w:r>
    </w:p>
    <w:p w:rsidR="000A0716" w:rsidRPr="000A0716" w:rsidRDefault="000A0716" w:rsidP="000A0716">
      <w:pPr>
        <w:spacing w:after="13" w:line="267" w:lineRule="auto"/>
        <w:ind w:right="115"/>
        <w:jc w:val="both"/>
        <w:rPr>
          <w:color w:val="000000"/>
          <w:szCs w:val="22"/>
        </w:rPr>
      </w:pPr>
      <w:r w:rsidRPr="000A0716">
        <w:rPr>
          <w:color w:val="000000"/>
          <w:szCs w:val="22"/>
        </w:rPr>
        <w:t>5.13.3.</w:t>
      </w:r>
      <w:r w:rsidRPr="000A0716">
        <w:rPr>
          <w:rFonts w:ascii="Arial" w:eastAsia="Arial" w:hAnsi="Arial" w:cs="Arial"/>
          <w:color w:val="000000"/>
          <w:szCs w:val="22"/>
        </w:rPr>
        <w:t xml:space="preserve"> </w:t>
      </w:r>
      <w:r w:rsidRPr="000A0716">
        <w:rPr>
          <w:color w:val="000000"/>
          <w:szCs w:val="22"/>
        </w:rPr>
        <w:t xml:space="preserve">погрузку, транспортировку и разгрузку, а также страхование Оборудования из подменного фонда на период их транспортировки </w:t>
      </w:r>
      <w:r w:rsidR="00A56276" w:rsidRPr="000A0716">
        <w:rPr>
          <w:color w:val="000000"/>
          <w:szCs w:val="22"/>
        </w:rPr>
        <w:t>и использования</w:t>
      </w:r>
      <w:r w:rsidRPr="000A0716">
        <w:rPr>
          <w:color w:val="000000"/>
          <w:szCs w:val="22"/>
        </w:rPr>
        <w:t xml:space="preserve">. </w:t>
      </w:r>
    </w:p>
    <w:p w:rsidR="000A0716" w:rsidRPr="000A0716" w:rsidRDefault="000A0716" w:rsidP="000A0716">
      <w:pPr>
        <w:spacing w:after="13" w:line="267" w:lineRule="auto"/>
        <w:ind w:right="115"/>
        <w:jc w:val="both"/>
        <w:rPr>
          <w:color w:val="000000"/>
          <w:szCs w:val="22"/>
        </w:rPr>
      </w:pPr>
      <w:r w:rsidRPr="000A0716">
        <w:rPr>
          <w:color w:val="000000"/>
          <w:szCs w:val="22"/>
        </w:rPr>
        <w:t>5.14.</w:t>
      </w:r>
      <w:r w:rsidRPr="000A0716">
        <w:rPr>
          <w:rFonts w:ascii="Arial" w:eastAsia="Arial" w:hAnsi="Arial" w:cs="Arial"/>
          <w:color w:val="000000"/>
          <w:szCs w:val="22"/>
        </w:rPr>
        <w:t xml:space="preserve"> </w:t>
      </w:r>
      <w:r w:rsidRPr="000A0716">
        <w:rPr>
          <w:color w:val="000000"/>
          <w:szCs w:val="22"/>
        </w:rPr>
        <w:t xml:space="preserve">В целях проведения ремонта (замены) Оборудования, а равно в целях получения Оборудования из подменного фонда, Покупатель вправе своими силами за счёт Поставщика осуществлять транспортировку соответствующего Оборудования от Адреса доставки до места проведения ремонта (замены) и (или) обратно. </w:t>
      </w:r>
    </w:p>
    <w:p w:rsidR="000A0716" w:rsidRPr="000A0716" w:rsidRDefault="000A0716" w:rsidP="000A0716">
      <w:pPr>
        <w:spacing w:after="13" w:line="267" w:lineRule="auto"/>
        <w:ind w:right="115"/>
        <w:jc w:val="both"/>
        <w:rPr>
          <w:color w:val="000000"/>
          <w:szCs w:val="22"/>
        </w:rPr>
      </w:pPr>
      <w:r w:rsidRPr="000A0716">
        <w:rPr>
          <w:color w:val="000000"/>
          <w:szCs w:val="22"/>
        </w:rPr>
        <w:t>5.15.</w:t>
      </w:r>
      <w:r w:rsidRPr="000A0716">
        <w:rPr>
          <w:rFonts w:ascii="Arial" w:eastAsia="Arial" w:hAnsi="Arial" w:cs="Arial"/>
          <w:color w:val="000000"/>
          <w:szCs w:val="22"/>
        </w:rPr>
        <w:t xml:space="preserve"> </w:t>
      </w:r>
      <w:r w:rsidRPr="000A0716">
        <w:rPr>
          <w:color w:val="000000"/>
          <w:szCs w:val="22"/>
        </w:rPr>
        <w:t xml:space="preserve">Поставщик гарантирует, что Производитель обязуется солидарно с Поставщиком в установленном Договором порядке выполнять требования Покупателя по ремонту (замене) Оборудования. Покупатель выполнение Производителем указанных требований не оплачивает. </w:t>
      </w:r>
    </w:p>
    <w:p w:rsidR="000A0716" w:rsidRPr="000A0716" w:rsidRDefault="000A0716" w:rsidP="000A0716">
      <w:pPr>
        <w:spacing w:after="13" w:line="267" w:lineRule="auto"/>
        <w:ind w:right="115"/>
        <w:jc w:val="both"/>
        <w:rPr>
          <w:color w:val="000000"/>
          <w:szCs w:val="22"/>
        </w:rPr>
      </w:pPr>
      <w:r w:rsidRPr="000A0716">
        <w:rPr>
          <w:color w:val="000000"/>
          <w:szCs w:val="22"/>
        </w:rPr>
        <w:t>5.16.</w:t>
      </w:r>
      <w:r w:rsidRPr="000A0716">
        <w:rPr>
          <w:rFonts w:ascii="Arial" w:eastAsia="Arial" w:hAnsi="Arial" w:cs="Arial"/>
          <w:color w:val="000000"/>
          <w:szCs w:val="22"/>
        </w:rPr>
        <w:t xml:space="preserve"> </w:t>
      </w:r>
      <w:r w:rsidRPr="000A0716">
        <w:rPr>
          <w:color w:val="000000"/>
          <w:szCs w:val="22"/>
        </w:rPr>
        <w:t xml:space="preserve">Поставщик гарантирует, что поставляемое Оборудование не содержит компоненты, способные предоставить третьим лицам доступ либо возможность доступа к управлению сетью связи Покупателя и/или возможность доступа к информации, передаваемой по сети связи Покупателя, без согласия Покупателя. В случае нарушения гарантии, указанной в настоящем пункте, Поставщик обязуется возместить Покупателю причинённые убытки. </w:t>
      </w:r>
    </w:p>
    <w:p w:rsidR="000A0716" w:rsidRPr="000A0716" w:rsidRDefault="000A0716" w:rsidP="000A0716">
      <w:pPr>
        <w:spacing w:after="13" w:line="267" w:lineRule="auto"/>
        <w:ind w:right="115"/>
        <w:jc w:val="both"/>
        <w:rPr>
          <w:color w:val="000000"/>
          <w:szCs w:val="22"/>
        </w:rPr>
      </w:pPr>
      <w:r w:rsidRPr="000A0716">
        <w:rPr>
          <w:color w:val="000000"/>
          <w:szCs w:val="22"/>
        </w:rPr>
        <w:t>5.17.</w:t>
      </w:r>
      <w:r w:rsidRPr="000A0716">
        <w:rPr>
          <w:rFonts w:ascii="Arial" w:eastAsia="Arial" w:hAnsi="Arial" w:cs="Arial"/>
          <w:color w:val="000000"/>
          <w:szCs w:val="22"/>
        </w:rPr>
        <w:t xml:space="preserve"> </w:t>
      </w:r>
      <w:r w:rsidRPr="000A0716">
        <w:rPr>
          <w:color w:val="000000"/>
          <w:szCs w:val="22"/>
        </w:rPr>
        <w:t xml:space="preserve">Поставщик гарантирует, что в отношении поставляемого Оборудования Покупатель будет обеспечен условиями для подготовки персонала навыкам работы с Оборудованием в соответствии с положениями Технического задания (Приложение № 3 к Договору) на протяжении всего срока эксплуатации Оборудования.  </w:t>
      </w:r>
    </w:p>
    <w:p w:rsidR="000A0716" w:rsidRPr="000A0716" w:rsidRDefault="000A0716" w:rsidP="000A0716">
      <w:pPr>
        <w:spacing w:after="25" w:line="259" w:lineRule="auto"/>
        <w:rPr>
          <w:color w:val="000000"/>
          <w:szCs w:val="22"/>
        </w:rPr>
      </w:pPr>
      <w:r w:rsidRPr="000A0716">
        <w:rPr>
          <w:color w:val="000000"/>
          <w:szCs w:val="22"/>
        </w:rPr>
        <w:t xml:space="preserve"> </w:t>
      </w:r>
    </w:p>
    <w:p w:rsidR="000A0716" w:rsidRPr="000A0716" w:rsidRDefault="000A0716" w:rsidP="000A0716">
      <w:pPr>
        <w:keepNext/>
        <w:keepLines/>
        <w:spacing w:after="5" w:line="268" w:lineRule="auto"/>
        <w:ind w:right="363"/>
        <w:jc w:val="center"/>
        <w:outlineLvl w:val="0"/>
        <w:rPr>
          <w:color w:val="000000"/>
          <w:szCs w:val="22"/>
        </w:rPr>
      </w:pPr>
      <w:r w:rsidRPr="000A0716">
        <w:rPr>
          <w:color w:val="000000"/>
          <w:szCs w:val="22"/>
        </w:rPr>
        <w:t>6.</w:t>
      </w:r>
      <w:r w:rsidRPr="000A0716">
        <w:rPr>
          <w:rFonts w:ascii="Arial" w:eastAsia="Arial" w:hAnsi="Arial" w:cs="Arial"/>
          <w:color w:val="000000"/>
          <w:szCs w:val="22"/>
        </w:rPr>
        <w:t xml:space="preserve"> </w:t>
      </w:r>
      <w:r w:rsidRPr="000A0716">
        <w:rPr>
          <w:color w:val="000000"/>
          <w:szCs w:val="22"/>
        </w:rPr>
        <w:t xml:space="preserve">ТРЕБОВАНИЯ К ДОКУМЕНТАМ, ОТНОСЯЩИМСЯ К ОБОРУДОВАНИЮ </w:t>
      </w:r>
    </w:p>
    <w:p w:rsidR="000A0716" w:rsidRPr="000A0716" w:rsidRDefault="000A0716" w:rsidP="000A0716">
      <w:pPr>
        <w:spacing w:after="24" w:line="259" w:lineRule="auto"/>
        <w:rPr>
          <w:color w:val="000000"/>
          <w:szCs w:val="22"/>
        </w:rPr>
      </w:pPr>
      <w:r w:rsidRPr="000A0716">
        <w:rPr>
          <w:color w:val="000000"/>
          <w:szCs w:val="22"/>
        </w:rPr>
        <w:t xml:space="preserve"> </w:t>
      </w:r>
    </w:p>
    <w:p w:rsidR="000A0716" w:rsidRPr="000A0716" w:rsidRDefault="000A0716" w:rsidP="000A0716">
      <w:pPr>
        <w:spacing w:after="36" w:line="267" w:lineRule="auto"/>
        <w:ind w:right="115"/>
        <w:jc w:val="both"/>
        <w:rPr>
          <w:color w:val="000000"/>
          <w:szCs w:val="22"/>
        </w:rPr>
      </w:pPr>
      <w:r w:rsidRPr="000A0716">
        <w:rPr>
          <w:color w:val="000000"/>
          <w:szCs w:val="22"/>
        </w:rPr>
        <w:t>6.1.</w:t>
      </w:r>
      <w:r w:rsidRPr="000A0716">
        <w:rPr>
          <w:rFonts w:ascii="Arial" w:eastAsia="Arial" w:hAnsi="Arial" w:cs="Arial"/>
          <w:color w:val="000000"/>
          <w:szCs w:val="22"/>
        </w:rPr>
        <w:t xml:space="preserve"> </w:t>
      </w:r>
      <w:r w:rsidRPr="000A0716">
        <w:rPr>
          <w:color w:val="000000"/>
          <w:szCs w:val="22"/>
        </w:rPr>
        <w:t xml:space="preserve">Поставщик обязуется в сроки, установленные в п. 9.2 настоящего Договора, передать Покупателю все относящиеся к Оборудованию документы, (технический паспорт, сервисную книжку, инструкцию по эксплуатации, условия использования Программного обеспечения (лицензионные условия) и т.п.), предусмотренные нормативными правовыми актами Российской Федерации и настоящим Договором. </w:t>
      </w:r>
    </w:p>
    <w:p w:rsidR="000A0716" w:rsidRPr="000A0716" w:rsidRDefault="000A0716" w:rsidP="000A0716">
      <w:pPr>
        <w:spacing w:after="36" w:line="267" w:lineRule="auto"/>
        <w:ind w:right="115"/>
        <w:jc w:val="both"/>
        <w:rPr>
          <w:color w:val="000000"/>
          <w:szCs w:val="22"/>
        </w:rPr>
      </w:pPr>
      <w:r w:rsidRPr="000A0716">
        <w:rPr>
          <w:color w:val="000000"/>
          <w:szCs w:val="22"/>
        </w:rPr>
        <w:t>6.2.</w:t>
      </w:r>
      <w:r w:rsidRPr="000A0716">
        <w:rPr>
          <w:rFonts w:ascii="Arial" w:eastAsia="Arial" w:hAnsi="Arial" w:cs="Arial"/>
          <w:color w:val="000000"/>
          <w:szCs w:val="22"/>
        </w:rPr>
        <w:t xml:space="preserve"> </w:t>
      </w:r>
      <w:r w:rsidR="00A56276">
        <w:rPr>
          <w:color w:val="000000"/>
          <w:szCs w:val="22"/>
        </w:rPr>
        <w:t xml:space="preserve"> Если согласно законодательства</w:t>
      </w:r>
      <w:r w:rsidRPr="000A0716">
        <w:rPr>
          <w:color w:val="000000"/>
          <w:szCs w:val="22"/>
        </w:rPr>
        <w:t xml:space="preserve"> Российской Федерации условием использования Оборудования и/или ПО </w:t>
      </w:r>
      <w:proofErr w:type="spellStart"/>
      <w:r w:rsidRPr="000A0716">
        <w:rPr>
          <w:color w:val="000000"/>
          <w:szCs w:val="22"/>
        </w:rPr>
        <w:t>по</w:t>
      </w:r>
      <w:proofErr w:type="spellEnd"/>
      <w:r w:rsidRPr="000A0716">
        <w:rPr>
          <w:color w:val="000000"/>
          <w:szCs w:val="22"/>
        </w:rPr>
        <w:t xml:space="preserve"> его назначению является обязательное подтверждение соответствия Оборудования и/или ПО техническим регламентам, стандартам, сводам правил, иным требованиям, Поставщик обязуется в сроки, установленные в п. 9.2 настоящего Договора, протоколы испытаний и иные документы, которые подтверждают соответствие Оборудования и/или ПО указанным требованиям. </w:t>
      </w:r>
    </w:p>
    <w:p w:rsidR="000A0716" w:rsidRPr="000A0716" w:rsidRDefault="000A0716" w:rsidP="000A0716">
      <w:pPr>
        <w:spacing w:after="13" w:line="267" w:lineRule="auto"/>
        <w:ind w:right="115"/>
        <w:jc w:val="both"/>
        <w:rPr>
          <w:color w:val="000000"/>
          <w:szCs w:val="22"/>
        </w:rPr>
      </w:pPr>
      <w:r w:rsidRPr="000A0716">
        <w:rPr>
          <w:color w:val="000000"/>
          <w:szCs w:val="22"/>
        </w:rPr>
        <w:t>6.3.</w:t>
      </w:r>
      <w:r w:rsidRPr="000A0716">
        <w:rPr>
          <w:rFonts w:ascii="Arial" w:eastAsia="Arial" w:hAnsi="Arial" w:cs="Arial"/>
          <w:color w:val="000000"/>
          <w:szCs w:val="22"/>
        </w:rPr>
        <w:t xml:space="preserve"> </w:t>
      </w:r>
      <w:r w:rsidRPr="000A0716">
        <w:rPr>
          <w:color w:val="000000"/>
          <w:szCs w:val="22"/>
        </w:rPr>
        <w:t xml:space="preserve">Поставщик заверяет и гарантирует Покупателю, что поставляемое Оборудование, указанное в Спецификации (Приложение № 1 к Договору), имеет подтверждение соответствия средств связи обязательным требованиям законодательства Российской Федерации о техническом регулировании, и требованиям, предусмотренным нормативными правовыми актами федерального органа исполнительной власти в области связи по вопросам применения средств связи, в форме сертификата соответствия и/или принятой декларации соответствия (далее – «Подтверждение соответствия средств связи»). Поставщик осведомлён о том, что наличие Подтверждения соответствия средств связи является обстоятельством, имеющим для Покупателя существенное значение для заключения Договора и исполнения обязательств по нему. Поставщик обязуется предоставить Подтверждение соответствия средств связи в соответствии с условиями Договора. </w:t>
      </w:r>
    </w:p>
    <w:p w:rsidR="000A0716" w:rsidRPr="000A0716" w:rsidRDefault="000A0716" w:rsidP="000A0716">
      <w:pPr>
        <w:spacing w:after="13" w:line="267" w:lineRule="auto"/>
        <w:ind w:right="115"/>
        <w:jc w:val="both"/>
        <w:rPr>
          <w:color w:val="000000"/>
          <w:szCs w:val="22"/>
        </w:rPr>
      </w:pPr>
      <w:r w:rsidRPr="000A0716">
        <w:rPr>
          <w:color w:val="000000"/>
          <w:szCs w:val="22"/>
        </w:rPr>
        <w:t>6.4.</w:t>
      </w:r>
      <w:r w:rsidRPr="000A0716">
        <w:rPr>
          <w:rFonts w:ascii="Arial" w:eastAsia="Arial" w:hAnsi="Arial" w:cs="Arial"/>
          <w:color w:val="000000"/>
          <w:szCs w:val="22"/>
        </w:rPr>
        <w:t xml:space="preserve"> </w:t>
      </w:r>
      <w:r w:rsidRPr="000A0716">
        <w:rPr>
          <w:color w:val="000000"/>
          <w:szCs w:val="22"/>
        </w:rPr>
        <w:t xml:space="preserve">Если согласно </w:t>
      </w:r>
      <w:r w:rsidR="00A56276">
        <w:rPr>
          <w:color w:val="000000"/>
          <w:szCs w:val="22"/>
        </w:rPr>
        <w:t>законодательства</w:t>
      </w:r>
      <w:r w:rsidRPr="000A0716">
        <w:rPr>
          <w:color w:val="000000"/>
          <w:szCs w:val="22"/>
        </w:rPr>
        <w:t xml:space="preserve"> Российской Федерации условием использования Оборудования по его назначению является государственная регистрация (постановка на учёт, иные разрешительные процедуры в отношении Оборудования), Поставщик обязуется оказать Покупателю необходимое содействие (предоставить Покупателю необходимые документы). </w:t>
      </w:r>
    </w:p>
    <w:p w:rsidR="000A0716" w:rsidRPr="000A0716" w:rsidRDefault="000A0716" w:rsidP="000A0716">
      <w:pPr>
        <w:spacing w:after="13" w:line="267" w:lineRule="auto"/>
        <w:ind w:right="115"/>
        <w:jc w:val="both"/>
        <w:rPr>
          <w:color w:val="000000"/>
          <w:szCs w:val="22"/>
        </w:rPr>
      </w:pPr>
      <w:r w:rsidRPr="000A0716">
        <w:rPr>
          <w:color w:val="000000"/>
          <w:szCs w:val="22"/>
        </w:rPr>
        <w:t>6.5.</w:t>
      </w:r>
      <w:r w:rsidRPr="000A0716">
        <w:rPr>
          <w:rFonts w:ascii="Arial" w:eastAsia="Arial" w:hAnsi="Arial" w:cs="Arial"/>
          <w:color w:val="000000"/>
          <w:szCs w:val="22"/>
        </w:rPr>
        <w:t xml:space="preserve"> </w:t>
      </w:r>
      <w:r w:rsidRPr="000A0716">
        <w:rPr>
          <w:color w:val="000000"/>
          <w:szCs w:val="22"/>
        </w:rPr>
        <w:t xml:space="preserve">Документы, указанные в </w:t>
      </w:r>
      <w:proofErr w:type="spellStart"/>
      <w:r w:rsidRPr="000A0716">
        <w:rPr>
          <w:color w:val="000000"/>
          <w:szCs w:val="22"/>
        </w:rPr>
        <w:t>п.п</w:t>
      </w:r>
      <w:proofErr w:type="spellEnd"/>
      <w:r w:rsidRPr="000A0716">
        <w:rPr>
          <w:color w:val="000000"/>
          <w:szCs w:val="22"/>
        </w:rPr>
        <w:t xml:space="preserve">. 6.1 – 6.3 настоящего Договора, должны быть предоставлены Покупателю в виде заверенных копий, а в установленных нормативными правовыми актами Российской Федерации случаях – в подлиннике. Если указанные документы составлены не на русском языке, Поставщик вместе с оригиналами предоставляет Покупателю документы, переведённые на русский язык. </w:t>
      </w:r>
    </w:p>
    <w:p w:rsidR="000A0716" w:rsidRPr="000A0716" w:rsidRDefault="000A0716" w:rsidP="000A0716">
      <w:pPr>
        <w:spacing w:after="13" w:line="267" w:lineRule="auto"/>
        <w:ind w:right="115"/>
        <w:jc w:val="both"/>
        <w:rPr>
          <w:color w:val="000000"/>
          <w:szCs w:val="22"/>
        </w:rPr>
      </w:pPr>
      <w:r w:rsidRPr="000A0716">
        <w:rPr>
          <w:color w:val="000000"/>
          <w:szCs w:val="22"/>
        </w:rPr>
        <w:t>6.6.</w:t>
      </w:r>
      <w:r w:rsidRPr="000A0716">
        <w:rPr>
          <w:rFonts w:ascii="Arial" w:eastAsia="Arial" w:hAnsi="Arial" w:cs="Arial"/>
          <w:color w:val="000000"/>
          <w:szCs w:val="22"/>
        </w:rPr>
        <w:t xml:space="preserve"> </w:t>
      </w:r>
      <w:r w:rsidRPr="000A0716">
        <w:rPr>
          <w:color w:val="000000"/>
          <w:szCs w:val="22"/>
        </w:rPr>
        <w:t xml:space="preserve">Если в сроки, установленные в п. 9.2 настоящего Договора, Покупатель не получит заверенные копии (подлинники) документов, указанных в </w:t>
      </w:r>
      <w:proofErr w:type="spellStart"/>
      <w:r w:rsidRPr="000A0716">
        <w:rPr>
          <w:color w:val="000000"/>
          <w:szCs w:val="22"/>
        </w:rPr>
        <w:t>п.п</w:t>
      </w:r>
      <w:proofErr w:type="spellEnd"/>
      <w:r w:rsidRPr="000A0716">
        <w:rPr>
          <w:color w:val="000000"/>
          <w:szCs w:val="22"/>
        </w:rPr>
        <w:t xml:space="preserve">. 6.1 – 6.3 настоящего Договора, Покупатель вправе назначить Поставщику разумный срок для их передачи. В случае, когда указанные документы не переданы Покупателю Поставщиком в установленный срок, Поставщик обязуется вернуть Покупателю денежные средства, выплаченные за Оборудование, в отношении которого Покупатель не получил соответствующие документы, вывезти это Оборудование с соответствующих Адресов доставки своими силами и за свой счёт, а также возместить Покупателю убытки.  </w:t>
      </w:r>
    </w:p>
    <w:p w:rsidR="000A0716" w:rsidRPr="000A0716" w:rsidRDefault="000A0716" w:rsidP="000A0716">
      <w:pPr>
        <w:spacing w:after="24" w:line="259" w:lineRule="auto"/>
        <w:rPr>
          <w:color w:val="000000"/>
          <w:szCs w:val="22"/>
        </w:rPr>
      </w:pPr>
      <w:r w:rsidRPr="000A0716">
        <w:rPr>
          <w:color w:val="000000"/>
          <w:szCs w:val="22"/>
        </w:rPr>
        <w:t xml:space="preserve"> </w:t>
      </w:r>
    </w:p>
    <w:p w:rsidR="000A0716" w:rsidRPr="000A0716" w:rsidRDefault="000A0716" w:rsidP="000A0716">
      <w:pPr>
        <w:keepNext/>
        <w:keepLines/>
        <w:spacing w:after="5" w:line="268" w:lineRule="auto"/>
        <w:ind w:right="363"/>
        <w:jc w:val="center"/>
        <w:outlineLvl w:val="0"/>
        <w:rPr>
          <w:color w:val="000000"/>
          <w:szCs w:val="22"/>
        </w:rPr>
      </w:pPr>
      <w:r w:rsidRPr="000A0716">
        <w:rPr>
          <w:color w:val="000000"/>
          <w:szCs w:val="22"/>
        </w:rPr>
        <w:t>7.</w:t>
      </w:r>
      <w:r w:rsidRPr="000A0716">
        <w:rPr>
          <w:rFonts w:ascii="Arial" w:eastAsia="Arial" w:hAnsi="Arial" w:cs="Arial"/>
          <w:color w:val="000000"/>
          <w:szCs w:val="22"/>
        </w:rPr>
        <w:t xml:space="preserve"> </w:t>
      </w:r>
      <w:r w:rsidRPr="000A0716">
        <w:rPr>
          <w:color w:val="000000"/>
          <w:szCs w:val="22"/>
        </w:rPr>
        <w:t xml:space="preserve">УПАКОВКА И МАРКИРОВКА ОБОРУДОВАНИЯ </w:t>
      </w:r>
    </w:p>
    <w:p w:rsidR="000A0716" w:rsidRPr="000A0716" w:rsidRDefault="000A0716" w:rsidP="000A0716">
      <w:pPr>
        <w:spacing w:after="25" w:line="259" w:lineRule="auto"/>
        <w:rPr>
          <w:color w:val="000000"/>
          <w:szCs w:val="22"/>
        </w:rPr>
      </w:pPr>
      <w:r w:rsidRPr="000A0716">
        <w:rPr>
          <w:color w:val="000000"/>
          <w:szCs w:val="22"/>
        </w:rPr>
        <w:t xml:space="preserve"> </w:t>
      </w:r>
    </w:p>
    <w:p w:rsidR="000A0716" w:rsidRPr="000A0716" w:rsidRDefault="000A0716" w:rsidP="000A0716">
      <w:pPr>
        <w:spacing w:after="13" w:line="267" w:lineRule="auto"/>
        <w:ind w:right="115"/>
        <w:jc w:val="both"/>
        <w:rPr>
          <w:color w:val="000000"/>
          <w:szCs w:val="22"/>
        </w:rPr>
      </w:pPr>
      <w:r w:rsidRPr="000A0716">
        <w:rPr>
          <w:color w:val="000000"/>
          <w:szCs w:val="22"/>
        </w:rPr>
        <w:t>7.1</w:t>
      </w:r>
      <w:r w:rsidRPr="000A0716">
        <w:rPr>
          <w:rFonts w:ascii="Arial" w:eastAsia="Arial" w:hAnsi="Arial" w:cs="Arial"/>
          <w:color w:val="000000"/>
          <w:szCs w:val="22"/>
        </w:rPr>
        <w:t xml:space="preserve"> </w:t>
      </w:r>
      <w:r w:rsidRPr="000A0716">
        <w:rPr>
          <w:color w:val="000000"/>
          <w:szCs w:val="22"/>
        </w:rPr>
        <w:t xml:space="preserve">Поставщик обязуется передать Покупателю Оборудование в упаковке, отвечающей требованиям нормативных правовых актов Российской Федерации и положениям настоящего Договора. Если, исходя из характера Оборудования, выполнение требований </w:t>
      </w:r>
      <w:proofErr w:type="spellStart"/>
      <w:r w:rsidRPr="000A0716">
        <w:rPr>
          <w:color w:val="000000"/>
          <w:szCs w:val="22"/>
        </w:rPr>
        <w:t>п.п</w:t>
      </w:r>
      <w:proofErr w:type="spellEnd"/>
      <w:r w:rsidRPr="000A0716">
        <w:rPr>
          <w:color w:val="000000"/>
          <w:szCs w:val="22"/>
        </w:rPr>
        <w:t xml:space="preserve">. 7.5, 7.6, 7.8 – 7.10 настоящего Договора к упаковке (маркировке) Оборудования не представляется возможным, упаковка (маркировка) должна обеспечивать доставку Оборудования по соответствующему Адресу доставки, а также сохранность Оборудования при его перевозке любым видом транспорта, как в прямом, так и в смешанном сообщении, с учетом длительного хранения и нескольких перегрузок (погрузок и разгрузок) в пути. </w:t>
      </w:r>
    </w:p>
    <w:p w:rsidR="000A0716" w:rsidRPr="000A0716" w:rsidRDefault="000A0716" w:rsidP="000A0716">
      <w:pPr>
        <w:spacing w:after="13" w:line="267" w:lineRule="auto"/>
        <w:ind w:right="115"/>
        <w:jc w:val="both"/>
        <w:rPr>
          <w:color w:val="000000"/>
          <w:szCs w:val="22"/>
        </w:rPr>
      </w:pPr>
      <w:r w:rsidRPr="000A0716">
        <w:rPr>
          <w:color w:val="000000"/>
          <w:szCs w:val="22"/>
        </w:rPr>
        <w:t>7.2</w:t>
      </w:r>
      <w:r w:rsidRPr="000A0716">
        <w:rPr>
          <w:rFonts w:ascii="Arial" w:eastAsia="Arial" w:hAnsi="Arial" w:cs="Arial"/>
          <w:color w:val="000000"/>
          <w:szCs w:val="22"/>
        </w:rPr>
        <w:t xml:space="preserve"> </w:t>
      </w:r>
      <w:r w:rsidRPr="000A0716">
        <w:rPr>
          <w:color w:val="000000"/>
          <w:szCs w:val="22"/>
        </w:rPr>
        <w:t xml:space="preserve">Поставщик до момента подписания Сторонами товарной накладной по форме ТОРГ-12 несёт ответственность перед Покупателем за порчу и утрату соответствующего Оборудования, а также за просрочку доставки Оборудования вследствие ненадлежащей упаковки и (или) маркировки.  </w:t>
      </w:r>
    </w:p>
    <w:p w:rsidR="000A0716" w:rsidRPr="000A0716" w:rsidRDefault="000A0716" w:rsidP="000A0716">
      <w:pPr>
        <w:spacing w:after="13" w:line="267" w:lineRule="auto"/>
        <w:ind w:right="115"/>
        <w:jc w:val="both"/>
        <w:rPr>
          <w:color w:val="000000"/>
          <w:szCs w:val="22"/>
        </w:rPr>
      </w:pPr>
      <w:r w:rsidRPr="000A0716">
        <w:rPr>
          <w:color w:val="000000"/>
          <w:szCs w:val="22"/>
        </w:rPr>
        <w:t>7.3</w:t>
      </w:r>
      <w:r w:rsidRPr="000A0716">
        <w:rPr>
          <w:rFonts w:ascii="Arial" w:eastAsia="Arial" w:hAnsi="Arial" w:cs="Arial"/>
          <w:color w:val="000000"/>
          <w:szCs w:val="22"/>
        </w:rPr>
        <w:t xml:space="preserve"> </w:t>
      </w:r>
      <w:r w:rsidRPr="000A0716">
        <w:rPr>
          <w:rFonts w:ascii="Arial" w:eastAsia="Arial" w:hAnsi="Arial" w:cs="Arial"/>
          <w:color w:val="000000"/>
          <w:szCs w:val="22"/>
        </w:rPr>
        <w:tab/>
      </w:r>
      <w:r w:rsidRPr="000A0716">
        <w:rPr>
          <w:color w:val="000000"/>
          <w:szCs w:val="22"/>
        </w:rPr>
        <w:t xml:space="preserve">Цена упаковки, упаковочного материала, в том числе цена многооборотной тары (упаковки), включена в цену Оборудования. </w:t>
      </w:r>
    </w:p>
    <w:p w:rsidR="000A0716" w:rsidRPr="000A0716" w:rsidRDefault="000A0716" w:rsidP="000A0716">
      <w:pPr>
        <w:tabs>
          <w:tab w:val="center" w:pos="5064"/>
        </w:tabs>
        <w:spacing w:after="13" w:line="267" w:lineRule="auto"/>
        <w:ind w:right="113"/>
        <w:rPr>
          <w:color w:val="000000"/>
          <w:szCs w:val="22"/>
        </w:rPr>
      </w:pPr>
      <w:r w:rsidRPr="000A0716">
        <w:rPr>
          <w:color w:val="000000"/>
          <w:szCs w:val="22"/>
        </w:rPr>
        <w:t>7.4</w:t>
      </w:r>
      <w:r w:rsidRPr="000A0716">
        <w:rPr>
          <w:rFonts w:ascii="Arial" w:eastAsia="Arial" w:hAnsi="Arial" w:cs="Arial"/>
          <w:color w:val="000000"/>
          <w:szCs w:val="22"/>
        </w:rPr>
        <w:t xml:space="preserve"> </w:t>
      </w:r>
      <w:r w:rsidRPr="000A0716">
        <w:rPr>
          <w:rFonts w:ascii="Arial" w:eastAsia="Arial" w:hAnsi="Arial" w:cs="Arial"/>
          <w:color w:val="000000"/>
          <w:szCs w:val="22"/>
        </w:rPr>
        <w:tab/>
      </w:r>
      <w:r w:rsidRPr="000A0716">
        <w:rPr>
          <w:color w:val="000000"/>
          <w:szCs w:val="22"/>
        </w:rPr>
        <w:t xml:space="preserve">Отдельные партии Оборудования должны быть упакованы в отдельные упаковки. </w:t>
      </w:r>
    </w:p>
    <w:p w:rsidR="000A0716" w:rsidRPr="000A0716" w:rsidRDefault="000A0716" w:rsidP="000A0716">
      <w:pPr>
        <w:spacing w:after="13" w:line="267" w:lineRule="auto"/>
        <w:ind w:right="115"/>
        <w:jc w:val="both"/>
        <w:rPr>
          <w:color w:val="000000"/>
          <w:szCs w:val="22"/>
        </w:rPr>
      </w:pPr>
      <w:r w:rsidRPr="000A0716">
        <w:rPr>
          <w:color w:val="000000"/>
          <w:szCs w:val="22"/>
        </w:rPr>
        <w:t>7.5</w:t>
      </w:r>
      <w:r w:rsidRPr="000A0716">
        <w:rPr>
          <w:rFonts w:ascii="Arial" w:eastAsia="Arial" w:hAnsi="Arial" w:cs="Arial"/>
          <w:color w:val="000000"/>
          <w:szCs w:val="22"/>
        </w:rPr>
        <w:t xml:space="preserve"> </w:t>
      </w:r>
      <w:r w:rsidRPr="000A0716">
        <w:rPr>
          <w:color w:val="000000"/>
          <w:szCs w:val="22"/>
        </w:rPr>
        <w:t xml:space="preserve">Упаковка Оборудования после её вскрытия должна исключать возможность восстановления упаковки без следов вскрытия. </w:t>
      </w:r>
    </w:p>
    <w:p w:rsidR="000A0716" w:rsidRPr="000A0716" w:rsidRDefault="000A0716" w:rsidP="000A0716">
      <w:pPr>
        <w:spacing w:after="13" w:line="267" w:lineRule="auto"/>
        <w:ind w:right="115"/>
        <w:jc w:val="both"/>
        <w:rPr>
          <w:color w:val="000000"/>
          <w:szCs w:val="22"/>
        </w:rPr>
      </w:pPr>
      <w:r w:rsidRPr="000A0716">
        <w:rPr>
          <w:color w:val="000000"/>
          <w:szCs w:val="22"/>
        </w:rPr>
        <w:t>7.6</w:t>
      </w:r>
      <w:r w:rsidRPr="000A0716">
        <w:rPr>
          <w:rFonts w:ascii="Arial" w:eastAsia="Arial" w:hAnsi="Arial" w:cs="Arial"/>
          <w:color w:val="000000"/>
          <w:szCs w:val="22"/>
        </w:rPr>
        <w:t xml:space="preserve"> </w:t>
      </w:r>
      <w:r w:rsidRPr="000A0716">
        <w:rPr>
          <w:color w:val="000000"/>
          <w:szCs w:val="22"/>
        </w:rPr>
        <w:t xml:space="preserve">Упаковка Оборудования должна быть приспособлена к погрузке и разгрузке как механическим, так и ручным способом. </w:t>
      </w:r>
    </w:p>
    <w:p w:rsidR="000A0716" w:rsidRPr="000A0716" w:rsidRDefault="000A0716" w:rsidP="000A0716">
      <w:pPr>
        <w:spacing w:after="13" w:line="267" w:lineRule="auto"/>
        <w:ind w:right="115"/>
        <w:jc w:val="both"/>
        <w:rPr>
          <w:color w:val="000000"/>
          <w:szCs w:val="22"/>
        </w:rPr>
      </w:pPr>
      <w:r w:rsidRPr="000A0716">
        <w:rPr>
          <w:color w:val="000000"/>
          <w:szCs w:val="22"/>
        </w:rPr>
        <w:t>7.7</w:t>
      </w:r>
      <w:r w:rsidRPr="000A0716">
        <w:rPr>
          <w:rFonts w:ascii="Arial" w:eastAsia="Arial" w:hAnsi="Arial" w:cs="Arial"/>
          <w:color w:val="000000"/>
          <w:szCs w:val="22"/>
        </w:rPr>
        <w:t xml:space="preserve"> </w:t>
      </w:r>
      <w:r w:rsidRPr="000A0716">
        <w:rPr>
          <w:color w:val="000000"/>
          <w:szCs w:val="22"/>
        </w:rPr>
        <w:t xml:space="preserve">Поставщик обязуется составить и передать Покупателю в указанные в </w:t>
      </w:r>
      <w:proofErr w:type="spellStart"/>
      <w:r w:rsidRPr="000A0716">
        <w:rPr>
          <w:color w:val="000000"/>
          <w:szCs w:val="22"/>
        </w:rPr>
        <w:t>п.п</w:t>
      </w:r>
      <w:proofErr w:type="spellEnd"/>
      <w:r w:rsidRPr="000A0716">
        <w:rPr>
          <w:color w:val="000000"/>
          <w:szCs w:val="22"/>
        </w:rPr>
        <w:t xml:space="preserve">. 8.6, 9.2 настоящего Договора сроки упаковочные листы на каждую партию Оборудования. В упаковочных листах должны быть указаны: </w:t>
      </w:r>
    </w:p>
    <w:p w:rsidR="000A0716" w:rsidRPr="000A0716" w:rsidRDefault="000A0716" w:rsidP="000A0716">
      <w:pPr>
        <w:spacing w:after="13" w:line="267" w:lineRule="auto"/>
        <w:ind w:right="115"/>
        <w:jc w:val="both"/>
        <w:rPr>
          <w:color w:val="000000"/>
          <w:szCs w:val="22"/>
        </w:rPr>
      </w:pPr>
      <w:r w:rsidRPr="000A0716">
        <w:rPr>
          <w:color w:val="000000"/>
          <w:szCs w:val="22"/>
        </w:rPr>
        <w:t>7.7.1</w:t>
      </w:r>
      <w:r w:rsidRPr="000A0716">
        <w:rPr>
          <w:rFonts w:ascii="Arial" w:eastAsia="Arial" w:hAnsi="Arial" w:cs="Arial"/>
          <w:color w:val="000000"/>
          <w:szCs w:val="22"/>
        </w:rPr>
        <w:t xml:space="preserve"> </w:t>
      </w:r>
      <w:r w:rsidRPr="000A0716">
        <w:rPr>
          <w:color w:val="000000"/>
          <w:szCs w:val="22"/>
        </w:rPr>
        <w:t xml:space="preserve">номер Договора и номер соответствующего Заказа; </w:t>
      </w:r>
    </w:p>
    <w:p w:rsidR="000A0716" w:rsidRPr="000A0716" w:rsidRDefault="000A0716" w:rsidP="000A0716">
      <w:pPr>
        <w:spacing w:after="13" w:line="267" w:lineRule="auto"/>
        <w:ind w:right="115"/>
        <w:jc w:val="both"/>
        <w:rPr>
          <w:color w:val="000000"/>
          <w:szCs w:val="22"/>
        </w:rPr>
      </w:pPr>
      <w:r w:rsidRPr="000A0716">
        <w:rPr>
          <w:color w:val="000000"/>
          <w:szCs w:val="22"/>
        </w:rPr>
        <w:t>7.7.2</w:t>
      </w:r>
      <w:r w:rsidRPr="000A0716">
        <w:rPr>
          <w:rFonts w:ascii="Arial" w:eastAsia="Arial" w:hAnsi="Arial" w:cs="Arial"/>
          <w:color w:val="000000"/>
          <w:szCs w:val="22"/>
        </w:rPr>
        <w:t xml:space="preserve"> </w:t>
      </w:r>
      <w:r w:rsidRPr="000A0716">
        <w:rPr>
          <w:color w:val="000000"/>
          <w:szCs w:val="22"/>
        </w:rPr>
        <w:t xml:space="preserve">наименование и адрес Поставщика; </w:t>
      </w:r>
    </w:p>
    <w:p w:rsidR="000A0716" w:rsidRPr="000A0716" w:rsidRDefault="000A0716" w:rsidP="000A0716">
      <w:pPr>
        <w:spacing w:after="13" w:line="267" w:lineRule="auto"/>
        <w:ind w:right="115"/>
        <w:jc w:val="both"/>
        <w:rPr>
          <w:color w:val="000000"/>
          <w:szCs w:val="22"/>
        </w:rPr>
      </w:pPr>
      <w:r w:rsidRPr="000A0716">
        <w:rPr>
          <w:color w:val="000000"/>
          <w:szCs w:val="22"/>
        </w:rPr>
        <w:t>7.7.3</w:t>
      </w:r>
      <w:r w:rsidRPr="000A0716">
        <w:rPr>
          <w:rFonts w:ascii="Arial" w:eastAsia="Arial" w:hAnsi="Arial" w:cs="Arial"/>
          <w:color w:val="000000"/>
          <w:szCs w:val="22"/>
        </w:rPr>
        <w:t xml:space="preserve"> </w:t>
      </w:r>
      <w:r w:rsidRPr="000A0716">
        <w:rPr>
          <w:color w:val="000000"/>
          <w:szCs w:val="22"/>
        </w:rPr>
        <w:t xml:space="preserve">Адрес доставки партии Оборудования; </w:t>
      </w:r>
    </w:p>
    <w:p w:rsidR="000A0716" w:rsidRPr="000A0716" w:rsidRDefault="000A0716" w:rsidP="000A0716">
      <w:pPr>
        <w:spacing w:after="13" w:line="267" w:lineRule="auto"/>
        <w:ind w:right="115"/>
        <w:jc w:val="both"/>
        <w:rPr>
          <w:color w:val="000000"/>
          <w:szCs w:val="22"/>
        </w:rPr>
      </w:pPr>
      <w:r w:rsidRPr="000A0716">
        <w:rPr>
          <w:color w:val="000000"/>
          <w:szCs w:val="22"/>
        </w:rPr>
        <w:t>7.7.4</w:t>
      </w:r>
      <w:r w:rsidRPr="000A0716">
        <w:rPr>
          <w:rFonts w:ascii="Arial" w:eastAsia="Arial" w:hAnsi="Arial" w:cs="Arial"/>
          <w:color w:val="000000"/>
          <w:szCs w:val="22"/>
        </w:rPr>
        <w:t xml:space="preserve"> </w:t>
      </w:r>
      <w:r w:rsidRPr="000A0716">
        <w:rPr>
          <w:color w:val="000000"/>
          <w:szCs w:val="22"/>
        </w:rPr>
        <w:t xml:space="preserve">наименования и количество единиц Оборудования, входящих в соответствующую партию; </w:t>
      </w:r>
    </w:p>
    <w:p w:rsidR="000A0716" w:rsidRPr="000A0716" w:rsidRDefault="000A0716" w:rsidP="000A0716">
      <w:pPr>
        <w:spacing w:after="13" w:line="267" w:lineRule="auto"/>
        <w:ind w:right="115"/>
        <w:jc w:val="both"/>
        <w:rPr>
          <w:color w:val="000000"/>
          <w:szCs w:val="22"/>
        </w:rPr>
      </w:pPr>
      <w:r w:rsidRPr="000A0716">
        <w:rPr>
          <w:color w:val="000000"/>
          <w:szCs w:val="22"/>
        </w:rPr>
        <w:t>7.7.5</w:t>
      </w:r>
      <w:r w:rsidRPr="000A0716">
        <w:rPr>
          <w:rFonts w:ascii="Arial" w:eastAsia="Arial" w:hAnsi="Arial" w:cs="Arial"/>
          <w:color w:val="000000"/>
          <w:szCs w:val="22"/>
        </w:rPr>
        <w:t xml:space="preserve"> </w:t>
      </w:r>
      <w:r w:rsidRPr="000A0716">
        <w:rPr>
          <w:color w:val="000000"/>
          <w:szCs w:val="22"/>
        </w:rPr>
        <w:t>вес каждого транспортного (</w:t>
      </w:r>
      <w:r w:rsidR="00A56276" w:rsidRPr="000A0716">
        <w:rPr>
          <w:color w:val="000000"/>
          <w:szCs w:val="22"/>
        </w:rPr>
        <w:t>погрузочного) места</w:t>
      </w:r>
      <w:r w:rsidRPr="000A0716">
        <w:rPr>
          <w:color w:val="000000"/>
          <w:szCs w:val="22"/>
        </w:rPr>
        <w:t xml:space="preserve"> брутто и нетто; </w:t>
      </w:r>
    </w:p>
    <w:p w:rsidR="000A0716" w:rsidRPr="000A0716" w:rsidRDefault="000A0716" w:rsidP="000A0716">
      <w:pPr>
        <w:spacing w:after="13" w:line="267" w:lineRule="auto"/>
        <w:ind w:right="115"/>
        <w:jc w:val="both"/>
        <w:rPr>
          <w:color w:val="000000"/>
          <w:szCs w:val="22"/>
        </w:rPr>
      </w:pPr>
      <w:r w:rsidRPr="000A0716">
        <w:rPr>
          <w:color w:val="000000"/>
          <w:szCs w:val="22"/>
        </w:rPr>
        <w:t>7.7.6</w:t>
      </w:r>
      <w:r w:rsidRPr="000A0716">
        <w:rPr>
          <w:rFonts w:ascii="Arial" w:eastAsia="Arial" w:hAnsi="Arial" w:cs="Arial"/>
          <w:color w:val="000000"/>
          <w:szCs w:val="22"/>
        </w:rPr>
        <w:t xml:space="preserve"> </w:t>
      </w:r>
      <w:r w:rsidRPr="000A0716">
        <w:rPr>
          <w:color w:val="000000"/>
          <w:szCs w:val="22"/>
        </w:rPr>
        <w:t xml:space="preserve">размеры каждого транспортного (погрузочного) места (длина, ширина, высота в сантиметрах); </w:t>
      </w:r>
    </w:p>
    <w:p w:rsidR="000A0716" w:rsidRPr="000A0716" w:rsidRDefault="000A0716" w:rsidP="000A0716">
      <w:pPr>
        <w:spacing w:after="13" w:line="267" w:lineRule="auto"/>
        <w:ind w:right="115"/>
        <w:jc w:val="both"/>
        <w:rPr>
          <w:color w:val="000000"/>
          <w:szCs w:val="22"/>
        </w:rPr>
      </w:pPr>
      <w:r w:rsidRPr="000A0716">
        <w:rPr>
          <w:color w:val="000000"/>
          <w:szCs w:val="22"/>
        </w:rPr>
        <w:t>7.7.7</w:t>
      </w:r>
      <w:r w:rsidRPr="000A0716">
        <w:rPr>
          <w:rFonts w:ascii="Arial" w:eastAsia="Arial" w:hAnsi="Arial" w:cs="Arial"/>
          <w:color w:val="000000"/>
          <w:szCs w:val="22"/>
        </w:rPr>
        <w:t xml:space="preserve"> </w:t>
      </w:r>
      <w:r w:rsidRPr="000A0716">
        <w:rPr>
          <w:color w:val="000000"/>
          <w:szCs w:val="22"/>
        </w:rPr>
        <w:t xml:space="preserve">количество и номера транспортных (погрузочных) мест, входящих в партию Оборудования. </w:t>
      </w:r>
    </w:p>
    <w:p w:rsidR="000A0716" w:rsidRPr="000A0716" w:rsidRDefault="000A0716" w:rsidP="000A0716">
      <w:pPr>
        <w:spacing w:after="13" w:line="267" w:lineRule="auto"/>
        <w:ind w:right="115"/>
        <w:jc w:val="both"/>
        <w:rPr>
          <w:color w:val="000000"/>
          <w:szCs w:val="22"/>
        </w:rPr>
      </w:pPr>
      <w:r w:rsidRPr="000A0716">
        <w:rPr>
          <w:color w:val="000000"/>
          <w:szCs w:val="22"/>
        </w:rPr>
        <w:t>7.8</w:t>
      </w:r>
      <w:r w:rsidRPr="000A0716">
        <w:rPr>
          <w:rFonts w:ascii="Arial" w:eastAsia="Arial" w:hAnsi="Arial" w:cs="Arial"/>
          <w:color w:val="000000"/>
          <w:szCs w:val="22"/>
        </w:rPr>
        <w:t xml:space="preserve"> </w:t>
      </w:r>
      <w:r w:rsidRPr="000A0716">
        <w:rPr>
          <w:color w:val="000000"/>
          <w:szCs w:val="22"/>
        </w:rPr>
        <w:t xml:space="preserve">Упаковка Оборудования должна иметь контрольную упаковочную ленту и маркироваться с 3 (трёх) сторон: с торцевой стороны и с двух противоположных боковых сторон. </w:t>
      </w:r>
    </w:p>
    <w:p w:rsidR="000A0716" w:rsidRPr="000A0716" w:rsidRDefault="000A0716" w:rsidP="000A0716">
      <w:pPr>
        <w:spacing w:after="13" w:line="267" w:lineRule="auto"/>
        <w:ind w:right="115"/>
        <w:jc w:val="both"/>
        <w:rPr>
          <w:color w:val="000000"/>
          <w:szCs w:val="22"/>
        </w:rPr>
      </w:pPr>
      <w:r w:rsidRPr="000A0716">
        <w:rPr>
          <w:color w:val="000000"/>
          <w:szCs w:val="22"/>
        </w:rPr>
        <w:t>7.9</w:t>
      </w:r>
      <w:r w:rsidRPr="000A0716">
        <w:rPr>
          <w:rFonts w:ascii="Arial" w:eastAsia="Arial" w:hAnsi="Arial" w:cs="Arial"/>
          <w:color w:val="000000"/>
          <w:szCs w:val="22"/>
        </w:rPr>
        <w:t xml:space="preserve"> </w:t>
      </w:r>
      <w:r w:rsidRPr="000A0716">
        <w:rPr>
          <w:rFonts w:ascii="Arial" w:eastAsia="Arial" w:hAnsi="Arial" w:cs="Arial"/>
          <w:color w:val="000000"/>
          <w:szCs w:val="22"/>
        </w:rPr>
        <w:tab/>
      </w:r>
      <w:r w:rsidRPr="000A0716">
        <w:rPr>
          <w:color w:val="000000"/>
          <w:szCs w:val="22"/>
        </w:rPr>
        <w:t xml:space="preserve">На каждое транспортное (погрузочное) место должна быть нанесена следующая маркировка: </w:t>
      </w:r>
    </w:p>
    <w:p w:rsidR="000A0716" w:rsidRPr="000A0716" w:rsidRDefault="000A0716" w:rsidP="000A0716">
      <w:pPr>
        <w:spacing w:after="13" w:line="267" w:lineRule="auto"/>
        <w:ind w:right="115"/>
        <w:jc w:val="both"/>
        <w:rPr>
          <w:color w:val="000000"/>
          <w:szCs w:val="22"/>
        </w:rPr>
      </w:pPr>
      <w:r w:rsidRPr="000A0716">
        <w:rPr>
          <w:color w:val="000000"/>
          <w:szCs w:val="22"/>
        </w:rPr>
        <w:t>7.9.1</w:t>
      </w:r>
      <w:r w:rsidRPr="000A0716">
        <w:rPr>
          <w:rFonts w:ascii="Arial" w:eastAsia="Arial" w:hAnsi="Arial" w:cs="Arial"/>
          <w:color w:val="000000"/>
          <w:szCs w:val="22"/>
        </w:rPr>
        <w:t xml:space="preserve"> </w:t>
      </w:r>
      <w:r w:rsidRPr="000A0716">
        <w:rPr>
          <w:color w:val="000000"/>
          <w:szCs w:val="22"/>
        </w:rPr>
        <w:t xml:space="preserve">номер Договора и номер соответствующего Заказа; </w:t>
      </w:r>
    </w:p>
    <w:p w:rsidR="000A0716" w:rsidRPr="000A0716" w:rsidRDefault="000A0716" w:rsidP="000A0716">
      <w:pPr>
        <w:spacing w:after="13" w:line="267" w:lineRule="auto"/>
        <w:ind w:right="115"/>
        <w:jc w:val="both"/>
        <w:rPr>
          <w:color w:val="000000"/>
          <w:szCs w:val="22"/>
        </w:rPr>
      </w:pPr>
      <w:r w:rsidRPr="000A0716">
        <w:rPr>
          <w:color w:val="000000"/>
          <w:szCs w:val="22"/>
        </w:rPr>
        <w:t>7.9.2</w:t>
      </w:r>
      <w:r w:rsidRPr="000A0716">
        <w:rPr>
          <w:rFonts w:ascii="Arial" w:eastAsia="Arial" w:hAnsi="Arial" w:cs="Arial"/>
          <w:color w:val="000000"/>
          <w:szCs w:val="22"/>
        </w:rPr>
        <w:t xml:space="preserve"> </w:t>
      </w:r>
      <w:r w:rsidRPr="000A0716">
        <w:rPr>
          <w:color w:val="000000"/>
          <w:szCs w:val="22"/>
        </w:rPr>
        <w:t xml:space="preserve">Адрес доставки партии Оборудования;  </w:t>
      </w:r>
    </w:p>
    <w:p w:rsidR="000A0716" w:rsidRPr="000A0716" w:rsidRDefault="000A0716" w:rsidP="000A0716">
      <w:pPr>
        <w:spacing w:after="13" w:line="267" w:lineRule="auto"/>
        <w:ind w:right="115"/>
        <w:jc w:val="both"/>
        <w:rPr>
          <w:color w:val="000000"/>
          <w:szCs w:val="22"/>
        </w:rPr>
      </w:pPr>
      <w:r w:rsidRPr="000A0716">
        <w:rPr>
          <w:color w:val="000000"/>
          <w:szCs w:val="22"/>
        </w:rPr>
        <w:t>7.9.3</w:t>
      </w:r>
      <w:r w:rsidRPr="000A0716">
        <w:rPr>
          <w:rFonts w:ascii="Arial" w:eastAsia="Arial" w:hAnsi="Arial" w:cs="Arial"/>
          <w:color w:val="000000"/>
          <w:szCs w:val="22"/>
        </w:rPr>
        <w:t xml:space="preserve"> </w:t>
      </w:r>
      <w:r w:rsidRPr="000A0716">
        <w:rPr>
          <w:color w:val="000000"/>
          <w:szCs w:val="22"/>
        </w:rPr>
        <w:t xml:space="preserve">вес транспортного (погрузочного) места брутто и нетто; </w:t>
      </w:r>
    </w:p>
    <w:p w:rsidR="000A0716" w:rsidRPr="000A0716" w:rsidRDefault="000A0716" w:rsidP="000A0716">
      <w:pPr>
        <w:spacing w:after="13" w:line="267" w:lineRule="auto"/>
        <w:ind w:right="115"/>
        <w:jc w:val="both"/>
        <w:rPr>
          <w:color w:val="000000"/>
          <w:szCs w:val="22"/>
        </w:rPr>
      </w:pPr>
      <w:r w:rsidRPr="000A0716">
        <w:rPr>
          <w:color w:val="000000"/>
          <w:szCs w:val="22"/>
        </w:rPr>
        <w:t>7.9.4</w:t>
      </w:r>
      <w:r w:rsidRPr="000A0716">
        <w:rPr>
          <w:rFonts w:ascii="Arial" w:eastAsia="Arial" w:hAnsi="Arial" w:cs="Arial"/>
          <w:color w:val="000000"/>
          <w:szCs w:val="22"/>
        </w:rPr>
        <w:t xml:space="preserve"> </w:t>
      </w:r>
      <w:r w:rsidRPr="000A0716">
        <w:rPr>
          <w:color w:val="000000"/>
          <w:szCs w:val="22"/>
        </w:rPr>
        <w:t xml:space="preserve">размер транспортного (погрузочного) места (длина, ширина, высота в сантиметрах); </w:t>
      </w:r>
    </w:p>
    <w:p w:rsidR="000A0716" w:rsidRPr="000A0716" w:rsidRDefault="000A0716" w:rsidP="000A0716">
      <w:pPr>
        <w:spacing w:after="13" w:line="267" w:lineRule="auto"/>
        <w:ind w:right="115"/>
        <w:jc w:val="both"/>
        <w:rPr>
          <w:color w:val="000000"/>
          <w:szCs w:val="22"/>
        </w:rPr>
      </w:pPr>
      <w:r w:rsidRPr="000A0716">
        <w:rPr>
          <w:color w:val="000000"/>
          <w:szCs w:val="22"/>
        </w:rPr>
        <w:t>7.9.5</w:t>
      </w:r>
      <w:r w:rsidRPr="000A0716">
        <w:rPr>
          <w:rFonts w:ascii="Arial" w:eastAsia="Arial" w:hAnsi="Arial" w:cs="Arial"/>
          <w:color w:val="000000"/>
          <w:szCs w:val="22"/>
        </w:rPr>
        <w:t xml:space="preserve"> </w:t>
      </w:r>
      <w:r w:rsidRPr="000A0716">
        <w:rPr>
          <w:color w:val="000000"/>
          <w:szCs w:val="22"/>
        </w:rPr>
        <w:t>дробное число, в числителе которого указывается порядковый номер транспортного (погрузочного) места в соответствующей партии Оборудования, а в знаменателе – общее количество транспортных (</w:t>
      </w:r>
      <w:r w:rsidR="00A56276" w:rsidRPr="000A0716">
        <w:rPr>
          <w:color w:val="000000"/>
          <w:szCs w:val="22"/>
        </w:rPr>
        <w:t>погрузочных) мест</w:t>
      </w:r>
      <w:r w:rsidRPr="000A0716">
        <w:rPr>
          <w:color w:val="000000"/>
          <w:szCs w:val="22"/>
        </w:rPr>
        <w:t xml:space="preserve"> в соответствующей партии Оборудования; </w:t>
      </w:r>
    </w:p>
    <w:p w:rsidR="000A0716" w:rsidRPr="000A0716" w:rsidRDefault="000A0716" w:rsidP="000A0716">
      <w:pPr>
        <w:spacing w:after="13" w:line="267" w:lineRule="auto"/>
        <w:ind w:right="115"/>
        <w:jc w:val="both"/>
        <w:rPr>
          <w:color w:val="000000"/>
          <w:szCs w:val="22"/>
        </w:rPr>
      </w:pPr>
      <w:r w:rsidRPr="000A0716">
        <w:rPr>
          <w:color w:val="000000"/>
          <w:szCs w:val="22"/>
        </w:rPr>
        <w:t>7.9.6</w:t>
      </w:r>
      <w:r w:rsidRPr="000A0716">
        <w:rPr>
          <w:rFonts w:ascii="Arial" w:eastAsia="Arial" w:hAnsi="Arial" w:cs="Arial"/>
          <w:color w:val="000000"/>
          <w:szCs w:val="22"/>
        </w:rPr>
        <w:t xml:space="preserve"> </w:t>
      </w:r>
      <w:r w:rsidRPr="000A0716">
        <w:rPr>
          <w:color w:val="000000"/>
          <w:szCs w:val="22"/>
        </w:rPr>
        <w:t>иные сведения о транспортном (</w:t>
      </w:r>
      <w:r w:rsidR="00A56276" w:rsidRPr="000A0716">
        <w:rPr>
          <w:color w:val="000000"/>
          <w:szCs w:val="22"/>
        </w:rPr>
        <w:t>погрузочном) месте</w:t>
      </w:r>
      <w:r w:rsidRPr="000A0716">
        <w:rPr>
          <w:color w:val="000000"/>
          <w:szCs w:val="22"/>
        </w:rPr>
        <w:t xml:space="preserve">: «верх», «осторожно», «не кантовать», «держать в сухом месте». </w:t>
      </w:r>
    </w:p>
    <w:p w:rsidR="000A0716" w:rsidRPr="000A0716" w:rsidRDefault="000A0716" w:rsidP="000A0716">
      <w:pPr>
        <w:spacing w:after="13" w:line="267" w:lineRule="auto"/>
        <w:ind w:right="115"/>
        <w:jc w:val="both"/>
        <w:rPr>
          <w:color w:val="000000"/>
          <w:szCs w:val="22"/>
        </w:rPr>
      </w:pPr>
      <w:r w:rsidRPr="000A0716">
        <w:rPr>
          <w:color w:val="000000"/>
          <w:szCs w:val="22"/>
        </w:rPr>
        <w:t>7.10</w:t>
      </w:r>
      <w:r w:rsidRPr="000A0716">
        <w:rPr>
          <w:rFonts w:ascii="Arial" w:eastAsia="Arial" w:hAnsi="Arial" w:cs="Arial"/>
          <w:color w:val="000000"/>
          <w:szCs w:val="22"/>
        </w:rPr>
        <w:t xml:space="preserve"> </w:t>
      </w:r>
      <w:r w:rsidRPr="000A0716">
        <w:rPr>
          <w:color w:val="000000"/>
          <w:szCs w:val="22"/>
        </w:rPr>
        <w:t xml:space="preserve">На упаковке, высота (ширина) которой превышает 1 (один) метр, должен быть обозначен центр тяжести буквами «ЦТ» и «ZT». </w:t>
      </w:r>
    </w:p>
    <w:p w:rsidR="000A0716" w:rsidRPr="000A0716" w:rsidRDefault="000A0716" w:rsidP="000A0716">
      <w:pPr>
        <w:spacing w:after="23" w:line="259" w:lineRule="auto"/>
        <w:rPr>
          <w:color w:val="000000"/>
          <w:szCs w:val="22"/>
        </w:rPr>
      </w:pPr>
      <w:r w:rsidRPr="000A0716">
        <w:rPr>
          <w:color w:val="000000"/>
          <w:szCs w:val="22"/>
        </w:rPr>
        <w:t xml:space="preserve"> </w:t>
      </w:r>
    </w:p>
    <w:p w:rsidR="000A0716" w:rsidRPr="000A0716" w:rsidRDefault="000A0716" w:rsidP="000A0716">
      <w:pPr>
        <w:keepNext/>
        <w:keepLines/>
        <w:spacing w:after="5" w:line="268" w:lineRule="auto"/>
        <w:ind w:right="359"/>
        <w:jc w:val="center"/>
        <w:outlineLvl w:val="0"/>
        <w:rPr>
          <w:color w:val="000000"/>
          <w:szCs w:val="22"/>
        </w:rPr>
      </w:pPr>
      <w:r w:rsidRPr="000A0716">
        <w:rPr>
          <w:color w:val="000000"/>
          <w:szCs w:val="22"/>
        </w:rPr>
        <w:t>8</w:t>
      </w:r>
      <w:r w:rsidRPr="000A0716">
        <w:rPr>
          <w:rFonts w:ascii="Arial" w:eastAsia="Arial" w:hAnsi="Arial" w:cs="Arial"/>
          <w:color w:val="000000"/>
          <w:szCs w:val="22"/>
        </w:rPr>
        <w:t xml:space="preserve"> </w:t>
      </w:r>
      <w:r w:rsidRPr="000A0716">
        <w:rPr>
          <w:color w:val="000000"/>
          <w:szCs w:val="22"/>
        </w:rPr>
        <w:t xml:space="preserve">ДОСТАВКА ОБОРУДОВАНИЯ </w:t>
      </w:r>
    </w:p>
    <w:p w:rsidR="000A0716" w:rsidRPr="000A0716" w:rsidRDefault="000A0716" w:rsidP="000A0716">
      <w:pPr>
        <w:spacing w:after="25" w:line="259" w:lineRule="auto"/>
        <w:rPr>
          <w:color w:val="000000"/>
          <w:szCs w:val="22"/>
        </w:rPr>
      </w:pPr>
      <w:r w:rsidRPr="000A0716">
        <w:rPr>
          <w:color w:val="000000"/>
          <w:szCs w:val="22"/>
        </w:rPr>
        <w:t xml:space="preserve"> </w:t>
      </w:r>
    </w:p>
    <w:p w:rsidR="000A0716" w:rsidRPr="000A0716" w:rsidRDefault="000A0716" w:rsidP="000A0716">
      <w:pPr>
        <w:spacing w:after="13" w:line="267" w:lineRule="auto"/>
        <w:ind w:right="115"/>
        <w:jc w:val="both"/>
        <w:rPr>
          <w:color w:val="000000"/>
          <w:szCs w:val="22"/>
        </w:rPr>
      </w:pPr>
      <w:r w:rsidRPr="000A0716">
        <w:rPr>
          <w:color w:val="000000"/>
          <w:szCs w:val="22"/>
        </w:rPr>
        <w:t>8.1</w:t>
      </w:r>
      <w:r w:rsidRPr="000A0716">
        <w:rPr>
          <w:rFonts w:ascii="Arial" w:eastAsia="Arial" w:hAnsi="Arial" w:cs="Arial"/>
          <w:color w:val="000000"/>
          <w:szCs w:val="22"/>
        </w:rPr>
        <w:t xml:space="preserve"> </w:t>
      </w:r>
      <w:r w:rsidRPr="000A0716">
        <w:rPr>
          <w:color w:val="000000"/>
          <w:szCs w:val="22"/>
        </w:rPr>
        <w:t xml:space="preserve">Доставка Оборудования осуществляется путём отгрузки Оборудования партиями по Адресам доставки в сроки, установленные в Заказе, при этом срок доставки в любом случае не может превышать 60 (шестидесяти) календарных дней с момента подписания Заказа.  </w:t>
      </w:r>
    </w:p>
    <w:p w:rsidR="000A0716" w:rsidRPr="000A0716" w:rsidRDefault="000A0716" w:rsidP="000A0716">
      <w:pPr>
        <w:spacing w:after="13" w:line="267" w:lineRule="auto"/>
        <w:ind w:right="115"/>
        <w:jc w:val="both"/>
        <w:rPr>
          <w:color w:val="000000"/>
          <w:szCs w:val="22"/>
        </w:rPr>
      </w:pPr>
      <w:r w:rsidRPr="000A0716">
        <w:rPr>
          <w:color w:val="000000"/>
          <w:szCs w:val="22"/>
        </w:rPr>
        <w:t>8.2</w:t>
      </w:r>
      <w:r w:rsidRPr="000A0716">
        <w:rPr>
          <w:rFonts w:ascii="Arial" w:eastAsia="Arial" w:hAnsi="Arial" w:cs="Arial"/>
          <w:color w:val="000000"/>
          <w:szCs w:val="22"/>
        </w:rPr>
        <w:t xml:space="preserve"> </w:t>
      </w:r>
      <w:r w:rsidRPr="000A0716">
        <w:rPr>
          <w:color w:val="000000"/>
          <w:szCs w:val="22"/>
        </w:rPr>
        <w:t xml:space="preserve">Поставщик обязуется своими силами и за свой счёт осуществлять погрузку, транспортировку и разгрузку, страхование Оборудования на период до перехода к Покупателю права собственности на Оборудование. </w:t>
      </w:r>
    </w:p>
    <w:p w:rsidR="000A0716" w:rsidRPr="000A0716" w:rsidRDefault="000A0716" w:rsidP="000A0716">
      <w:pPr>
        <w:spacing w:after="13" w:line="267" w:lineRule="auto"/>
        <w:ind w:right="115"/>
        <w:jc w:val="both"/>
        <w:rPr>
          <w:color w:val="000000"/>
          <w:szCs w:val="22"/>
        </w:rPr>
      </w:pPr>
      <w:r w:rsidRPr="000A0716">
        <w:rPr>
          <w:color w:val="000000"/>
          <w:szCs w:val="22"/>
        </w:rPr>
        <w:t>8.3</w:t>
      </w:r>
      <w:r w:rsidRPr="000A0716">
        <w:rPr>
          <w:rFonts w:ascii="Arial" w:eastAsia="Arial" w:hAnsi="Arial" w:cs="Arial"/>
          <w:color w:val="000000"/>
          <w:szCs w:val="22"/>
        </w:rPr>
        <w:t xml:space="preserve"> </w:t>
      </w:r>
      <w:r w:rsidRPr="000A0716">
        <w:rPr>
          <w:color w:val="000000"/>
          <w:szCs w:val="22"/>
        </w:rPr>
        <w:t xml:space="preserve">Плата за выполнение обязательств Поставщика, указанных в </w:t>
      </w:r>
      <w:proofErr w:type="spellStart"/>
      <w:r w:rsidRPr="000A0716">
        <w:rPr>
          <w:color w:val="000000"/>
          <w:szCs w:val="22"/>
        </w:rPr>
        <w:t>п.п</w:t>
      </w:r>
      <w:proofErr w:type="spellEnd"/>
      <w:r w:rsidRPr="000A0716">
        <w:rPr>
          <w:color w:val="000000"/>
          <w:szCs w:val="22"/>
        </w:rPr>
        <w:t xml:space="preserve">. 8.1 – 8.2 настоящего Договора, включена в цену Оборудования. </w:t>
      </w:r>
    </w:p>
    <w:p w:rsidR="000A0716" w:rsidRPr="000A0716" w:rsidRDefault="000A0716" w:rsidP="000A0716">
      <w:pPr>
        <w:spacing w:after="13" w:line="267" w:lineRule="auto"/>
        <w:ind w:right="115"/>
        <w:jc w:val="both"/>
        <w:rPr>
          <w:color w:val="000000"/>
          <w:szCs w:val="22"/>
        </w:rPr>
      </w:pPr>
      <w:r w:rsidRPr="000A0716">
        <w:rPr>
          <w:color w:val="000000"/>
          <w:szCs w:val="22"/>
        </w:rPr>
        <w:t>8.4</w:t>
      </w:r>
      <w:r w:rsidRPr="000A0716">
        <w:rPr>
          <w:rFonts w:ascii="Arial" w:eastAsia="Arial" w:hAnsi="Arial" w:cs="Arial"/>
          <w:color w:val="000000"/>
          <w:szCs w:val="22"/>
        </w:rPr>
        <w:t xml:space="preserve"> </w:t>
      </w:r>
      <w:r w:rsidRPr="000A0716">
        <w:rPr>
          <w:color w:val="000000"/>
          <w:szCs w:val="22"/>
        </w:rPr>
        <w:t xml:space="preserve">Досрочная поставка Оборудования допускается с предварительного письменного согласия Покупателя. </w:t>
      </w:r>
    </w:p>
    <w:p w:rsidR="000A0716" w:rsidRPr="000A0716" w:rsidRDefault="000A0716" w:rsidP="000A0716">
      <w:pPr>
        <w:spacing w:after="13" w:line="267" w:lineRule="auto"/>
        <w:ind w:right="115"/>
        <w:jc w:val="both"/>
        <w:rPr>
          <w:color w:val="000000"/>
          <w:szCs w:val="22"/>
        </w:rPr>
      </w:pPr>
      <w:r w:rsidRPr="000A0716">
        <w:rPr>
          <w:color w:val="000000"/>
          <w:szCs w:val="22"/>
        </w:rPr>
        <w:t>8.5</w:t>
      </w:r>
      <w:r w:rsidRPr="000A0716">
        <w:rPr>
          <w:rFonts w:ascii="Arial" w:eastAsia="Arial" w:hAnsi="Arial" w:cs="Arial"/>
          <w:color w:val="000000"/>
          <w:szCs w:val="22"/>
        </w:rPr>
        <w:t xml:space="preserve"> </w:t>
      </w:r>
      <w:r w:rsidRPr="000A0716">
        <w:rPr>
          <w:color w:val="000000"/>
          <w:szCs w:val="22"/>
        </w:rPr>
        <w:t xml:space="preserve">Если иное не предусмотрено в Заказе или письменном соглашении Сторон, доставка партии Оборудования по соответствующему Адресу доставки должна быть произведена единовременно. </w:t>
      </w:r>
    </w:p>
    <w:p w:rsidR="000A0716" w:rsidRPr="000A0716" w:rsidRDefault="000A0716" w:rsidP="000A0716">
      <w:pPr>
        <w:spacing w:after="13" w:line="267" w:lineRule="auto"/>
        <w:ind w:right="115"/>
        <w:jc w:val="both"/>
        <w:rPr>
          <w:color w:val="000000"/>
          <w:szCs w:val="22"/>
        </w:rPr>
      </w:pPr>
      <w:r w:rsidRPr="000A0716">
        <w:rPr>
          <w:color w:val="000000"/>
          <w:szCs w:val="22"/>
        </w:rPr>
        <w:t>8.6</w:t>
      </w:r>
      <w:r w:rsidRPr="000A0716">
        <w:rPr>
          <w:rFonts w:ascii="Arial" w:eastAsia="Arial" w:hAnsi="Arial" w:cs="Arial"/>
          <w:color w:val="000000"/>
          <w:szCs w:val="22"/>
        </w:rPr>
        <w:t xml:space="preserve"> </w:t>
      </w:r>
      <w:r w:rsidRPr="000A0716">
        <w:rPr>
          <w:color w:val="000000"/>
          <w:szCs w:val="22"/>
        </w:rPr>
        <w:t xml:space="preserve">За 10 (десять) рабочих дней до даты передачи партии Оборудования Покупателю по товарно-транспортной накладной по форме 1-Т, Поставщик обязуется предоставить Покупателю уведомление о дате доставки партии Оборудования по соответствующему Адресу доставки, а также упаковочный лист на партию Оборудования, в соответствии с п. 7.7 настоящего Договора. </w:t>
      </w:r>
    </w:p>
    <w:p w:rsidR="000A0716" w:rsidRPr="000A0716" w:rsidRDefault="000A0716" w:rsidP="000A0716">
      <w:pPr>
        <w:spacing w:after="23" w:line="259" w:lineRule="auto"/>
        <w:rPr>
          <w:color w:val="000000"/>
          <w:szCs w:val="22"/>
        </w:rPr>
      </w:pPr>
      <w:r w:rsidRPr="000A0716">
        <w:rPr>
          <w:color w:val="000000"/>
          <w:szCs w:val="22"/>
        </w:rPr>
        <w:t xml:space="preserve"> </w:t>
      </w:r>
    </w:p>
    <w:p w:rsidR="000A0716" w:rsidRPr="000A0716" w:rsidRDefault="000A0716" w:rsidP="000A0716">
      <w:pPr>
        <w:keepNext/>
        <w:keepLines/>
        <w:spacing w:after="5" w:line="268" w:lineRule="auto"/>
        <w:ind w:right="363"/>
        <w:jc w:val="center"/>
        <w:outlineLvl w:val="0"/>
        <w:rPr>
          <w:color w:val="000000"/>
          <w:szCs w:val="22"/>
        </w:rPr>
      </w:pPr>
      <w:r w:rsidRPr="000A0716">
        <w:rPr>
          <w:color w:val="000000"/>
          <w:szCs w:val="22"/>
        </w:rPr>
        <w:t>9</w:t>
      </w:r>
      <w:r w:rsidRPr="000A0716">
        <w:rPr>
          <w:rFonts w:ascii="Arial" w:eastAsia="Arial" w:hAnsi="Arial" w:cs="Arial"/>
          <w:color w:val="000000"/>
          <w:szCs w:val="22"/>
        </w:rPr>
        <w:t xml:space="preserve"> </w:t>
      </w:r>
      <w:r w:rsidRPr="000A0716">
        <w:rPr>
          <w:color w:val="000000"/>
          <w:szCs w:val="22"/>
        </w:rPr>
        <w:t xml:space="preserve">ПРИЁМКА ОБОРУДОВАНИЯ </w:t>
      </w:r>
    </w:p>
    <w:p w:rsidR="000A0716" w:rsidRPr="000A0716" w:rsidRDefault="000A0716" w:rsidP="000A0716">
      <w:pPr>
        <w:spacing w:after="25" w:line="259" w:lineRule="auto"/>
        <w:rPr>
          <w:color w:val="000000"/>
          <w:szCs w:val="22"/>
        </w:rPr>
      </w:pPr>
      <w:r w:rsidRPr="000A0716">
        <w:rPr>
          <w:color w:val="000000"/>
          <w:szCs w:val="22"/>
        </w:rPr>
        <w:t xml:space="preserve"> </w:t>
      </w:r>
    </w:p>
    <w:p w:rsidR="000A0716" w:rsidRPr="000A0716" w:rsidRDefault="000A0716" w:rsidP="000A0716">
      <w:pPr>
        <w:spacing w:after="13" w:line="267" w:lineRule="auto"/>
        <w:ind w:right="115"/>
        <w:jc w:val="both"/>
        <w:rPr>
          <w:color w:val="000000"/>
          <w:szCs w:val="22"/>
        </w:rPr>
      </w:pPr>
      <w:r w:rsidRPr="000A0716">
        <w:rPr>
          <w:color w:val="000000"/>
          <w:szCs w:val="22"/>
        </w:rPr>
        <w:t>9.1</w:t>
      </w:r>
      <w:r w:rsidRPr="000A0716">
        <w:rPr>
          <w:rFonts w:ascii="Arial" w:eastAsia="Arial" w:hAnsi="Arial" w:cs="Arial"/>
          <w:color w:val="000000"/>
          <w:szCs w:val="22"/>
        </w:rPr>
        <w:t xml:space="preserve"> </w:t>
      </w:r>
      <w:proofErr w:type="gramStart"/>
      <w:r w:rsidRPr="000A0716">
        <w:rPr>
          <w:color w:val="000000"/>
          <w:szCs w:val="22"/>
        </w:rPr>
        <w:t>В</w:t>
      </w:r>
      <w:proofErr w:type="gramEnd"/>
      <w:r w:rsidRPr="000A0716">
        <w:rPr>
          <w:color w:val="000000"/>
          <w:szCs w:val="22"/>
        </w:rPr>
        <w:t xml:space="preserve"> момент отгрузки партии Оборудования по соответствующему Адресу доставки Покупатель обязуется принять партию Оборудования по количеству транспортных (погрузочных) мест и установить наличие (отсутствие) явных, видимых повреждений соответствующей упаковки. Поставщик обязуется оказать Покупателю необходимое содействие. </w:t>
      </w:r>
    </w:p>
    <w:p w:rsidR="000A0716" w:rsidRPr="000A0716" w:rsidRDefault="000A0716" w:rsidP="000A0716">
      <w:pPr>
        <w:spacing w:after="13" w:line="267" w:lineRule="auto"/>
        <w:ind w:right="115"/>
        <w:jc w:val="both"/>
        <w:rPr>
          <w:color w:val="000000"/>
          <w:szCs w:val="22"/>
        </w:rPr>
      </w:pPr>
      <w:r w:rsidRPr="000A0716">
        <w:rPr>
          <w:color w:val="000000"/>
          <w:szCs w:val="22"/>
        </w:rPr>
        <w:t>9.2</w:t>
      </w:r>
      <w:r w:rsidRPr="000A0716">
        <w:rPr>
          <w:rFonts w:ascii="Arial" w:eastAsia="Arial" w:hAnsi="Arial" w:cs="Arial"/>
          <w:color w:val="000000"/>
          <w:szCs w:val="22"/>
        </w:rPr>
        <w:t xml:space="preserve"> </w:t>
      </w:r>
      <w:r w:rsidRPr="000A0716">
        <w:rPr>
          <w:color w:val="000000"/>
          <w:szCs w:val="22"/>
        </w:rPr>
        <w:t xml:space="preserve">Поставщик обязуется одновременно с передачей партии Оборудования по </w:t>
      </w:r>
      <w:proofErr w:type="spellStart"/>
      <w:r w:rsidRPr="000A0716">
        <w:rPr>
          <w:color w:val="000000"/>
          <w:szCs w:val="22"/>
        </w:rPr>
        <w:t>товарнотранспортной</w:t>
      </w:r>
      <w:proofErr w:type="spellEnd"/>
      <w:r w:rsidRPr="000A0716">
        <w:rPr>
          <w:color w:val="000000"/>
          <w:szCs w:val="22"/>
        </w:rPr>
        <w:t xml:space="preserve"> накладной по форме № 1-Т передать Покупателю принадлежности Оборудования, входящего в соответствующую партию, а также относящиеся к данному Оборудованию документы, предусмотренные нормативными правовыми актами </w:t>
      </w:r>
    </w:p>
    <w:p w:rsidR="000A0716" w:rsidRPr="000A0716" w:rsidRDefault="000A0716" w:rsidP="000A0716">
      <w:pPr>
        <w:spacing w:after="13" w:line="267" w:lineRule="auto"/>
        <w:ind w:right="115"/>
        <w:jc w:val="both"/>
        <w:rPr>
          <w:color w:val="000000"/>
          <w:szCs w:val="22"/>
        </w:rPr>
      </w:pPr>
      <w:r w:rsidRPr="000A0716">
        <w:rPr>
          <w:color w:val="000000"/>
          <w:szCs w:val="22"/>
        </w:rPr>
        <w:t>Российской Федерации и настоящим Договором (</w:t>
      </w:r>
      <w:proofErr w:type="spellStart"/>
      <w:r w:rsidRPr="000A0716">
        <w:rPr>
          <w:color w:val="000000"/>
          <w:szCs w:val="22"/>
        </w:rPr>
        <w:t>п.п</w:t>
      </w:r>
      <w:proofErr w:type="spellEnd"/>
      <w:r w:rsidRPr="000A0716">
        <w:rPr>
          <w:color w:val="000000"/>
          <w:szCs w:val="22"/>
        </w:rPr>
        <w:t>. 6.1 – 6.3, 7.7 настоящего Договора).  9.3</w:t>
      </w:r>
      <w:r w:rsidRPr="000A0716">
        <w:rPr>
          <w:rFonts w:ascii="Arial" w:eastAsia="Arial" w:hAnsi="Arial" w:cs="Arial"/>
          <w:color w:val="000000"/>
          <w:szCs w:val="22"/>
        </w:rPr>
        <w:t xml:space="preserve"> </w:t>
      </w:r>
      <w:r w:rsidRPr="000A0716">
        <w:rPr>
          <w:color w:val="000000"/>
          <w:szCs w:val="22"/>
        </w:rPr>
        <w:t xml:space="preserve">Если количество транспортных (погрузочных) мест в партии Оборудования соответствует упаковочному листу, </w:t>
      </w:r>
      <w:proofErr w:type="gramStart"/>
      <w:r w:rsidRPr="000A0716">
        <w:rPr>
          <w:color w:val="000000"/>
          <w:szCs w:val="22"/>
        </w:rPr>
        <w:t>и</w:t>
      </w:r>
      <w:proofErr w:type="gramEnd"/>
      <w:r w:rsidRPr="000A0716">
        <w:rPr>
          <w:color w:val="000000"/>
          <w:szCs w:val="22"/>
        </w:rPr>
        <w:t xml:space="preserve"> если соответствующая упаковка не повреждена, Покупатель обязан со своей стороны подписать предоставленную Поставщиком </w:t>
      </w:r>
      <w:proofErr w:type="spellStart"/>
      <w:r w:rsidRPr="000A0716">
        <w:rPr>
          <w:color w:val="000000"/>
          <w:szCs w:val="22"/>
        </w:rPr>
        <w:t>товарнотранспортную</w:t>
      </w:r>
      <w:proofErr w:type="spellEnd"/>
      <w:r w:rsidRPr="000A0716">
        <w:rPr>
          <w:color w:val="000000"/>
          <w:szCs w:val="22"/>
        </w:rPr>
        <w:t xml:space="preserve"> накладную по форме № 1-Т на данную партию Оборудования без замечаний.  </w:t>
      </w:r>
    </w:p>
    <w:p w:rsidR="000A0716" w:rsidRPr="000A0716" w:rsidRDefault="000A0716" w:rsidP="000A0716">
      <w:pPr>
        <w:spacing w:after="13" w:line="267" w:lineRule="auto"/>
        <w:ind w:right="115"/>
        <w:jc w:val="both"/>
        <w:rPr>
          <w:color w:val="000000"/>
          <w:szCs w:val="22"/>
        </w:rPr>
      </w:pPr>
      <w:r w:rsidRPr="000A0716">
        <w:rPr>
          <w:color w:val="000000"/>
          <w:szCs w:val="22"/>
        </w:rPr>
        <w:t>9.4</w:t>
      </w:r>
      <w:r w:rsidRPr="000A0716">
        <w:rPr>
          <w:rFonts w:ascii="Arial" w:eastAsia="Arial" w:hAnsi="Arial" w:cs="Arial"/>
          <w:color w:val="000000"/>
          <w:szCs w:val="22"/>
        </w:rPr>
        <w:t xml:space="preserve"> </w:t>
      </w:r>
      <w:r w:rsidRPr="000A0716">
        <w:rPr>
          <w:color w:val="000000"/>
          <w:szCs w:val="22"/>
        </w:rPr>
        <w:t xml:space="preserve">Если в ходе приёмки партии Оборудования по количеству транспортных (погрузочных) мест Покупатель выявит недопоставку, и (или) установит, что упаковка какого-либо Оборудования повреждена, Покупатель указывает соответствующие сведения в товарно-транспортной накладной по форме № 1-Т. </w:t>
      </w:r>
    </w:p>
    <w:p w:rsidR="000A0716" w:rsidRPr="000A0716" w:rsidRDefault="000A0716" w:rsidP="000A0716">
      <w:pPr>
        <w:spacing w:after="13" w:line="267" w:lineRule="auto"/>
        <w:ind w:right="115"/>
        <w:jc w:val="both"/>
        <w:rPr>
          <w:color w:val="000000"/>
          <w:szCs w:val="22"/>
        </w:rPr>
      </w:pPr>
      <w:r w:rsidRPr="000A0716">
        <w:rPr>
          <w:color w:val="000000"/>
          <w:szCs w:val="22"/>
        </w:rPr>
        <w:t>9.5</w:t>
      </w:r>
      <w:r w:rsidRPr="000A0716">
        <w:rPr>
          <w:rFonts w:ascii="Arial" w:eastAsia="Arial" w:hAnsi="Arial" w:cs="Arial"/>
          <w:color w:val="000000"/>
          <w:szCs w:val="22"/>
        </w:rPr>
        <w:t xml:space="preserve"> </w:t>
      </w:r>
      <w:r w:rsidRPr="000A0716">
        <w:rPr>
          <w:color w:val="000000"/>
          <w:szCs w:val="22"/>
        </w:rPr>
        <w:t xml:space="preserve">Подписание Покупателем товарно-транспортной накладной по форме № 1-Т означает, что Покупатель получил партию Оборудования в соответствующем количестве транспортных (погрузочных) мест. </w:t>
      </w:r>
    </w:p>
    <w:p w:rsidR="000A0716" w:rsidRPr="000A0716" w:rsidRDefault="000A0716" w:rsidP="000A0716">
      <w:pPr>
        <w:spacing w:after="13" w:line="267" w:lineRule="auto"/>
        <w:ind w:right="115"/>
        <w:jc w:val="both"/>
        <w:rPr>
          <w:color w:val="000000"/>
          <w:szCs w:val="22"/>
        </w:rPr>
      </w:pPr>
      <w:r w:rsidRPr="000A0716">
        <w:rPr>
          <w:color w:val="000000"/>
          <w:szCs w:val="22"/>
        </w:rPr>
        <w:t>9.6</w:t>
      </w:r>
      <w:r w:rsidRPr="000A0716">
        <w:rPr>
          <w:rFonts w:ascii="Arial" w:eastAsia="Arial" w:hAnsi="Arial" w:cs="Arial"/>
          <w:color w:val="000000"/>
          <w:szCs w:val="22"/>
        </w:rPr>
        <w:t xml:space="preserve"> </w:t>
      </w:r>
      <w:r w:rsidRPr="000A0716">
        <w:rPr>
          <w:color w:val="000000"/>
          <w:szCs w:val="22"/>
        </w:rPr>
        <w:t xml:space="preserve">Осмотр и проверка Оборудования осуществляются Покупателем в течение 3 (трех) рабочих дней с даты подписания Сторонами товарно-транспортной накладной по форме № 1-Т в отношении соответствующей партии Оборудования. </w:t>
      </w:r>
    </w:p>
    <w:p w:rsidR="000A0716" w:rsidRPr="000A0716" w:rsidRDefault="000A0716" w:rsidP="000A0716">
      <w:pPr>
        <w:spacing w:after="13" w:line="267" w:lineRule="auto"/>
        <w:ind w:right="115"/>
        <w:jc w:val="both"/>
        <w:rPr>
          <w:color w:val="000000"/>
          <w:szCs w:val="22"/>
        </w:rPr>
      </w:pPr>
      <w:r w:rsidRPr="000A0716">
        <w:rPr>
          <w:color w:val="000000"/>
          <w:szCs w:val="22"/>
        </w:rPr>
        <w:t>9.7</w:t>
      </w:r>
      <w:r w:rsidRPr="000A0716">
        <w:rPr>
          <w:rFonts w:ascii="Arial" w:eastAsia="Arial" w:hAnsi="Arial" w:cs="Arial"/>
          <w:color w:val="000000"/>
          <w:szCs w:val="22"/>
        </w:rPr>
        <w:t xml:space="preserve"> </w:t>
      </w:r>
      <w:r w:rsidRPr="000A0716">
        <w:rPr>
          <w:color w:val="000000"/>
          <w:szCs w:val="22"/>
        </w:rPr>
        <w:t xml:space="preserve">Поставщик обязуется своими силами и за свой счёт обеспечить присутствие представителей Производителя при осмотре и проверке Оборудования Покупателем по каждому соответствующему Адресу доставки.  </w:t>
      </w:r>
    </w:p>
    <w:p w:rsidR="000A0716" w:rsidRPr="000A0716" w:rsidRDefault="000A0716" w:rsidP="000A0716">
      <w:pPr>
        <w:spacing w:after="13" w:line="267" w:lineRule="auto"/>
        <w:ind w:right="115"/>
        <w:jc w:val="both"/>
        <w:rPr>
          <w:color w:val="000000"/>
          <w:szCs w:val="22"/>
        </w:rPr>
      </w:pPr>
      <w:r w:rsidRPr="000A0716">
        <w:rPr>
          <w:color w:val="000000"/>
          <w:szCs w:val="22"/>
        </w:rPr>
        <w:t>9.8</w:t>
      </w:r>
      <w:r w:rsidRPr="000A0716">
        <w:rPr>
          <w:rFonts w:ascii="Arial" w:eastAsia="Arial" w:hAnsi="Arial" w:cs="Arial"/>
          <w:color w:val="000000"/>
          <w:szCs w:val="22"/>
        </w:rPr>
        <w:t xml:space="preserve"> </w:t>
      </w:r>
      <w:r w:rsidRPr="000A0716">
        <w:rPr>
          <w:color w:val="000000"/>
          <w:szCs w:val="22"/>
        </w:rPr>
        <w:t xml:space="preserve">Поставщик вправе за свой счёт направить своих представителей для участия в осмотре и проверке Оборудования Покупателем. </w:t>
      </w:r>
    </w:p>
    <w:p w:rsidR="000A0716" w:rsidRPr="000A0716" w:rsidRDefault="000A0716" w:rsidP="000A0716">
      <w:pPr>
        <w:spacing w:after="13" w:line="267" w:lineRule="auto"/>
        <w:ind w:right="115"/>
        <w:jc w:val="both"/>
        <w:rPr>
          <w:color w:val="000000"/>
          <w:szCs w:val="22"/>
        </w:rPr>
      </w:pPr>
      <w:r w:rsidRPr="000A0716">
        <w:rPr>
          <w:color w:val="000000"/>
          <w:szCs w:val="22"/>
        </w:rPr>
        <w:t>9.9</w:t>
      </w:r>
      <w:r w:rsidRPr="000A0716">
        <w:rPr>
          <w:rFonts w:ascii="Arial" w:eastAsia="Arial" w:hAnsi="Arial" w:cs="Arial"/>
          <w:color w:val="000000"/>
          <w:szCs w:val="22"/>
        </w:rPr>
        <w:t xml:space="preserve"> </w:t>
      </w:r>
      <w:r w:rsidRPr="000A0716">
        <w:rPr>
          <w:color w:val="000000"/>
          <w:szCs w:val="22"/>
        </w:rPr>
        <w:t xml:space="preserve">По результатам осмотра и проверки Оборудования в соответствии с п. 9.6 настоящего Договора, но не позднее 5 (пяти) рабочих дней с указанной даты, Покупатель подписывает предоставленные Поставщиком товарные накладные по форме ТОРГ-12. Покупатель подписывает предоставленный поставщиком Акт сдачи-приёмки Оборудования одновременно с  подписанием товарной накладной по форме ТОРГ-12 на последнюю партию Оборудования, либо направляет Поставщику отказ от подписания соответствующей товарной накладной и/или Акта сдачи-приёмки Оборудования, в котором указывает перечень выявленных недостатков и разумные сроки их устранения, либо иные требования, определённые согласно законодательству Российской Федерации. Поставщик обязуется выполнить требования Покупателя в установленные Покупателем сроки. </w:t>
      </w:r>
    </w:p>
    <w:p w:rsidR="000A0716" w:rsidRPr="000A0716" w:rsidRDefault="000A0716" w:rsidP="000A0716">
      <w:pPr>
        <w:spacing w:after="13" w:line="267" w:lineRule="auto"/>
        <w:ind w:right="115"/>
        <w:jc w:val="both"/>
        <w:rPr>
          <w:color w:val="000000"/>
          <w:szCs w:val="22"/>
        </w:rPr>
      </w:pPr>
      <w:r w:rsidRPr="000A0716">
        <w:rPr>
          <w:color w:val="000000"/>
          <w:szCs w:val="22"/>
        </w:rPr>
        <w:t xml:space="preserve">          Датой исполнения обязательств Поставщика по передаче Покупателю всего объема Оборудования, предусмотренного соответствующим Заказом, считается дата подписания Сторонами Акта приема-передачи Оборудования. </w:t>
      </w:r>
    </w:p>
    <w:p w:rsidR="000A0716" w:rsidRPr="000A0716" w:rsidRDefault="000A0716" w:rsidP="000A0716">
      <w:pPr>
        <w:spacing w:after="13" w:line="267" w:lineRule="auto"/>
        <w:ind w:right="115"/>
        <w:jc w:val="both"/>
        <w:rPr>
          <w:color w:val="000000"/>
          <w:szCs w:val="22"/>
        </w:rPr>
      </w:pPr>
      <w:r w:rsidRPr="000A0716">
        <w:rPr>
          <w:color w:val="000000"/>
          <w:szCs w:val="22"/>
        </w:rPr>
        <w:t>9.10</w:t>
      </w:r>
      <w:r w:rsidRPr="000A0716">
        <w:rPr>
          <w:rFonts w:ascii="Arial" w:eastAsia="Arial" w:hAnsi="Arial" w:cs="Arial"/>
          <w:color w:val="000000"/>
          <w:szCs w:val="22"/>
        </w:rPr>
        <w:t xml:space="preserve"> </w:t>
      </w:r>
      <w:r w:rsidRPr="000A0716">
        <w:rPr>
          <w:color w:val="000000"/>
          <w:szCs w:val="22"/>
        </w:rPr>
        <w:t xml:space="preserve">Право собственности на Оборудование, а также риск случайной гибели или повреждения Оборудования переходят к Покупателю с момента подписания Сторонами соответствующей товарной накладной по форме ТОРГ-12.  </w:t>
      </w:r>
    </w:p>
    <w:p w:rsidR="000A0716" w:rsidRPr="000A0716" w:rsidRDefault="000A0716" w:rsidP="000A0716">
      <w:pPr>
        <w:spacing w:after="13" w:line="267" w:lineRule="auto"/>
        <w:ind w:right="115"/>
        <w:jc w:val="both"/>
        <w:rPr>
          <w:color w:val="000000"/>
          <w:szCs w:val="22"/>
        </w:rPr>
      </w:pPr>
      <w:r w:rsidRPr="000A0716">
        <w:rPr>
          <w:color w:val="000000"/>
          <w:szCs w:val="22"/>
        </w:rPr>
        <w:t>9.11</w:t>
      </w:r>
      <w:r w:rsidRPr="000A0716">
        <w:rPr>
          <w:rFonts w:ascii="Arial" w:eastAsia="Arial" w:hAnsi="Arial" w:cs="Arial"/>
          <w:color w:val="000000"/>
          <w:szCs w:val="22"/>
        </w:rPr>
        <w:t xml:space="preserve"> </w:t>
      </w:r>
      <w:proofErr w:type="gramStart"/>
      <w:r w:rsidRPr="000A0716">
        <w:rPr>
          <w:color w:val="000000"/>
          <w:szCs w:val="22"/>
        </w:rPr>
        <w:t>С</w:t>
      </w:r>
      <w:proofErr w:type="gramEnd"/>
      <w:r w:rsidRPr="000A0716">
        <w:rPr>
          <w:color w:val="000000"/>
          <w:szCs w:val="22"/>
        </w:rPr>
        <w:t xml:space="preserve"> момента получения Покупателем партии Оборудования по товарно-транспортной накладной по форме № 1-Т и до момента приёмки Оборудования Покупателем по товарной накладной по форме ТОРГ-12, Оборудование должно храниться Покупателем обычным образом, если иное не следует из положений уведомления Поставщика, указанного в п. 4.3 настоящего Договора. </w:t>
      </w:r>
    </w:p>
    <w:p w:rsidR="000A0716" w:rsidRPr="000A0716" w:rsidRDefault="000A0716" w:rsidP="000A0716">
      <w:pPr>
        <w:spacing w:after="24" w:line="259" w:lineRule="auto"/>
        <w:rPr>
          <w:color w:val="000000"/>
          <w:szCs w:val="22"/>
        </w:rPr>
      </w:pPr>
      <w:r w:rsidRPr="000A0716">
        <w:rPr>
          <w:color w:val="000000"/>
          <w:szCs w:val="22"/>
        </w:rPr>
        <w:t xml:space="preserve"> </w:t>
      </w:r>
    </w:p>
    <w:p w:rsidR="000A0716" w:rsidRPr="000A0716" w:rsidRDefault="000A0716" w:rsidP="000A0716">
      <w:pPr>
        <w:keepNext/>
        <w:keepLines/>
        <w:spacing w:after="5" w:line="268" w:lineRule="auto"/>
        <w:ind w:right="361"/>
        <w:jc w:val="center"/>
        <w:outlineLvl w:val="0"/>
        <w:rPr>
          <w:color w:val="000000"/>
          <w:szCs w:val="22"/>
        </w:rPr>
      </w:pPr>
      <w:r w:rsidRPr="000A0716">
        <w:rPr>
          <w:color w:val="000000"/>
          <w:szCs w:val="22"/>
        </w:rPr>
        <w:t>10</w:t>
      </w:r>
      <w:r w:rsidRPr="000A0716">
        <w:rPr>
          <w:rFonts w:ascii="Arial" w:eastAsia="Arial" w:hAnsi="Arial" w:cs="Arial"/>
          <w:color w:val="000000"/>
          <w:szCs w:val="22"/>
        </w:rPr>
        <w:t xml:space="preserve"> </w:t>
      </w:r>
      <w:r w:rsidRPr="000A0716">
        <w:rPr>
          <w:color w:val="000000"/>
          <w:szCs w:val="22"/>
        </w:rPr>
        <w:t xml:space="preserve">ТРЕБОВАНИЯ К ОФОРМЛЕНИЮ ПЕРВИЧНЫХ УЧЁТНЫХ ДОКУМЕНТОВ </w:t>
      </w:r>
    </w:p>
    <w:p w:rsidR="000A0716" w:rsidRPr="000A0716" w:rsidRDefault="000A0716" w:rsidP="000A0716">
      <w:pPr>
        <w:spacing w:after="24" w:line="259" w:lineRule="auto"/>
        <w:rPr>
          <w:color w:val="000000"/>
          <w:szCs w:val="22"/>
        </w:rPr>
      </w:pPr>
      <w:r w:rsidRPr="000A0716">
        <w:rPr>
          <w:color w:val="000000"/>
          <w:szCs w:val="22"/>
        </w:rPr>
        <w:t xml:space="preserve"> </w:t>
      </w:r>
    </w:p>
    <w:p w:rsidR="000A0716" w:rsidRPr="000A0716" w:rsidRDefault="000A0716" w:rsidP="000A0716">
      <w:pPr>
        <w:spacing w:after="13" w:line="267" w:lineRule="auto"/>
        <w:ind w:right="115"/>
        <w:jc w:val="both"/>
        <w:rPr>
          <w:color w:val="000000"/>
          <w:szCs w:val="22"/>
        </w:rPr>
      </w:pPr>
      <w:r w:rsidRPr="000A0716">
        <w:rPr>
          <w:color w:val="000000"/>
          <w:szCs w:val="22"/>
        </w:rPr>
        <w:t>10.1</w:t>
      </w:r>
      <w:r w:rsidRPr="000A0716">
        <w:rPr>
          <w:rFonts w:ascii="Arial" w:eastAsia="Arial" w:hAnsi="Arial" w:cs="Arial"/>
          <w:color w:val="000000"/>
          <w:szCs w:val="22"/>
        </w:rPr>
        <w:t xml:space="preserve"> </w:t>
      </w:r>
      <w:r w:rsidRPr="000A0716">
        <w:rPr>
          <w:color w:val="000000"/>
          <w:szCs w:val="22"/>
        </w:rPr>
        <w:t xml:space="preserve">Поставщик обязуется в течение 5 (пяти) рабочих дней со дня подписания настоящего Договора передать Покупателю: </w:t>
      </w:r>
    </w:p>
    <w:p w:rsidR="000A0716" w:rsidRPr="000A0716" w:rsidRDefault="000A0716" w:rsidP="000A0716">
      <w:pPr>
        <w:spacing w:after="13" w:line="267" w:lineRule="auto"/>
        <w:ind w:right="115"/>
        <w:jc w:val="both"/>
        <w:rPr>
          <w:color w:val="000000"/>
          <w:szCs w:val="22"/>
        </w:rPr>
      </w:pPr>
      <w:r w:rsidRPr="000A0716">
        <w:rPr>
          <w:color w:val="000000"/>
          <w:szCs w:val="22"/>
        </w:rPr>
        <w:t>10.1.1</w:t>
      </w:r>
      <w:r w:rsidRPr="000A0716">
        <w:rPr>
          <w:rFonts w:ascii="Arial" w:eastAsia="Arial" w:hAnsi="Arial" w:cs="Arial"/>
          <w:color w:val="000000"/>
          <w:szCs w:val="22"/>
        </w:rPr>
        <w:t xml:space="preserve"> </w:t>
      </w:r>
      <w:r w:rsidRPr="000A0716">
        <w:rPr>
          <w:color w:val="000000"/>
          <w:szCs w:val="22"/>
        </w:rPr>
        <w:t xml:space="preserve">образцы подписей лиц, которые будут подписывать выставляемые в адрес Покупателя счета-фактуры; </w:t>
      </w:r>
    </w:p>
    <w:p w:rsidR="000A0716" w:rsidRPr="000A0716" w:rsidRDefault="000A0716" w:rsidP="000A0716">
      <w:pPr>
        <w:spacing w:after="13" w:line="267" w:lineRule="auto"/>
        <w:ind w:right="115"/>
        <w:jc w:val="both"/>
        <w:rPr>
          <w:color w:val="000000"/>
          <w:szCs w:val="22"/>
        </w:rPr>
      </w:pPr>
      <w:r w:rsidRPr="000A0716">
        <w:rPr>
          <w:color w:val="000000"/>
          <w:szCs w:val="22"/>
        </w:rPr>
        <w:t>10.1.2</w:t>
      </w:r>
      <w:r w:rsidRPr="000A0716">
        <w:rPr>
          <w:rFonts w:ascii="Arial" w:eastAsia="Arial" w:hAnsi="Arial" w:cs="Arial"/>
          <w:color w:val="000000"/>
          <w:szCs w:val="22"/>
        </w:rPr>
        <w:t xml:space="preserve"> </w:t>
      </w:r>
      <w:r w:rsidRPr="000A0716">
        <w:rPr>
          <w:color w:val="000000"/>
          <w:szCs w:val="22"/>
        </w:rPr>
        <w:t xml:space="preserve">документы, подтверждающие полномочия лиц, которые будут подписывать счета-фактуры (заверенные надлежащим образом приказы, распоряжения, доверенности, копии банковских карточек или иные аналогичные документы) в случае, если право их подписи предоставлено иным лицам, кроме руководителя организации и главного бухгалтера. </w:t>
      </w:r>
    </w:p>
    <w:p w:rsidR="000A0716" w:rsidRPr="000A0716" w:rsidRDefault="000A0716" w:rsidP="000A0716">
      <w:pPr>
        <w:spacing w:after="13" w:line="267" w:lineRule="auto"/>
        <w:ind w:right="115"/>
        <w:jc w:val="both"/>
        <w:rPr>
          <w:color w:val="000000"/>
          <w:szCs w:val="22"/>
        </w:rPr>
      </w:pPr>
      <w:r w:rsidRPr="000A0716">
        <w:rPr>
          <w:color w:val="000000"/>
          <w:szCs w:val="22"/>
        </w:rPr>
        <w:t>10.2</w:t>
      </w:r>
      <w:r w:rsidRPr="000A0716">
        <w:rPr>
          <w:rFonts w:ascii="Arial" w:eastAsia="Arial" w:hAnsi="Arial" w:cs="Arial"/>
          <w:color w:val="000000"/>
          <w:szCs w:val="22"/>
        </w:rPr>
        <w:t xml:space="preserve"> </w:t>
      </w:r>
      <w:r w:rsidRPr="000A0716">
        <w:rPr>
          <w:color w:val="000000"/>
          <w:szCs w:val="22"/>
        </w:rPr>
        <w:t xml:space="preserve">Поставщик обязуется в письменной форме информировать Покупателя (с приложением подтверждающих документов) обо всех изменениях в перечне лиц, имеющих право подписи счетов-фактур, в течение 10 (десяти) рабочих дней со дня таких изменений. </w:t>
      </w:r>
    </w:p>
    <w:p w:rsidR="000A0716" w:rsidRPr="000A0716" w:rsidRDefault="000A0716" w:rsidP="000A0716">
      <w:pPr>
        <w:spacing w:after="13" w:line="267" w:lineRule="auto"/>
        <w:ind w:right="115"/>
        <w:jc w:val="both"/>
        <w:rPr>
          <w:color w:val="000000"/>
          <w:szCs w:val="22"/>
        </w:rPr>
      </w:pPr>
      <w:r w:rsidRPr="000A0716">
        <w:rPr>
          <w:color w:val="000000"/>
          <w:szCs w:val="22"/>
        </w:rPr>
        <w:t>10.3</w:t>
      </w:r>
      <w:r w:rsidRPr="000A0716">
        <w:rPr>
          <w:rFonts w:ascii="Arial" w:eastAsia="Arial" w:hAnsi="Arial" w:cs="Arial"/>
          <w:color w:val="000000"/>
          <w:szCs w:val="22"/>
        </w:rPr>
        <w:t xml:space="preserve"> </w:t>
      </w:r>
      <w:r w:rsidRPr="000A0716">
        <w:rPr>
          <w:color w:val="000000"/>
          <w:szCs w:val="22"/>
        </w:rPr>
        <w:t xml:space="preserve">Поставщик обязуется выставить в соответствии с законодательством Российской Федерации и передать Покупателю соответствующие счета-фактуры не позднее 5 (пяти) календарных дней с момента отгрузки Оборудования, а в случае получения сумм частичной оплаты в счет предстоящей поставки, не позднее 5 (пяти) календарных дней, считая со дня получения Поставщиком указанных сумм оплаты. При этом счет-фактура должен содержать реквизиты Договора, а также наименование Оборудования, за которые осуществлен платеж. В случае оформления и выставления счёта-фактуры с нарушением законодательства Российской Федерации Поставщик несёт ответственность в размере суммы НДС по соответствующему счету-фактуру, умноженной на ¼ (одну четвёртую) действующей по состоянию на день предъявления претензии ставки рефинансирования Центрального банка Российской Федерации.  </w:t>
      </w:r>
    </w:p>
    <w:p w:rsidR="000A0716" w:rsidRPr="000A0716" w:rsidRDefault="000A0716" w:rsidP="000A0716">
      <w:pPr>
        <w:spacing w:after="13" w:line="267" w:lineRule="auto"/>
        <w:ind w:right="115"/>
        <w:jc w:val="both"/>
        <w:rPr>
          <w:color w:val="000000"/>
          <w:szCs w:val="22"/>
        </w:rPr>
      </w:pPr>
      <w:r w:rsidRPr="000A0716">
        <w:rPr>
          <w:color w:val="000000"/>
          <w:szCs w:val="22"/>
        </w:rPr>
        <w:t>10.4</w:t>
      </w:r>
      <w:r w:rsidRPr="000A0716">
        <w:rPr>
          <w:rFonts w:ascii="Arial" w:eastAsia="Arial" w:hAnsi="Arial" w:cs="Arial"/>
          <w:color w:val="000000"/>
          <w:szCs w:val="22"/>
        </w:rPr>
        <w:t xml:space="preserve"> </w:t>
      </w:r>
      <w:r w:rsidRPr="000A0716">
        <w:rPr>
          <w:color w:val="000000"/>
          <w:szCs w:val="22"/>
        </w:rPr>
        <w:t xml:space="preserve">Если в Заказе не предусмотрено иное, товарно-транспортные накладные по форме 1-Т должны быть составлены Поставщиком по каждому Адресу доставки в двух подлинных экземплярах; товарные накладные по форме ТОРГ-12 на Оборудование должны быть составлены Поставщиком по каждому Адресу доставки в двух подлинных экземплярах. К моменту передачи Покупателю данные документы должны быть подписаны уполномоченным представителем Поставщика, а также скреплены печатью Поставщика.  </w:t>
      </w:r>
    </w:p>
    <w:p w:rsidR="000A0716" w:rsidRPr="000A0716" w:rsidRDefault="000A0716" w:rsidP="000A0716">
      <w:pPr>
        <w:spacing w:after="13" w:line="267" w:lineRule="auto"/>
        <w:ind w:right="115"/>
        <w:jc w:val="both"/>
        <w:rPr>
          <w:color w:val="000000"/>
          <w:szCs w:val="22"/>
        </w:rPr>
      </w:pPr>
      <w:r w:rsidRPr="000A0716">
        <w:rPr>
          <w:color w:val="000000"/>
          <w:szCs w:val="22"/>
        </w:rPr>
        <w:t>10.5</w:t>
      </w:r>
      <w:r w:rsidRPr="000A0716">
        <w:rPr>
          <w:rFonts w:ascii="Arial" w:eastAsia="Arial" w:hAnsi="Arial" w:cs="Arial"/>
          <w:color w:val="000000"/>
          <w:szCs w:val="22"/>
        </w:rPr>
        <w:t xml:space="preserve"> </w:t>
      </w:r>
      <w:r w:rsidRPr="000A0716">
        <w:rPr>
          <w:color w:val="000000"/>
          <w:szCs w:val="22"/>
        </w:rPr>
        <w:t xml:space="preserve">Если в Заказе не предусмотрено иное, Акт сдачи-приёмки составляется на всё Оборудование, поставленное Покупателю по соответствующему Заказу.  </w:t>
      </w:r>
    </w:p>
    <w:p w:rsidR="000A0716" w:rsidRPr="000A0716" w:rsidRDefault="000A0716" w:rsidP="000A0716">
      <w:pPr>
        <w:spacing w:after="13" w:line="267" w:lineRule="auto"/>
        <w:ind w:right="115"/>
        <w:jc w:val="both"/>
        <w:rPr>
          <w:color w:val="000000"/>
          <w:szCs w:val="22"/>
        </w:rPr>
      </w:pPr>
      <w:r w:rsidRPr="000A0716">
        <w:rPr>
          <w:color w:val="000000"/>
          <w:szCs w:val="22"/>
        </w:rPr>
        <w:t>10.6</w:t>
      </w:r>
      <w:r w:rsidRPr="000A0716">
        <w:rPr>
          <w:rFonts w:ascii="Arial" w:eastAsia="Arial" w:hAnsi="Arial" w:cs="Arial"/>
          <w:color w:val="000000"/>
          <w:szCs w:val="22"/>
        </w:rPr>
        <w:t xml:space="preserve"> </w:t>
      </w:r>
      <w:r w:rsidRPr="000A0716">
        <w:rPr>
          <w:color w:val="000000"/>
          <w:szCs w:val="22"/>
        </w:rPr>
        <w:t xml:space="preserve">Первичные учётные документы, указанные в </w:t>
      </w:r>
      <w:proofErr w:type="spellStart"/>
      <w:r w:rsidRPr="000A0716">
        <w:rPr>
          <w:color w:val="000000"/>
          <w:szCs w:val="22"/>
        </w:rPr>
        <w:t>п.п</w:t>
      </w:r>
      <w:proofErr w:type="spellEnd"/>
      <w:r w:rsidRPr="000A0716">
        <w:rPr>
          <w:color w:val="000000"/>
          <w:szCs w:val="22"/>
        </w:rPr>
        <w:t xml:space="preserve">. 10.4-10.5 настоящего Договора, должны быть составлены согласно требованиям нормативных правовых актов Российской Федерации. </w:t>
      </w:r>
    </w:p>
    <w:p w:rsidR="000A0716" w:rsidRPr="000A0716" w:rsidRDefault="000A0716" w:rsidP="000A0716">
      <w:pPr>
        <w:spacing w:after="13" w:line="267" w:lineRule="auto"/>
        <w:ind w:right="115"/>
        <w:jc w:val="both"/>
        <w:rPr>
          <w:color w:val="000000"/>
          <w:szCs w:val="22"/>
        </w:rPr>
      </w:pPr>
      <w:r w:rsidRPr="000A0716">
        <w:rPr>
          <w:color w:val="000000"/>
          <w:szCs w:val="22"/>
        </w:rPr>
        <w:t>10.7</w:t>
      </w:r>
      <w:r w:rsidRPr="000A0716">
        <w:rPr>
          <w:rFonts w:ascii="Arial" w:eastAsia="Arial" w:hAnsi="Arial" w:cs="Arial"/>
          <w:color w:val="000000"/>
          <w:szCs w:val="22"/>
        </w:rPr>
        <w:t xml:space="preserve"> </w:t>
      </w:r>
      <w:r w:rsidRPr="000A0716">
        <w:rPr>
          <w:color w:val="000000"/>
          <w:szCs w:val="22"/>
        </w:rPr>
        <w:t xml:space="preserve">Данные в первичных учётных документах, указанных в </w:t>
      </w:r>
      <w:proofErr w:type="spellStart"/>
      <w:r w:rsidRPr="000A0716">
        <w:rPr>
          <w:color w:val="000000"/>
          <w:szCs w:val="22"/>
        </w:rPr>
        <w:t>п.п</w:t>
      </w:r>
      <w:proofErr w:type="spellEnd"/>
      <w:r w:rsidRPr="000A0716">
        <w:rPr>
          <w:color w:val="000000"/>
          <w:szCs w:val="22"/>
        </w:rPr>
        <w:t xml:space="preserve">. 10.4-10.5 настоящего Договора, должны полностью соответствовать данным, приведённым в Заказах.  </w:t>
      </w:r>
    </w:p>
    <w:p w:rsidR="000A0716" w:rsidRPr="000A0716" w:rsidRDefault="000A0716" w:rsidP="000A0716">
      <w:pPr>
        <w:spacing w:after="13" w:line="267" w:lineRule="auto"/>
        <w:ind w:right="115"/>
        <w:jc w:val="both"/>
        <w:rPr>
          <w:color w:val="000000"/>
          <w:szCs w:val="22"/>
        </w:rPr>
      </w:pPr>
      <w:r w:rsidRPr="000A0716">
        <w:rPr>
          <w:color w:val="000000"/>
          <w:szCs w:val="22"/>
        </w:rPr>
        <w:t>10.8.</w:t>
      </w:r>
      <w:r w:rsidRPr="000A0716">
        <w:rPr>
          <w:rFonts w:ascii="Arial" w:eastAsia="Arial" w:hAnsi="Arial" w:cs="Arial"/>
          <w:color w:val="000000"/>
          <w:szCs w:val="22"/>
        </w:rPr>
        <w:t xml:space="preserve"> </w:t>
      </w:r>
      <w:r w:rsidRPr="000A0716">
        <w:rPr>
          <w:color w:val="000000"/>
          <w:szCs w:val="22"/>
        </w:rPr>
        <w:t xml:space="preserve">Поставщик обязуется передавать все первичные учётные документы по настоящему Договору: товарные накладные по форме ТОРГ-12, счета, счета-фактуры, товарно-транспортные накладные по форме 1-Т, упаковочные листы и пр. в МРФ Покупателя, по Адресам доставки в соответствии с Заказом. Копии указанных первичных учётных документов Поставщик обязуется направлять Покупателю по адресу Покупателя, указанному в разделе 11 настоящего Договора. В товарно-транспортных накладных по форме № 1-Т, товарных накладных по форме ТОРГ-12 и в перечисленных в настоящем Договоре актах со стороны Покупателя должен быть указан МРФ Покупателя, которому производится доставка соответствующей партии Оборудования в соответствии с условиями Заказа к настоящему Договору. </w:t>
      </w:r>
    </w:p>
    <w:p w:rsidR="000A0716" w:rsidRPr="000A0716" w:rsidRDefault="000A0716" w:rsidP="000A0716">
      <w:pPr>
        <w:spacing w:after="13" w:line="267" w:lineRule="auto"/>
        <w:ind w:right="115"/>
        <w:jc w:val="both"/>
        <w:rPr>
          <w:color w:val="000000"/>
          <w:szCs w:val="22"/>
        </w:rPr>
      </w:pPr>
      <w:r w:rsidRPr="000A0716">
        <w:rPr>
          <w:color w:val="000000"/>
          <w:szCs w:val="22"/>
        </w:rPr>
        <w:t>10.9.</w:t>
      </w:r>
      <w:r w:rsidRPr="000A0716">
        <w:rPr>
          <w:rFonts w:ascii="Arial" w:eastAsia="Arial" w:hAnsi="Arial" w:cs="Arial"/>
          <w:color w:val="000000"/>
          <w:szCs w:val="22"/>
        </w:rPr>
        <w:t xml:space="preserve"> </w:t>
      </w:r>
      <w:r w:rsidRPr="000A0716">
        <w:rPr>
          <w:color w:val="000000"/>
          <w:szCs w:val="22"/>
        </w:rPr>
        <w:t xml:space="preserve">Стороны обязуются осуществлять сверку расчётов по Договору с оформлением двустороннего акта сверки расчётов не реже одного раза в год, а также по мере необходимости. Акт сверки расчётов составляется заинтересованной Стороной в двух экземплярах, каждый их которых должен быть подписан уполномоченным представителем этой Стороны и скреплён её печатью. Сторона-инициатор направляет в адрес Стороны-получателя два оригинала акта сверки расчётов почтовой связью заказным или ценным письмом с уведомлением о вручении, курьерской службой или иным согласованным Сторонами способом. В течение 10 (десяти) рабочих дней со дня получения акта сверки расчётов Сторона-получатель должна подписать, заверить печатью, направить один экземпляр акта сверки расчётов в адрес Стороны-инициатора, или направить Стороне-инициатору свои письменные мотивированные возражения по поводу достоверности содержащейся в акте сверки расчётов информации. Если в течение 10 (десяти) рабочих дней со дня получения акта сверки расчётов Сторона-получатель не направит в адрес Стороны-инициатора подписанный акт сверки расчётов или письменные мотивированные возражения по поводу достоверности содержащейся в нем информации, акт сверки расчётов считается признанным Стороной-получателем в редакции Стороны-инициатора. </w:t>
      </w:r>
    </w:p>
    <w:p w:rsidR="000A0716" w:rsidRPr="000A0716" w:rsidRDefault="000A0716" w:rsidP="000A0716">
      <w:pPr>
        <w:spacing w:after="17" w:line="259" w:lineRule="auto"/>
        <w:rPr>
          <w:color w:val="000000"/>
          <w:szCs w:val="22"/>
        </w:rPr>
      </w:pPr>
      <w:r w:rsidRPr="000A0716">
        <w:rPr>
          <w:color w:val="000000"/>
          <w:szCs w:val="22"/>
        </w:rPr>
        <w:t xml:space="preserve"> </w:t>
      </w:r>
    </w:p>
    <w:p w:rsidR="000A0716" w:rsidRPr="000A0716" w:rsidRDefault="000A0716" w:rsidP="000A0716">
      <w:pPr>
        <w:keepNext/>
        <w:keepLines/>
        <w:spacing w:after="5" w:line="268" w:lineRule="auto"/>
        <w:ind w:right="360"/>
        <w:jc w:val="center"/>
        <w:outlineLvl w:val="0"/>
        <w:rPr>
          <w:color w:val="000000"/>
          <w:szCs w:val="22"/>
        </w:rPr>
      </w:pPr>
      <w:r w:rsidRPr="000A0716">
        <w:rPr>
          <w:color w:val="000000"/>
          <w:szCs w:val="22"/>
        </w:rPr>
        <w:t>11.</w:t>
      </w:r>
      <w:r w:rsidRPr="000A0716">
        <w:rPr>
          <w:rFonts w:ascii="Arial" w:eastAsia="Arial" w:hAnsi="Arial" w:cs="Arial"/>
          <w:color w:val="000000"/>
          <w:szCs w:val="22"/>
        </w:rPr>
        <w:t xml:space="preserve"> </w:t>
      </w:r>
      <w:r w:rsidRPr="000A0716">
        <w:rPr>
          <w:color w:val="000000"/>
          <w:szCs w:val="22"/>
        </w:rPr>
        <w:t xml:space="preserve">УВЕДОМЛЕНИЯ </w:t>
      </w:r>
    </w:p>
    <w:p w:rsidR="00A56276" w:rsidRDefault="000A0716" w:rsidP="00A56276">
      <w:pPr>
        <w:spacing w:line="259" w:lineRule="auto"/>
        <w:rPr>
          <w:color w:val="000000"/>
          <w:szCs w:val="22"/>
        </w:rPr>
      </w:pPr>
      <w:r w:rsidRPr="000A0716">
        <w:rPr>
          <w:color w:val="000000"/>
          <w:szCs w:val="22"/>
        </w:rPr>
        <w:t xml:space="preserve"> </w:t>
      </w:r>
    </w:p>
    <w:p w:rsidR="000A0716" w:rsidRPr="000A0716" w:rsidRDefault="000A0716" w:rsidP="00A56276">
      <w:pPr>
        <w:spacing w:line="259" w:lineRule="auto"/>
        <w:rPr>
          <w:color w:val="000000"/>
          <w:szCs w:val="22"/>
        </w:rPr>
      </w:pPr>
      <w:r w:rsidRPr="000A0716">
        <w:rPr>
          <w:color w:val="000000"/>
          <w:szCs w:val="22"/>
        </w:rPr>
        <w:t xml:space="preserve">11.1. Любые уведомления, направляемые Сторонами в рамках настоящего Договора, должны быть оформлены в письменном </w:t>
      </w:r>
      <w:r w:rsidR="00A56276" w:rsidRPr="000A0716">
        <w:rPr>
          <w:color w:val="000000"/>
          <w:szCs w:val="22"/>
        </w:rPr>
        <w:t>виде и</w:t>
      </w:r>
      <w:r w:rsidRPr="000A0716">
        <w:rPr>
          <w:color w:val="000000"/>
          <w:szCs w:val="22"/>
        </w:rPr>
        <w:t xml:space="preserve"> отправлены по почте заказным или ценным письмом с уведомлением/извещением о вручении (далее - извещение), курьерской службой, либо вручены уполномоченному представителю Стороны, принимающей такое уведомление, по акту приема-передачи документов. Датой уведомления считается дата его доставки, указанная в уведомлении о вручении или доставке, либо дата, указанная в акте приема-передачи документов.  </w:t>
      </w:r>
    </w:p>
    <w:p w:rsidR="000A0716" w:rsidRPr="000A0716" w:rsidRDefault="000A0716" w:rsidP="000A0716">
      <w:pPr>
        <w:spacing w:after="13" w:line="267" w:lineRule="auto"/>
        <w:ind w:right="115"/>
        <w:jc w:val="both"/>
        <w:rPr>
          <w:color w:val="000000"/>
          <w:szCs w:val="22"/>
        </w:rPr>
      </w:pPr>
      <w:r w:rsidRPr="000A0716">
        <w:rPr>
          <w:color w:val="000000"/>
          <w:szCs w:val="22"/>
        </w:rPr>
        <w:t xml:space="preserve">11.2. Если по какой-либо причине извещение о необходимости получения уведомления, направленное почтовой службой по адресу, указанному в разделе 11 настоящего Договора, либо по адресу места нахождения Стороны, по любой причине не было принято Стороной, такое уведомление считается полученным по прошествии 5 (пяти) рабочих дней после его передачи в почтовое отделение, направившее извещение о необходимости получения уведомления. </w:t>
      </w:r>
    </w:p>
    <w:p w:rsidR="000A0716" w:rsidRPr="000A0716" w:rsidRDefault="000A0716" w:rsidP="000A0716">
      <w:pPr>
        <w:spacing w:after="13" w:line="267" w:lineRule="auto"/>
        <w:ind w:right="115"/>
        <w:jc w:val="both"/>
        <w:rPr>
          <w:color w:val="000000"/>
          <w:szCs w:val="22"/>
        </w:rPr>
      </w:pPr>
      <w:r w:rsidRPr="000A0716">
        <w:rPr>
          <w:color w:val="000000"/>
          <w:szCs w:val="22"/>
        </w:rPr>
        <w:t xml:space="preserve">11.3. Стороны в целях исполнения Договора назначают следующих ответственных лиц за прием и передачу уведомлений: </w:t>
      </w:r>
    </w:p>
    <w:p w:rsidR="000A0716" w:rsidRPr="000A0716" w:rsidRDefault="000A0716" w:rsidP="000A0716">
      <w:pPr>
        <w:spacing w:after="3" w:line="259" w:lineRule="auto"/>
        <w:ind w:right="851"/>
        <w:rPr>
          <w:color w:val="000000"/>
          <w:szCs w:val="22"/>
        </w:rPr>
      </w:pPr>
      <w:r w:rsidRPr="000A0716">
        <w:rPr>
          <w:color w:val="000000"/>
          <w:szCs w:val="22"/>
        </w:rPr>
        <w:t xml:space="preserve">11.3.1. от имени Поставщика:  </w:t>
      </w:r>
    </w:p>
    <w:p w:rsidR="000A0716" w:rsidRPr="000A0716" w:rsidRDefault="000A0716" w:rsidP="000A0716">
      <w:pPr>
        <w:spacing w:after="3" w:line="259" w:lineRule="auto"/>
        <w:ind w:right="851"/>
        <w:rPr>
          <w:color w:val="000000"/>
          <w:szCs w:val="22"/>
        </w:rPr>
      </w:pPr>
      <w:r w:rsidRPr="000A0716">
        <w:rPr>
          <w:color w:val="000000"/>
          <w:szCs w:val="22"/>
        </w:rPr>
        <w:t>организация: ООО Предприятие «ЭЛТЕКС»</w:t>
      </w:r>
    </w:p>
    <w:p w:rsidR="000A0716" w:rsidRPr="000A0716" w:rsidRDefault="000A0716" w:rsidP="000A0716">
      <w:pPr>
        <w:spacing w:after="3" w:line="259" w:lineRule="auto"/>
        <w:ind w:right="851"/>
        <w:rPr>
          <w:color w:val="000000"/>
          <w:szCs w:val="22"/>
        </w:rPr>
      </w:pPr>
      <w:r w:rsidRPr="000A0716">
        <w:rPr>
          <w:color w:val="000000"/>
          <w:szCs w:val="22"/>
        </w:rPr>
        <w:t xml:space="preserve">ФИО: Гриценко Никита Дмитриевич </w:t>
      </w:r>
    </w:p>
    <w:p w:rsidR="000A0716" w:rsidRPr="000A0716" w:rsidRDefault="000A0716" w:rsidP="000A0716">
      <w:pPr>
        <w:spacing w:after="3" w:line="259" w:lineRule="auto"/>
        <w:ind w:right="851"/>
        <w:rPr>
          <w:color w:val="000000"/>
          <w:szCs w:val="22"/>
        </w:rPr>
      </w:pPr>
      <w:r w:rsidRPr="000A0716">
        <w:rPr>
          <w:color w:val="000000"/>
          <w:szCs w:val="22"/>
        </w:rPr>
        <w:t>адрес: 630020, г. Новосибирск, ул. Окружная, 29В</w:t>
      </w:r>
    </w:p>
    <w:p w:rsidR="000A0716" w:rsidRPr="0000551E" w:rsidRDefault="000A0716" w:rsidP="000A0716">
      <w:pPr>
        <w:spacing w:after="3" w:line="259" w:lineRule="auto"/>
        <w:ind w:right="851"/>
        <w:rPr>
          <w:color w:val="000000"/>
          <w:szCs w:val="22"/>
          <w:lang w:val="en-US"/>
        </w:rPr>
      </w:pPr>
      <w:r w:rsidRPr="000A0716">
        <w:rPr>
          <w:color w:val="000000"/>
          <w:szCs w:val="22"/>
        </w:rPr>
        <w:t>факс</w:t>
      </w:r>
      <w:r w:rsidRPr="0000551E">
        <w:rPr>
          <w:color w:val="000000"/>
          <w:szCs w:val="22"/>
          <w:lang w:val="en-US"/>
        </w:rPr>
        <w:t>: +7 (383) 274-10-01</w:t>
      </w:r>
    </w:p>
    <w:p w:rsidR="000A0716" w:rsidRPr="0000551E" w:rsidRDefault="000A0716" w:rsidP="000A0716">
      <w:pPr>
        <w:spacing w:after="3" w:line="259" w:lineRule="auto"/>
        <w:ind w:right="851"/>
        <w:rPr>
          <w:color w:val="000000"/>
          <w:szCs w:val="22"/>
          <w:lang w:val="en-US"/>
        </w:rPr>
      </w:pPr>
      <w:proofErr w:type="gramStart"/>
      <w:r w:rsidRPr="000A0716">
        <w:rPr>
          <w:color w:val="000000"/>
          <w:szCs w:val="22"/>
          <w:lang w:val="en-US"/>
        </w:rPr>
        <w:t>e</w:t>
      </w:r>
      <w:r w:rsidRPr="0000551E">
        <w:rPr>
          <w:color w:val="000000"/>
          <w:szCs w:val="22"/>
          <w:lang w:val="en-US"/>
        </w:rPr>
        <w:t>-</w:t>
      </w:r>
      <w:r w:rsidRPr="000A0716">
        <w:rPr>
          <w:color w:val="000000"/>
          <w:szCs w:val="22"/>
          <w:lang w:val="en-US"/>
        </w:rPr>
        <w:t>mail</w:t>
      </w:r>
      <w:proofErr w:type="gramEnd"/>
      <w:r w:rsidRPr="0000551E">
        <w:rPr>
          <w:color w:val="000000"/>
          <w:szCs w:val="22"/>
          <w:lang w:val="en-US"/>
        </w:rPr>
        <w:t xml:space="preserve">: </w:t>
      </w:r>
      <w:hyperlink r:id="rId31" w:history="1">
        <w:r w:rsidRPr="000A0716">
          <w:rPr>
            <w:color w:val="0563C1" w:themeColor="hyperlink"/>
            <w:szCs w:val="22"/>
            <w:u w:val="single"/>
            <w:lang w:val="en-US"/>
          </w:rPr>
          <w:t>nikita</w:t>
        </w:r>
        <w:r w:rsidRPr="0000551E">
          <w:rPr>
            <w:color w:val="0563C1" w:themeColor="hyperlink"/>
            <w:szCs w:val="22"/>
            <w:u w:val="single"/>
            <w:lang w:val="en-US"/>
          </w:rPr>
          <w:t>.</w:t>
        </w:r>
        <w:r w:rsidRPr="000A0716">
          <w:rPr>
            <w:color w:val="0563C1" w:themeColor="hyperlink"/>
            <w:szCs w:val="22"/>
            <w:u w:val="single"/>
            <w:lang w:val="en-US"/>
          </w:rPr>
          <w:t>gricenko</w:t>
        </w:r>
        <w:r w:rsidRPr="0000551E">
          <w:rPr>
            <w:color w:val="0563C1" w:themeColor="hyperlink"/>
            <w:szCs w:val="22"/>
            <w:u w:val="single"/>
            <w:lang w:val="en-US"/>
          </w:rPr>
          <w:t>@</w:t>
        </w:r>
        <w:r w:rsidRPr="000A0716">
          <w:rPr>
            <w:color w:val="0563C1" w:themeColor="hyperlink"/>
            <w:szCs w:val="22"/>
            <w:u w:val="single"/>
            <w:lang w:val="en-US"/>
          </w:rPr>
          <w:t>eltex</w:t>
        </w:r>
        <w:r w:rsidRPr="0000551E">
          <w:rPr>
            <w:color w:val="0563C1" w:themeColor="hyperlink"/>
            <w:szCs w:val="22"/>
            <w:u w:val="single"/>
            <w:lang w:val="en-US"/>
          </w:rPr>
          <w:t>.</w:t>
        </w:r>
        <w:r w:rsidRPr="000A0716">
          <w:rPr>
            <w:color w:val="0563C1" w:themeColor="hyperlink"/>
            <w:szCs w:val="22"/>
            <w:u w:val="single"/>
            <w:lang w:val="en-US"/>
          </w:rPr>
          <w:t>nsk</w:t>
        </w:r>
        <w:r w:rsidRPr="0000551E">
          <w:rPr>
            <w:color w:val="0563C1" w:themeColor="hyperlink"/>
            <w:szCs w:val="22"/>
            <w:u w:val="single"/>
            <w:lang w:val="en-US"/>
          </w:rPr>
          <w:t>.</w:t>
        </w:r>
        <w:r w:rsidRPr="000A0716">
          <w:rPr>
            <w:color w:val="0563C1" w:themeColor="hyperlink"/>
            <w:szCs w:val="22"/>
            <w:u w:val="single"/>
            <w:lang w:val="en-US"/>
          </w:rPr>
          <w:t>ru</w:t>
        </w:r>
      </w:hyperlink>
    </w:p>
    <w:p w:rsidR="000A0716" w:rsidRPr="000A0716" w:rsidRDefault="000A0716" w:rsidP="000A0716">
      <w:pPr>
        <w:spacing w:after="3" w:line="259" w:lineRule="auto"/>
        <w:ind w:right="851"/>
        <w:rPr>
          <w:color w:val="000000"/>
          <w:szCs w:val="22"/>
        </w:rPr>
      </w:pPr>
      <w:r w:rsidRPr="000A0716">
        <w:rPr>
          <w:color w:val="000000"/>
          <w:szCs w:val="22"/>
        </w:rPr>
        <w:t xml:space="preserve">11.3.2. для от имени Покупателя: </w:t>
      </w:r>
    </w:p>
    <w:p w:rsidR="000A0716" w:rsidRPr="000A0716" w:rsidRDefault="000A0716" w:rsidP="000A0716">
      <w:pPr>
        <w:spacing w:after="13" w:line="267" w:lineRule="auto"/>
        <w:ind w:right="115"/>
        <w:jc w:val="both"/>
        <w:rPr>
          <w:color w:val="000000"/>
          <w:szCs w:val="22"/>
        </w:rPr>
      </w:pPr>
      <w:r w:rsidRPr="000A0716">
        <w:rPr>
          <w:color w:val="000000"/>
          <w:szCs w:val="22"/>
        </w:rPr>
        <w:t>ФИО: Бадьина Лилия Альбертовна</w:t>
      </w:r>
    </w:p>
    <w:p w:rsidR="000A0716" w:rsidRPr="000A0716" w:rsidRDefault="000A0716" w:rsidP="000A0716">
      <w:pPr>
        <w:spacing w:after="13" w:line="267" w:lineRule="auto"/>
        <w:ind w:right="115"/>
        <w:jc w:val="both"/>
        <w:rPr>
          <w:color w:val="000000"/>
          <w:szCs w:val="22"/>
        </w:rPr>
      </w:pPr>
      <w:r w:rsidRPr="000A0716">
        <w:rPr>
          <w:color w:val="000000"/>
          <w:szCs w:val="22"/>
        </w:rPr>
        <w:t>адрес: 450077, г. Уфа, ул. Ленина, 30</w:t>
      </w:r>
    </w:p>
    <w:p w:rsidR="000A0716" w:rsidRPr="00CD101F" w:rsidRDefault="000A0716" w:rsidP="000A0716">
      <w:pPr>
        <w:spacing w:after="13" w:line="267" w:lineRule="auto"/>
        <w:ind w:right="115"/>
        <w:jc w:val="both"/>
        <w:rPr>
          <w:color w:val="000000"/>
          <w:szCs w:val="22"/>
        </w:rPr>
      </w:pPr>
      <w:r w:rsidRPr="000A0716">
        <w:rPr>
          <w:color w:val="000000"/>
          <w:szCs w:val="22"/>
        </w:rPr>
        <w:t>факс</w:t>
      </w:r>
      <w:r w:rsidRPr="00CD101F">
        <w:rPr>
          <w:color w:val="000000"/>
          <w:szCs w:val="22"/>
        </w:rPr>
        <w:t>: +7 (347) 250-73-01</w:t>
      </w:r>
    </w:p>
    <w:p w:rsidR="000A0716" w:rsidRPr="00CD101F" w:rsidRDefault="000A0716" w:rsidP="000A0716">
      <w:pPr>
        <w:spacing w:after="13" w:line="267" w:lineRule="auto"/>
        <w:ind w:right="115"/>
        <w:jc w:val="both"/>
        <w:rPr>
          <w:color w:val="000000"/>
          <w:szCs w:val="22"/>
        </w:rPr>
      </w:pPr>
      <w:proofErr w:type="gramStart"/>
      <w:r w:rsidRPr="000A0716">
        <w:rPr>
          <w:color w:val="000000"/>
          <w:szCs w:val="22"/>
          <w:lang w:val="en-US"/>
        </w:rPr>
        <w:t>e</w:t>
      </w:r>
      <w:r w:rsidRPr="00CD101F">
        <w:rPr>
          <w:color w:val="000000"/>
          <w:szCs w:val="22"/>
        </w:rPr>
        <w:t>-</w:t>
      </w:r>
      <w:r w:rsidRPr="000A0716">
        <w:rPr>
          <w:color w:val="000000"/>
          <w:szCs w:val="22"/>
          <w:lang w:val="en-US"/>
        </w:rPr>
        <w:t>mail</w:t>
      </w:r>
      <w:proofErr w:type="gramEnd"/>
      <w:r w:rsidRPr="00CD101F">
        <w:rPr>
          <w:color w:val="000000"/>
          <w:szCs w:val="22"/>
        </w:rPr>
        <w:t xml:space="preserve">: </w:t>
      </w:r>
      <w:hyperlink r:id="rId32" w:history="1">
        <w:r w:rsidRPr="000A0716">
          <w:rPr>
            <w:color w:val="0563C1" w:themeColor="hyperlink"/>
            <w:szCs w:val="22"/>
            <w:u w:val="single"/>
            <w:lang w:val="en-US"/>
          </w:rPr>
          <w:t>info</w:t>
        </w:r>
        <w:r w:rsidRPr="00CD101F">
          <w:rPr>
            <w:color w:val="0563C1" w:themeColor="hyperlink"/>
            <w:szCs w:val="22"/>
            <w:u w:val="single"/>
          </w:rPr>
          <w:t>@</w:t>
        </w:r>
        <w:proofErr w:type="spellStart"/>
        <w:r w:rsidRPr="000A0716">
          <w:rPr>
            <w:color w:val="0563C1" w:themeColor="hyperlink"/>
            <w:szCs w:val="22"/>
            <w:u w:val="single"/>
            <w:lang w:val="en-US"/>
          </w:rPr>
          <w:t>bashtel</w:t>
        </w:r>
        <w:proofErr w:type="spellEnd"/>
        <w:r w:rsidRPr="00CD101F">
          <w:rPr>
            <w:color w:val="0563C1" w:themeColor="hyperlink"/>
            <w:szCs w:val="22"/>
            <w:u w:val="single"/>
          </w:rPr>
          <w:t>.</w:t>
        </w:r>
        <w:proofErr w:type="spellStart"/>
        <w:r w:rsidRPr="000A0716">
          <w:rPr>
            <w:color w:val="0563C1" w:themeColor="hyperlink"/>
            <w:szCs w:val="22"/>
            <w:u w:val="single"/>
            <w:lang w:val="en-US"/>
          </w:rPr>
          <w:t>ru</w:t>
        </w:r>
        <w:proofErr w:type="spellEnd"/>
      </w:hyperlink>
    </w:p>
    <w:p w:rsidR="000A0716" w:rsidRPr="000A0716" w:rsidRDefault="000A0716" w:rsidP="000A0716">
      <w:pPr>
        <w:spacing w:after="13" w:line="267" w:lineRule="auto"/>
        <w:ind w:right="115"/>
        <w:jc w:val="both"/>
        <w:rPr>
          <w:color w:val="000000"/>
          <w:szCs w:val="22"/>
        </w:rPr>
      </w:pPr>
      <w:r w:rsidRPr="000A0716">
        <w:rPr>
          <w:color w:val="000000"/>
          <w:szCs w:val="22"/>
        </w:rPr>
        <w:t xml:space="preserve">В случае, если уполномоченный представитель Стороны, принимающей уведомление, указанный в настоящем пункте, отсутствует по адресу доставки на момент доставки, уведомление может быть получено иным уполномоченным представителем Стороны, наделённым соответствующими полномочиями на основании доверенности. </w:t>
      </w:r>
    </w:p>
    <w:p w:rsidR="000A0716" w:rsidRPr="000A0716" w:rsidRDefault="000A0716" w:rsidP="000A0716">
      <w:pPr>
        <w:spacing w:after="13" w:line="267" w:lineRule="auto"/>
        <w:ind w:right="115"/>
        <w:jc w:val="both"/>
        <w:rPr>
          <w:color w:val="000000"/>
          <w:szCs w:val="22"/>
        </w:rPr>
      </w:pPr>
      <w:r w:rsidRPr="000A0716">
        <w:rPr>
          <w:color w:val="000000"/>
          <w:szCs w:val="22"/>
        </w:rPr>
        <w:t xml:space="preserve">11.4. Стороны договорились о том, что использование электронной почты при направлении документов, уведомлений, сообщений Сторонами допустимо исключительно для исполнения обязательств, предусмотренных разделами 4, 5, 8, 9, 10 Договора. </w:t>
      </w:r>
    </w:p>
    <w:p w:rsidR="000A0716" w:rsidRPr="000A0716" w:rsidRDefault="000A0716" w:rsidP="000A0716">
      <w:pPr>
        <w:spacing w:after="21" w:line="259" w:lineRule="auto"/>
        <w:rPr>
          <w:color w:val="000000"/>
          <w:szCs w:val="22"/>
        </w:rPr>
      </w:pPr>
      <w:r w:rsidRPr="000A0716">
        <w:rPr>
          <w:color w:val="000000"/>
          <w:szCs w:val="22"/>
        </w:rPr>
        <w:t xml:space="preserve"> </w:t>
      </w:r>
    </w:p>
    <w:p w:rsidR="000A0716" w:rsidRPr="000A0716" w:rsidRDefault="000A0716" w:rsidP="000A0716">
      <w:pPr>
        <w:keepNext/>
        <w:keepLines/>
        <w:spacing w:after="5" w:line="268" w:lineRule="auto"/>
        <w:ind w:right="360"/>
        <w:jc w:val="center"/>
        <w:outlineLvl w:val="0"/>
        <w:rPr>
          <w:color w:val="000000"/>
          <w:szCs w:val="22"/>
        </w:rPr>
      </w:pPr>
      <w:r w:rsidRPr="000A0716">
        <w:rPr>
          <w:color w:val="000000"/>
          <w:szCs w:val="22"/>
        </w:rPr>
        <w:t>12.</w:t>
      </w:r>
      <w:r w:rsidRPr="000A0716">
        <w:rPr>
          <w:rFonts w:ascii="Arial" w:eastAsia="Arial" w:hAnsi="Arial" w:cs="Arial"/>
          <w:color w:val="000000"/>
          <w:szCs w:val="22"/>
        </w:rPr>
        <w:t xml:space="preserve"> </w:t>
      </w:r>
      <w:r w:rsidRPr="000A0716">
        <w:rPr>
          <w:color w:val="000000"/>
          <w:szCs w:val="22"/>
        </w:rPr>
        <w:t xml:space="preserve">ПРОГРАММНОЕ ОБЕСПЕЧЕНИЕ </w:t>
      </w:r>
    </w:p>
    <w:p w:rsidR="000A0716" w:rsidRPr="000A0716" w:rsidRDefault="000A0716" w:rsidP="000A0716">
      <w:pPr>
        <w:spacing w:after="24" w:line="259" w:lineRule="auto"/>
        <w:rPr>
          <w:color w:val="000000"/>
          <w:szCs w:val="22"/>
        </w:rPr>
      </w:pPr>
      <w:r w:rsidRPr="000A0716">
        <w:rPr>
          <w:color w:val="000000"/>
          <w:szCs w:val="22"/>
        </w:rPr>
        <w:t xml:space="preserve"> </w:t>
      </w:r>
    </w:p>
    <w:p w:rsidR="000A0716" w:rsidRPr="000A0716" w:rsidRDefault="000A0716" w:rsidP="000A0716">
      <w:pPr>
        <w:spacing w:after="13" w:line="267" w:lineRule="auto"/>
        <w:ind w:right="115"/>
        <w:jc w:val="both"/>
        <w:rPr>
          <w:color w:val="000000"/>
          <w:szCs w:val="22"/>
        </w:rPr>
      </w:pPr>
      <w:r w:rsidRPr="000A0716">
        <w:rPr>
          <w:color w:val="000000"/>
          <w:szCs w:val="22"/>
        </w:rPr>
        <w:t>12.1.</w:t>
      </w:r>
      <w:r w:rsidRPr="000A0716">
        <w:rPr>
          <w:rFonts w:ascii="Arial" w:eastAsia="Arial" w:hAnsi="Arial" w:cs="Arial"/>
          <w:color w:val="000000"/>
          <w:szCs w:val="22"/>
        </w:rPr>
        <w:t xml:space="preserve"> </w:t>
      </w:r>
      <w:r w:rsidRPr="000A0716">
        <w:rPr>
          <w:color w:val="000000"/>
          <w:szCs w:val="22"/>
        </w:rPr>
        <w:t xml:space="preserve">По настоящему Договору поставляется Программное обеспечение, которое содержится в Оборудовании и (или) на отдельном носителе, если иное не указано в Заказе. </w:t>
      </w:r>
    </w:p>
    <w:p w:rsidR="000A0716" w:rsidRPr="000A0716" w:rsidRDefault="000A0716" w:rsidP="000A0716">
      <w:pPr>
        <w:spacing w:after="13" w:line="267" w:lineRule="auto"/>
        <w:ind w:right="115"/>
        <w:jc w:val="both"/>
        <w:rPr>
          <w:color w:val="000000"/>
          <w:szCs w:val="22"/>
        </w:rPr>
      </w:pPr>
      <w:r w:rsidRPr="000A0716">
        <w:rPr>
          <w:color w:val="000000"/>
          <w:szCs w:val="22"/>
        </w:rPr>
        <w:t>12.2.</w:t>
      </w:r>
      <w:r w:rsidRPr="000A0716">
        <w:rPr>
          <w:rFonts w:ascii="Arial" w:eastAsia="Arial" w:hAnsi="Arial" w:cs="Arial"/>
          <w:color w:val="000000"/>
          <w:szCs w:val="22"/>
        </w:rPr>
        <w:t xml:space="preserve"> </w:t>
      </w:r>
      <w:r w:rsidRPr="000A0716">
        <w:rPr>
          <w:color w:val="000000"/>
          <w:szCs w:val="22"/>
        </w:rPr>
        <w:t xml:space="preserve">Условия использования Программного обеспечения определяются Правообладателем и изложены на экземплярах Программного обеспечения (на упаковке Оборудования или Программного обеспечения, во вложении в упаковку Оборудования или Программного обеспечения, в самом Программном обеспечении или представлены в электронном виде, в том числе так, чтобы быть доступными неопределенному кругу лиц до начала использования Программного обеспечения и предлагаются для согласия с ними до или в процессе установки такого Программного обеспечения. </w:t>
      </w:r>
    </w:p>
    <w:p w:rsidR="000A0716" w:rsidRPr="000A0716" w:rsidRDefault="000A0716" w:rsidP="000A0716">
      <w:pPr>
        <w:spacing w:after="13" w:line="267" w:lineRule="auto"/>
        <w:ind w:right="115"/>
        <w:jc w:val="both"/>
        <w:rPr>
          <w:color w:val="000000"/>
          <w:szCs w:val="22"/>
        </w:rPr>
      </w:pPr>
      <w:r w:rsidRPr="000A0716">
        <w:rPr>
          <w:color w:val="000000"/>
          <w:szCs w:val="22"/>
        </w:rPr>
        <w:t>12.3.</w:t>
      </w:r>
      <w:r w:rsidRPr="000A0716">
        <w:rPr>
          <w:rFonts w:ascii="Arial" w:eastAsia="Arial" w:hAnsi="Arial" w:cs="Arial"/>
          <w:color w:val="000000"/>
          <w:szCs w:val="22"/>
        </w:rPr>
        <w:t xml:space="preserve"> </w:t>
      </w:r>
      <w:r w:rsidRPr="000A0716">
        <w:rPr>
          <w:color w:val="000000"/>
          <w:szCs w:val="22"/>
        </w:rPr>
        <w:t xml:space="preserve">Начало использования Программного обеспечения, как оно определено на экземплярах Программного обеспечения (на упаковке Оборудования или Программного обеспечения, во вложении в упаковку Оборудования или Программного обеспечения, в самом Программном обеспечении), означает согласие Покупателя на заключение с Правообладателем соответствующего договора присоединения в соответствии со ст. 1286-1286.1 Гражданского кодекса Российской Федерации. Поставщик несёт ответственность перед Покупателем за предоставление Покупателю указанной упаковки (вложения в упаковку, экземпляров). </w:t>
      </w:r>
    </w:p>
    <w:p w:rsidR="000A0716" w:rsidRPr="000A0716" w:rsidRDefault="000A0716" w:rsidP="000A0716">
      <w:pPr>
        <w:spacing w:after="13" w:line="267" w:lineRule="auto"/>
        <w:ind w:right="115"/>
        <w:jc w:val="both"/>
        <w:rPr>
          <w:color w:val="000000"/>
          <w:szCs w:val="22"/>
        </w:rPr>
      </w:pPr>
      <w:r w:rsidRPr="000A0716">
        <w:rPr>
          <w:color w:val="000000"/>
          <w:szCs w:val="22"/>
        </w:rPr>
        <w:t>12.4.</w:t>
      </w:r>
      <w:r w:rsidRPr="000A0716">
        <w:rPr>
          <w:rFonts w:ascii="Arial" w:eastAsia="Arial" w:hAnsi="Arial" w:cs="Arial"/>
          <w:color w:val="000000"/>
          <w:szCs w:val="22"/>
        </w:rPr>
        <w:t xml:space="preserve"> </w:t>
      </w:r>
      <w:r w:rsidRPr="000A0716">
        <w:rPr>
          <w:color w:val="000000"/>
          <w:szCs w:val="22"/>
        </w:rPr>
        <w:t xml:space="preserve">Условия использования Программного обеспечения, изложенные на экземплярах Программного обеспечения (на упаковке Оборудования или Программного обеспечения, во вложении в упаковку Оборудования или Программного обеспечения, в самом Программном обеспечении), должны предусматривать предоставление Покупателю права использования Программного обеспечения способами, указанными в ст. 1280 Гражданского кодекса Российской Федерации, с момента начала использования Программного обеспечения Покупателем и до момента продажи или иного отчуждения Покупателем соответствующего Оборудования или Программного обеспечения. Покупатель должен быть освобождён от обязанности предоставлять Правообладателю и (или) Поставщику, иным третьим лицам отчёты об использовании Программного обеспечения. </w:t>
      </w:r>
    </w:p>
    <w:p w:rsidR="000A0716" w:rsidRPr="000A0716" w:rsidRDefault="000A0716" w:rsidP="000A0716">
      <w:pPr>
        <w:spacing w:after="13" w:line="267" w:lineRule="auto"/>
        <w:ind w:right="115"/>
        <w:jc w:val="both"/>
        <w:rPr>
          <w:color w:val="000000"/>
          <w:szCs w:val="22"/>
        </w:rPr>
      </w:pPr>
      <w:r w:rsidRPr="000A0716">
        <w:rPr>
          <w:color w:val="000000"/>
          <w:szCs w:val="22"/>
        </w:rPr>
        <w:t>12.5.</w:t>
      </w:r>
      <w:r w:rsidRPr="000A0716">
        <w:rPr>
          <w:rFonts w:ascii="Arial" w:eastAsia="Arial" w:hAnsi="Arial" w:cs="Arial"/>
          <w:color w:val="000000"/>
          <w:szCs w:val="22"/>
        </w:rPr>
        <w:t xml:space="preserve"> </w:t>
      </w:r>
      <w:r w:rsidRPr="000A0716">
        <w:rPr>
          <w:color w:val="000000"/>
          <w:szCs w:val="22"/>
        </w:rPr>
        <w:t xml:space="preserve">Поставщик гарантирует, </w:t>
      </w:r>
    </w:p>
    <w:p w:rsidR="000A0716" w:rsidRPr="000A0716" w:rsidRDefault="000A0716" w:rsidP="000A0716">
      <w:pPr>
        <w:spacing w:after="13" w:line="267" w:lineRule="auto"/>
        <w:ind w:right="115"/>
        <w:jc w:val="both"/>
        <w:rPr>
          <w:color w:val="000000"/>
          <w:szCs w:val="22"/>
        </w:rPr>
      </w:pPr>
      <w:r w:rsidRPr="000A0716">
        <w:rPr>
          <w:color w:val="000000"/>
          <w:szCs w:val="22"/>
        </w:rPr>
        <w:t>12.5.1</w:t>
      </w:r>
      <w:proofErr w:type="gramStart"/>
      <w:r w:rsidRPr="000A0716">
        <w:rPr>
          <w:color w:val="000000"/>
          <w:szCs w:val="22"/>
        </w:rPr>
        <w:t>.</w:t>
      </w:r>
      <w:proofErr w:type="gramEnd"/>
      <w:r w:rsidRPr="000A0716">
        <w:rPr>
          <w:rFonts w:ascii="Arial" w:eastAsia="Arial" w:hAnsi="Arial" w:cs="Arial"/>
          <w:color w:val="000000"/>
          <w:szCs w:val="22"/>
        </w:rPr>
        <w:t xml:space="preserve"> </w:t>
      </w:r>
      <w:r w:rsidRPr="000A0716">
        <w:rPr>
          <w:color w:val="000000"/>
          <w:szCs w:val="22"/>
        </w:rPr>
        <w:t xml:space="preserve">что условия использования Программного обеспечения изложены на экземплярах Программного обеспечения (на упаковке Оборудования или Программного обеспечения, во вложении в упаковку Оборудования или Программного обеспечения, в самом Программном обеспечении или представлены в электронном виде, в том числе так, чтобы быть доступными неопределенному кругу лиц до начала использования </w:t>
      </w:r>
    </w:p>
    <w:p w:rsidR="000A0716" w:rsidRPr="000A0716" w:rsidRDefault="000A0716" w:rsidP="000A0716">
      <w:pPr>
        <w:spacing w:after="13" w:line="267" w:lineRule="auto"/>
        <w:ind w:right="115"/>
        <w:jc w:val="both"/>
        <w:rPr>
          <w:color w:val="000000"/>
          <w:szCs w:val="22"/>
        </w:rPr>
      </w:pPr>
      <w:r w:rsidRPr="000A0716">
        <w:rPr>
          <w:color w:val="000000"/>
          <w:szCs w:val="22"/>
        </w:rPr>
        <w:t xml:space="preserve">Программного обеспечения); </w:t>
      </w:r>
    </w:p>
    <w:p w:rsidR="000A0716" w:rsidRPr="000A0716" w:rsidRDefault="000A0716" w:rsidP="000A0716">
      <w:pPr>
        <w:spacing w:after="13" w:line="267" w:lineRule="auto"/>
        <w:ind w:right="115"/>
        <w:jc w:val="both"/>
        <w:rPr>
          <w:color w:val="000000"/>
          <w:szCs w:val="22"/>
        </w:rPr>
      </w:pPr>
      <w:r w:rsidRPr="000A0716">
        <w:rPr>
          <w:color w:val="000000"/>
          <w:szCs w:val="22"/>
        </w:rPr>
        <w:t>12.5.2</w:t>
      </w:r>
      <w:proofErr w:type="gramStart"/>
      <w:r w:rsidRPr="000A0716">
        <w:rPr>
          <w:color w:val="000000"/>
          <w:szCs w:val="22"/>
        </w:rPr>
        <w:t>.</w:t>
      </w:r>
      <w:proofErr w:type="gramEnd"/>
      <w:r w:rsidRPr="000A0716">
        <w:rPr>
          <w:rFonts w:ascii="Arial" w:eastAsia="Arial" w:hAnsi="Arial" w:cs="Arial"/>
          <w:color w:val="000000"/>
          <w:szCs w:val="22"/>
        </w:rPr>
        <w:t xml:space="preserve"> </w:t>
      </w:r>
      <w:r w:rsidRPr="000A0716">
        <w:rPr>
          <w:color w:val="000000"/>
          <w:szCs w:val="22"/>
        </w:rPr>
        <w:t xml:space="preserve">что соответствующая упаковка (вложения в упаковку, экземпляры), условия использования Программного </w:t>
      </w:r>
      <w:r w:rsidR="00A56276" w:rsidRPr="000A0716">
        <w:rPr>
          <w:color w:val="000000"/>
          <w:szCs w:val="22"/>
        </w:rPr>
        <w:t>обеспечения, представляемые</w:t>
      </w:r>
      <w:r w:rsidRPr="000A0716">
        <w:rPr>
          <w:color w:val="000000"/>
          <w:szCs w:val="22"/>
        </w:rPr>
        <w:t xml:space="preserve"> в электронном виде, в том числе так, чтобы быть доступными неопределенному кругу лиц до начала использования Программного обеспечения, будут предоставлены Покупателю не позднее даты перехода к Покупателю права собственности на соответствующее Оборудование или Программное обеспечение; </w:t>
      </w:r>
    </w:p>
    <w:p w:rsidR="000A0716" w:rsidRPr="000A0716" w:rsidRDefault="000A0716" w:rsidP="000A0716">
      <w:pPr>
        <w:spacing w:after="13" w:line="267" w:lineRule="auto"/>
        <w:ind w:right="115"/>
        <w:jc w:val="both"/>
        <w:rPr>
          <w:color w:val="000000"/>
          <w:szCs w:val="22"/>
        </w:rPr>
      </w:pPr>
      <w:r w:rsidRPr="000A0716">
        <w:rPr>
          <w:color w:val="000000"/>
          <w:szCs w:val="22"/>
        </w:rPr>
        <w:t>12.5.3.</w:t>
      </w:r>
      <w:r w:rsidRPr="000A0716">
        <w:rPr>
          <w:rFonts w:ascii="Arial" w:eastAsia="Arial" w:hAnsi="Arial" w:cs="Arial"/>
          <w:color w:val="000000"/>
          <w:szCs w:val="22"/>
        </w:rPr>
        <w:t xml:space="preserve"> </w:t>
      </w:r>
      <w:r w:rsidRPr="000A0716">
        <w:rPr>
          <w:color w:val="000000"/>
          <w:szCs w:val="22"/>
        </w:rPr>
        <w:t xml:space="preserve">что положения об использовании Программного обеспечения, изложенные на экземплярах Программного обеспечения (на упаковке Оборудования или Программного обеспечения, во вложении в упаковку Оборудования или Программного обеспечения, в самом Программном обеспечении или  представляемые в электронном виде, в том числе так, чтобы быть доступными неопределенному кругу лиц до начала использования Программного обеспечения), отвечают требованиям законодательства Российской Федерации и позволяют использовать соответствующее Программное обеспечение на условиях, изложенных в п. 12.4 настоящего Договора; </w:t>
      </w:r>
    </w:p>
    <w:p w:rsidR="000A0716" w:rsidRPr="000A0716" w:rsidRDefault="000A0716" w:rsidP="000A0716">
      <w:pPr>
        <w:spacing w:after="5" w:line="269" w:lineRule="auto"/>
        <w:ind w:right="113"/>
        <w:jc w:val="both"/>
        <w:rPr>
          <w:color w:val="000000"/>
          <w:szCs w:val="22"/>
        </w:rPr>
      </w:pPr>
      <w:r w:rsidRPr="000A0716">
        <w:rPr>
          <w:color w:val="000000"/>
          <w:szCs w:val="22"/>
        </w:rPr>
        <w:t>12.5.4</w:t>
      </w:r>
      <w:proofErr w:type="gramStart"/>
      <w:r w:rsidRPr="000A0716">
        <w:rPr>
          <w:color w:val="000000"/>
          <w:szCs w:val="22"/>
        </w:rPr>
        <w:t>.</w:t>
      </w:r>
      <w:proofErr w:type="gramEnd"/>
      <w:r w:rsidRPr="000A0716">
        <w:rPr>
          <w:rFonts w:ascii="Arial" w:eastAsia="Arial" w:hAnsi="Arial" w:cs="Arial"/>
          <w:color w:val="000000"/>
          <w:szCs w:val="22"/>
        </w:rPr>
        <w:t xml:space="preserve"> </w:t>
      </w:r>
      <w:r w:rsidRPr="000A0716">
        <w:rPr>
          <w:color w:val="000000"/>
          <w:szCs w:val="22"/>
        </w:rPr>
        <w:t xml:space="preserve">что Поставщик совершил все разумно необходимые и предусмотренные обычаями делового оборота действия, направленные на выявление обладателя (обладателей) исключительного права на Программное обеспечение; </w:t>
      </w:r>
    </w:p>
    <w:p w:rsidR="000A0716" w:rsidRPr="000A0716" w:rsidRDefault="000A0716" w:rsidP="000A0716">
      <w:pPr>
        <w:spacing w:after="13" w:line="267" w:lineRule="auto"/>
        <w:ind w:right="115"/>
        <w:jc w:val="both"/>
        <w:rPr>
          <w:color w:val="000000"/>
          <w:szCs w:val="22"/>
        </w:rPr>
      </w:pPr>
      <w:r w:rsidRPr="000A0716">
        <w:rPr>
          <w:color w:val="000000"/>
          <w:szCs w:val="22"/>
        </w:rPr>
        <w:t>12.5.5</w:t>
      </w:r>
      <w:proofErr w:type="gramStart"/>
      <w:r w:rsidRPr="000A0716">
        <w:rPr>
          <w:color w:val="000000"/>
          <w:szCs w:val="22"/>
        </w:rPr>
        <w:t>.</w:t>
      </w:r>
      <w:proofErr w:type="gramEnd"/>
      <w:r w:rsidRPr="000A0716">
        <w:rPr>
          <w:rFonts w:ascii="Arial" w:eastAsia="Arial" w:hAnsi="Arial" w:cs="Arial"/>
          <w:color w:val="000000"/>
          <w:szCs w:val="22"/>
        </w:rPr>
        <w:t xml:space="preserve"> </w:t>
      </w:r>
      <w:r w:rsidRPr="000A0716">
        <w:rPr>
          <w:color w:val="000000"/>
          <w:szCs w:val="22"/>
        </w:rPr>
        <w:t xml:space="preserve">что при передаче Покупателю Программного обеспечения Поставщик не нарушит интеллектуальные права, в том числе авторские и иные права третьих лиц (что экземпляры Программного обеспечения не являются контрафактными). </w:t>
      </w:r>
    </w:p>
    <w:p w:rsidR="000A0716" w:rsidRPr="000A0716" w:rsidRDefault="000A0716" w:rsidP="000A0716">
      <w:pPr>
        <w:spacing w:after="13" w:line="267" w:lineRule="auto"/>
        <w:ind w:right="115"/>
        <w:jc w:val="both"/>
        <w:rPr>
          <w:color w:val="000000"/>
          <w:szCs w:val="22"/>
        </w:rPr>
      </w:pPr>
      <w:r w:rsidRPr="000A0716">
        <w:rPr>
          <w:color w:val="000000"/>
          <w:szCs w:val="22"/>
        </w:rPr>
        <w:t>12.6.</w:t>
      </w:r>
      <w:r w:rsidRPr="000A0716">
        <w:rPr>
          <w:rFonts w:ascii="Arial" w:eastAsia="Arial" w:hAnsi="Arial" w:cs="Arial"/>
          <w:color w:val="000000"/>
          <w:szCs w:val="22"/>
        </w:rPr>
        <w:t xml:space="preserve"> </w:t>
      </w:r>
      <w:r w:rsidRPr="000A0716">
        <w:rPr>
          <w:color w:val="000000"/>
          <w:szCs w:val="22"/>
        </w:rPr>
        <w:t xml:space="preserve">В случае предъявления к Покупателю претензий, исков, иных требований, основанных на утверждении о нарушении Покупателем интеллектуальных прав третьих лиц на Программное обеспечение, Поставщик обязуется урегулировать соответствующие споры с третьими лицами своими силами и за свой счёт. В случае предъявления указанных претензий, исков, иных требований, Поставщик обязан по выбору Покупателя и в определённые Покупателем разумные сроки:  </w:t>
      </w:r>
    </w:p>
    <w:p w:rsidR="000A0716" w:rsidRPr="000A0716" w:rsidRDefault="000A0716" w:rsidP="000A0716">
      <w:pPr>
        <w:spacing w:after="13" w:line="267" w:lineRule="auto"/>
        <w:ind w:right="115"/>
        <w:jc w:val="both"/>
        <w:rPr>
          <w:color w:val="000000"/>
          <w:szCs w:val="22"/>
        </w:rPr>
      </w:pPr>
      <w:r w:rsidRPr="000A0716">
        <w:rPr>
          <w:color w:val="000000"/>
          <w:szCs w:val="22"/>
        </w:rPr>
        <w:t>12.6.1.</w:t>
      </w:r>
      <w:r w:rsidRPr="000A0716">
        <w:rPr>
          <w:rFonts w:ascii="Arial" w:eastAsia="Arial" w:hAnsi="Arial" w:cs="Arial"/>
          <w:color w:val="000000"/>
          <w:szCs w:val="22"/>
        </w:rPr>
        <w:t xml:space="preserve"> </w:t>
      </w:r>
      <w:r w:rsidRPr="000A0716">
        <w:rPr>
          <w:color w:val="000000"/>
          <w:szCs w:val="22"/>
        </w:rPr>
        <w:t xml:space="preserve">либо своими силами и за свой счёт обеспечить предоставление Покупателю Программного обеспечения, соответствующего требованиям, указанным в соответствующих приложениях к Заказам и не нарушающего интеллектуальные права третьих лиц; </w:t>
      </w:r>
    </w:p>
    <w:p w:rsidR="000A0716" w:rsidRPr="000A0716" w:rsidRDefault="000A0716" w:rsidP="000A0716">
      <w:pPr>
        <w:spacing w:after="13" w:line="267" w:lineRule="auto"/>
        <w:ind w:right="115"/>
        <w:jc w:val="both"/>
        <w:rPr>
          <w:color w:val="000000"/>
          <w:szCs w:val="22"/>
        </w:rPr>
      </w:pPr>
      <w:r w:rsidRPr="000A0716">
        <w:rPr>
          <w:color w:val="000000"/>
          <w:szCs w:val="22"/>
        </w:rPr>
        <w:t>12.6.2.</w:t>
      </w:r>
      <w:r w:rsidRPr="000A0716">
        <w:rPr>
          <w:rFonts w:ascii="Arial" w:eastAsia="Arial" w:hAnsi="Arial" w:cs="Arial"/>
          <w:color w:val="000000"/>
          <w:szCs w:val="22"/>
        </w:rPr>
        <w:t xml:space="preserve"> </w:t>
      </w:r>
      <w:r w:rsidRPr="000A0716">
        <w:rPr>
          <w:color w:val="000000"/>
          <w:szCs w:val="22"/>
        </w:rPr>
        <w:t xml:space="preserve">либо своими силами и за свой счёт заменить Оборудование и (или) Программное обеспечение таким образом, чтобы нарушение прав на результаты интеллектуальной деятельности третьих лиц было устранено, а заменённое Программное обеспечение (условия о его использовании) полностью соответствовало требованиям настоящего Договора. </w:t>
      </w:r>
    </w:p>
    <w:p w:rsidR="000A0716" w:rsidRPr="000A0716" w:rsidRDefault="000A0716" w:rsidP="000A0716">
      <w:pPr>
        <w:spacing w:after="13" w:line="267" w:lineRule="auto"/>
        <w:ind w:right="115"/>
        <w:jc w:val="both"/>
        <w:rPr>
          <w:color w:val="000000"/>
          <w:szCs w:val="22"/>
        </w:rPr>
      </w:pPr>
      <w:r w:rsidRPr="000A0716">
        <w:rPr>
          <w:color w:val="000000"/>
          <w:szCs w:val="22"/>
        </w:rPr>
        <w:t>12.7.</w:t>
      </w:r>
      <w:r w:rsidRPr="000A0716">
        <w:rPr>
          <w:rFonts w:ascii="Arial" w:eastAsia="Arial" w:hAnsi="Arial" w:cs="Arial"/>
          <w:color w:val="000000"/>
          <w:szCs w:val="22"/>
        </w:rPr>
        <w:t xml:space="preserve"> </w:t>
      </w:r>
      <w:r w:rsidRPr="000A0716">
        <w:rPr>
          <w:color w:val="000000"/>
          <w:szCs w:val="22"/>
        </w:rPr>
        <w:t xml:space="preserve">Стороны признают существенным нарушением настоящего Договора Поставщиком обстоятельства, при которых по состоянию на дату передачи Покупателю соответствующей партии по товарно-транспортной накладной по форме № 1-Т: </w:t>
      </w:r>
    </w:p>
    <w:p w:rsidR="000A0716" w:rsidRPr="000A0716" w:rsidRDefault="000A0716" w:rsidP="000A0716">
      <w:pPr>
        <w:spacing w:after="13" w:line="267" w:lineRule="auto"/>
        <w:ind w:right="115"/>
        <w:jc w:val="both"/>
        <w:rPr>
          <w:color w:val="000000"/>
          <w:szCs w:val="22"/>
        </w:rPr>
      </w:pPr>
      <w:r w:rsidRPr="000A0716">
        <w:rPr>
          <w:color w:val="000000"/>
          <w:szCs w:val="22"/>
        </w:rPr>
        <w:t>12.7.1.</w:t>
      </w:r>
      <w:r w:rsidRPr="000A0716">
        <w:rPr>
          <w:rFonts w:ascii="Arial" w:eastAsia="Arial" w:hAnsi="Arial" w:cs="Arial"/>
          <w:color w:val="000000"/>
          <w:szCs w:val="22"/>
        </w:rPr>
        <w:t xml:space="preserve"> </w:t>
      </w:r>
      <w:r w:rsidRPr="000A0716">
        <w:rPr>
          <w:color w:val="000000"/>
          <w:szCs w:val="22"/>
        </w:rPr>
        <w:t xml:space="preserve">сведения о правах использования Программного обеспечения не указаны на экземплярах Программного обеспечения (на упаковке Оборудования или Программного обеспечения, во вложении в упаковку Оборудования или Программного обеспечения, в самом Программном </w:t>
      </w:r>
      <w:r w:rsidR="00A56276" w:rsidRPr="000A0716">
        <w:rPr>
          <w:color w:val="000000"/>
          <w:szCs w:val="22"/>
        </w:rPr>
        <w:t>обеспечении) не представлены</w:t>
      </w:r>
      <w:r w:rsidRPr="000A0716">
        <w:rPr>
          <w:color w:val="000000"/>
          <w:szCs w:val="22"/>
        </w:rPr>
        <w:t xml:space="preserve"> в электронном виде, в том числе так, чтобы быть доступными неопределенному кругу лиц до начала использования Программного обеспечения или не представлен русский перевод этих сведений; </w:t>
      </w:r>
    </w:p>
    <w:p w:rsidR="000A0716" w:rsidRPr="000A0716" w:rsidRDefault="000A0716" w:rsidP="000A0716">
      <w:pPr>
        <w:spacing w:after="13" w:line="267" w:lineRule="auto"/>
        <w:ind w:right="115"/>
        <w:jc w:val="both"/>
        <w:rPr>
          <w:color w:val="000000"/>
          <w:szCs w:val="22"/>
        </w:rPr>
      </w:pPr>
      <w:r w:rsidRPr="000A0716">
        <w:rPr>
          <w:color w:val="000000"/>
          <w:szCs w:val="22"/>
        </w:rPr>
        <w:t>12.7.2.</w:t>
      </w:r>
      <w:r w:rsidRPr="000A0716">
        <w:rPr>
          <w:rFonts w:ascii="Arial" w:eastAsia="Arial" w:hAnsi="Arial" w:cs="Arial"/>
          <w:color w:val="000000"/>
          <w:szCs w:val="22"/>
        </w:rPr>
        <w:t xml:space="preserve"> </w:t>
      </w:r>
      <w:r w:rsidRPr="000A0716">
        <w:rPr>
          <w:color w:val="000000"/>
          <w:szCs w:val="22"/>
        </w:rPr>
        <w:t xml:space="preserve">сведения о правах использования Программного обеспечения, указанные на экземплярах Программного обеспечения (на упаковке Оборудования или Программного обеспечения, во вложении в упаковку Оборудования или Программного обеспечения, в самом Программном обеспечении или  представляемые в электронном виде, в том числе так, чтобы быть доступными неопределенному кругу лиц до начала использования Программного обеспечения), противоречат требованиям законодательства Российской Федерации и (или) требованиям настоящего Договора. </w:t>
      </w:r>
    </w:p>
    <w:p w:rsidR="000A0716" w:rsidRPr="000A0716" w:rsidRDefault="000A0716" w:rsidP="000A0716">
      <w:pPr>
        <w:spacing w:after="13" w:line="267" w:lineRule="auto"/>
        <w:ind w:right="115"/>
        <w:jc w:val="both"/>
        <w:rPr>
          <w:color w:val="000000"/>
          <w:szCs w:val="22"/>
        </w:rPr>
      </w:pPr>
      <w:r w:rsidRPr="000A0716">
        <w:rPr>
          <w:color w:val="000000"/>
          <w:szCs w:val="22"/>
        </w:rPr>
        <w:t>12.8.</w:t>
      </w:r>
      <w:r w:rsidRPr="000A0716">
        <w:rPr>
          <w:rFonts w:ascii="Arial" w:eastAsia="Arial" w:hAnsi="Arial" w:cs="Arial"/>
          <w:color w:val="000000"/>
          <w:szCs w:val="22"/>
        </w:rPr>
        <w:t xml:space="preserve"> </w:t>
      </w:r>
      <w:r w:rsidRPr="000A0716">
        <w:rPr>
          <w:color w:val="000000"/>
          <w:szCs w:val="22"/>
        </w:rPr>
        <w:t xml:space="preserve">В случае возникновения обстоятельств, указанных в п. 12.7 настоящего Договора, Поставщик обязуется возместить Покупателю убытки, а Покупатель вправе по своему усмотрению: </w:t>
      </w:r>
    </w:p>
    <w:p w:rsidR="000A0716" w:rsidRPr="000A0716" w:rsidRDefault="000A0716" w:rsidP="000A0716">
      <w:pPr>
        <w:spacing w:after="13" w:line="267" w:lineRule="auto"/>
        <w:ind w:right="115"/>
        <w:jc w:val="both"/>
        <w:rPr>
          <w:color w:val="000000"/>
          <w:szCs w:val="22"/>
        </w:rPr>
      </w:pPr>
      <w:r w:rsidRPr="000A0716">
        <w:rPr>
          <w:color w:val="000000"/>
          <w:szCs w:val="22"/>
        </w:rPr>
        <w:t>12.8.1.</w:t>
      </w:r>
      <w:r w:rsidRPr="000A0716">
        <w:rPr>
          <w:rFonts w:ascii="Arial" w:eastAsia="Arial" w:hAnsi="Arial" w:cs="Arial"/>
          <w:color w:val="000000"/>
          <w:szCs w:val="22"/>
        </w:rPr>
        <w:t xml:space="preserve"> </w:t>
      </w:r>
      <w:r w:rsidRPr="000A0716">
        <w:rPr>
          <w:color w:val="000000"/>
          <w:szCs w:val="22"/>
        </w:rPr>
        <w:t xml:space="preserve">либо отказаться от исполнения настоящего Договора в одностороннем порядке и заявить соответствующие предусмотренные законодательством Российской </w:t>
      </w:r>
    </w:p>
    <w:p w:rsidR="000A0716" w:rsidRPr="000A0716" w:rsidRDefault="000A0716" w:rsidP="000A0716">
      <w:pPr>
        <w:spacing w:after="13" w:line="267" w:lineRule="auto"/>
        <w:ind w:right="115"/>
        <w:jc w:val="both"/>
        <w:rPr>
          <w:color w:val="000000"/>
          <w:szCs w:val="22"/>
        </w:rPr>
      </w:pPr>
      <w:r w:rsidRPr="000A0716">
        <w:rPr>
          <w:color w:val="000000"/>
          <w:szCs w:val="22"/>
        </w:rPr>
        <w:t xml:space="preserve">Федерации требования; </w:t>
      </w:r>
    </w:p>
    <w:p w:rsidR="000A0716" w:rsidRPr="000A0716" w:rsidRDefault="000A0716" w:rsidP="000A0716">
      <w:pPr>
        <w:spacing w:after="13" w:line="267" w:lineRule="auto"/>
        <w:ind w:right="115"/>
        <w:jc w:val="both"/>
        <w:rPr>
          <w:color w:val="000000"/>
          <w:szCs w:val="22"/>
        </w:rPr>
      </w:pPr>
      <w:r w:rsidRPr="000A0716">
        <w:rPr>
          <w:color w:val="000000"/>
          <w:szCs w:val="22"/>
        </w:rPr>
        <w:t>12.8.2.</w:t>
      </w:r>
      <w:r w:rsidRPr="000A0716">
        <w:rPr>
          <w:rFonts w:ascii="Arial" w:eastAsia="Arial" w:hAnsi="Arial" w:cs="Arial"/>
          <w:color w:val="000000"/>
          <w:szCs w:val="22"/>
        </w:rPr>
        <w:t xml:space="preserve"> </w:t>
      </w:r>
      <w:r w:rsidRPr="000A0716">
        <w:rPr>
          <w:color w:val="000000"/>
          <w:szCs w:val="22"/>
        </w:rPr>
        <w:t xml:space="preserve">либо заявить требования, указанные в п. 12.6.1 – 12.6.2 настоящего Договора. </w:t>
      </w:r>
    </w:p>
    <w:p w:rsidR="000A0716" w:rsidRPr="000A0716" w:rsidRDefault="000A0716" w:rsidP="000A0716">
      <w:pPr>
        <w:spacing w:after="13" w:line="267" w:lineRule="auto"/>
        <w:ind w:right="115"/>
        <w:jc w:val="both"/>
        <w:rPr>
          <w:color w:val="000000"/>
          <w:szCs w:val="22"/>
        </w:rPr>
      </w:pPr>
      <w:r w:rsidRPr="000A0716">
        <w:rPr>
          <w:color w:val="000000"/>
          <w:szCs w:val="22"/>
        </w:rPr>
        <w:t>12.9.</w:t>
      </w:r>
      <w:r w:rsidRPr="000A0716">
        <w:rPr>
          <w:rFonts w:ascii="Arial" w:eastAsia="Arial" w:hAnsi="Arial" w:cs="Arial"/>
          <w:color w:val="000000"/>
          <w:szCs w:val="22"/>
        </w:rPr>
        <w:t xml:space="preserve"> </w:t>
      </w:r>
      <w:r w:rsidRPr="000A0716">
        <w:rPr>
          <w:color w:val="000000"/>
          <w:szCs w:val="22"/>
        </w:rPr>
        <w:t xml:space="preserve">Условия настоящего раздела 12 будут оставаться в силе в течение срока эксплуатации Покупателем Оборудования и (или) Программного обеспечения вне зависимости от прекращения Договора и причины его прекращения. </w:t>
      </w:r>
    </w:p>
    <w:p w:rsidR="000A0716" w:rsidRPr="000A0716" w:rsidRDefault="000A0716" w:rsidP="000A0716">
      <w:pPr>
        <w:spacing w:after="18" w:line="259" w:lineRule="auto"/>
        <w:rPr>
          <w:color w:val="000000"/>
          <w:szCs w:val="22"/>
        </w:rPr>
      </w:pPr>
      <w:r w:rsidRPr="000A0716">
        <w:rPr>
          <w:color w:val="000000"/>
          <w:szCs w:val="22"/>
        </w:rPr>
        <w:t xml:space="preserve"> </w:t>
      </w:r>
    </w:p>
    <w:p w:rsidR="000A0716" w:rsidRPr="000A0716" w:rsidRDefault="000A0716" w:rsidP="000A0716">
      <w:pPr>
        <w:keepNext/>
        <w:keepLines/>
        <w:spacing w:after="5" w:line="268" w:lineRule="auto"/>
        <w:ind w:right="357"/>
        <w:jc w:val="center"/>
        <w:outlineLvl w:val="0"/>
        <w:rPr>
          <w:color w:val="000000"/>
          <w:szCs w:val="22"/>
        </w:rPr>
      </w:pPr>
      <w:r w:rsidRPr="000A0716">
        <w:rPr>
          <w:color w:val="000000"/>
          <w:szCs w:val="22"/>
        </w:rPr>
        <w:t xml:space="preserve">13. ПОРЯДОК ОФОРМЛЕНИЯ ЗАКАЗОВ </w:t>
      </w:r>
    </w:p>
    <w:p w:rsidR="000A0716" w:rsidRPr="000A0716" w:rsidRDefault="000A0716" w:rsidP="000A0716">
      <w:pPr>
        <w:spacing w:line="259" w:lineRule="auto"/>
        <w:rPr>
          <w:color w:val="000000"/>
          <w:szCs w:val="22"/>
        </w:rPr>
      </w:pPr>
      <w:r w:rsidRPr="000A0716">
        <w:rPr>
          <w:color w:val="000000"/>
          <w:szCs w:val="22"/>
        </w:rPr>
        <w:t xml:space="preserve"> </w:t>
      </w:r>
    </w:p>
    <w:p w:rsidR="000A0716" w:rsidRPr="000A0716" w:rsidRDefault="000A0716" w:rsidP="000A0716">
      <w:pPr>
        <w:spacing w:after="13" w:line="267" w:lineRule="auto"/>
        <w:ind w:right="115"/>
        <w:jc w:val="both"/>
        <w:rPr>
          <w:color w:val="000000"/>
          <w:szCs w:val="22"/>
        </w:rPr>
      </w:pPr>
      <w:r w:rsidRPr="000A0716">
        <w:rPr>
          <w:color w:val="000000"/>
          <w:szCs w:val="22"/>
        </w:rPr>
        <w:t>13.1. Покупатель направляет Поставщику проект Заказа, оформленный по форме Приложения № 2 к Договору, по факсу или электронной почте, согласно условиям раздела 11 настоящего Договора. Заказ не может предусматривать изменение либо расширение перечня Оборудования, определенного в Приложении №</w:t>
      </w:r>
      <w:proofErr w:type="gramStart"/>
      <w:r w:rsidRPr="000A0716">
        <w:rPr>
          <w:color w:val="000000"/>
          <w:szCs w:val="22"/>
        </w:rPr>
        <w:t>1  к</w:t>
      </w:r>
      <w:proofErr w:type="gramEnd"/>
      <w:r w:rsidRPr="000A0716">
        <w:rPr>
          <w:color w:val="000000"/>
          <w:szCs w:val="22"/>
        </w:rPr>
        <w:t xml:space="preserve"> настоящему Договору.  </w:t>
      </w:r>
    </w:p>
    <w:p w:rsidR="000A0716" w:rsidRPr="000A0716" w:rsidRDefault="000A0716" w:rsidP="000A0716">
      <w:pPr>
        <w:spacing w:after="13" w:line="267" w:lineRule="auto"/>
        <w:ind w:right="115"/>
        <w:jc w:val="both"/>
        <w:rPr>
          <w:color w:val="000000"/>
          <w:szCs w:val="22"/>
        </w:rPr>
      </w:pPr>
      <w:r w:rsidRPr="000A0716">
        <w:rPr>
          <w:color w:val="000000"/>
          <w:szCs w:val="22"/>
        </w:rPr>
        <w:t xml:space="preserve">13.2. В проекте Заказа Покупатель указывает сведения, определённые в соответствии с настоящим Договором, а также иные данные, по усмотрению Покупателя. </w:t>
      </w:r>
    </w:p>
    <w:p w:rsidR="000A0716" w:rsidRPr="000A0716" w:rsidRDefault="000A0716" w:rsidP="000A0716">
      <w:pPr>
        <w:spacing w:after="13" w:line="267" w:lineRule="auto"/>
        <w:ind w:right="115"/>
        <w:jc w:val="both"/>
        <w:rPr>
          <w:color w:val="000000"/>
          <w:szCs w:val="22"/>
        </w:rPr>
      </w:pPr>
      <w:r w:rsidRPr="000A0716">
        <w:rPr>
          <w:color w:val="000000"/>
          <w:szCs w:val="22"/>
        </w:rPr>
        <w:t xml:space="preserve">13.3. Поставщик подписывает Заказ в течение 3 (трех) рабочих дней с даты получения проекта Заказа. По истечении указанного срока Поставщик обязуется направить Покупателю либо подписанный со своей стороны Заказ в двух экземплярах, либо мотивированный отказ от подписания, который допустим только в случае, если Заказ оформлен не в соответствии с условиями настоящего Договора. Мотивированный отказ должен быть отправлен Покупателю по факсу или электронной почте согласно условиям раздела 11 настоящего Договора. При наличии мотивированного отказа Поставщика от подписания Заказа Стороны дорабатывают текст Заказа в рабочем порядке в срок не более 2 (двух) рабочих дней, после чего Поставщик направляет в адрес Покупателя оформленный Заказ, подписанный со своей стороны в двух экземплярах. </w:t>
      </w:r>
    </w:p>
    <w:p w:rsidR="000A0716" w:rsidRPr="000A0716" w:rsidRDefault="000A0716" w:rsidP="000A0716">
      <w:pPr>
        <w:spacing w:after="13" w:line="267" w:lineRule="auto"/>
        <w:ind w:right="115"/>
        <w:jc w:val="both"/>
        <w:rPr>
          <w:color w:val="000000"/>
          <w:szCs w:val="22"/>
        </w:rPr>
      </w:pPr>
      <w:r w:rsidRPr="000A0716">
        <w:rPr>
          <w:color w:val="000000"/>
          <w:szCs w:val="22"/>
        </w:rPr>
        <w:t xml:space="preserve">13.4. В течение 3 (трех) рабочих дней с даты получения соответствующего Заказа Покупатель обязуется:   </w:t>
      </w:r>
    </w:p>
    <w:p w:rsidR="000A0716" w:rsidRPr="000A0716" w:rsidRDefault="000A0716" w:rsidP="000A0716">
      <w:pPr>
        <w:tabs>
          <w:tab w:val="center" w:pos="4410"/>
        </w:tabs>
        <w:spacing w:after="13" w:line="266" w:lineRule="auto"/>
        <w:ind w:right="113"/>
        <w:rPr>
          <w:color w:val="000000"/>
          <w:szCs w:val="22"/>
        </w:rPr>
      </w:pPr>
      <w:r w:rsidRPr="000A0716">
        <w:rPr>
          <w:color w:val="000000"/>
          <w:szCs w:val="22"/>
        </w:rPr>
        <w:t xml:space="preserve">13.4.1.  </w:t>
      </w:r>
      <w:r w:rsidRPr="000A0716">
        <w:rPr>
          <w:color w:val="000000"/>
          <w:szCs w:val="22"/>
        </w:rPr>
        <w:tab/>
        <w:t xml:space="preserve">подписать и скрепить печатью Заказ со своей Стороны; </w:t>
      </w:r>
    </w:p>
    <w:p w:rsidR="000A0716" w:rsidRPr="000A0716" w:rsidRDefault="000A0716" w:rsidP="000A0716">
      <w:pPr>
        <w:spacing w:after="13" w:line="267" w:lineRule="auto"/>
        <w:ind w:right="115"/>
        <w:jc w:val="both"/>
        <w:rPr>
          <w:color w:val="000000"/>
          <w:szCs w:val="22"/>
        </w:rPr>
      </w:pPr>
      <w:r w:rsidRPr="000A0716">
        <w:rPr>
          <w:color w:val="000000"/>
          <w:szCs w:val="22"/>
        </w:rPr>
        <w:t xml:space="preserve">13.4.2.  направить Поставщику отсканированный, подписанный и скреплённый печатью Покупателя Заказ по адресу электронной почты, согласно разделу 11 настоящего Договора; </w:t>
      </w:r>
    </w:p>
    <w:p w:rsidR="000A0716" w:rsidRPr="000A0716" w:rsidRDefault="000A0716" w:rsidP="000A0716">
      <w:pPr>
        <w:spacing w:after="13" w:line="267" w:lineRule="auto"/>
        <w:ind w:right="115"/>
        <w:jc w:val="both"/>
        <w:rPr>
          <w:color w:val="000000"/>
          <w:szCs w:val="22"/>
        </w:rPr>
      </w:pPr>
      <w:r w:rsidRPr="000A0716">
        <w:rPr>
          <w:color w:val="000000"/>
          <w:szCs w:val="22"/>
        </w:rPr>
        <w:t xml:space="preserve">13.4.3. направить Поставщику заказным или ценным письмом с уведомлением о вручении один экземпляр Заказа, подписанный и скреплённый печатью Покупателя. </w:t>
      </w:r>
    </w:p>
    <w:p w:rsidR="000A0716" w:rsidRPr="000A0716" w:rsidRDefault="000A0716" w:rsidP="000A0716">
      <w:pPr>
        <w:spacing w:after="13" w:line="267" w:lineRule="auto"/>
        <w:ind w:right="115"/>
        <w:jc w:val="both"/>
        <w:rPr>
          <w:color w:val="000000"/>
          <w:szCs w:val="22"/>
        </w:rPr>
      </w:pPr>
      <w:r w:rsidRPr="000A0716">
        <w:rPr>
          <w:color w:val="000000"/>
          <w:szCs w:val="22"/>
        </w:rPr>
        <w:t xml:space="preserve">13.5. Заказ вступает в силу после его подписания Сторонами. </w:t>
      </w:r>
    </w:p>
    <w:p w:rsidR="000A0716" w:rsidRPr="000A0716" w:rsidRDefault="000A0716" w:rsidP="000A0716">
      <w:pPr>
        <w:spacing w:after="13" w:line="267" w:lineRule="auto"/>
        <w:ind w:right="115"/>
        <w:jc w:val="both"/>
        <w:rPr>
          <w:color w:val="000000"/>
          <w:szCs w:val="22"/>
        </w:rPr>
      </w:pPr>
      <w:r w:rsidRPr="000A0716">
        <w:rPr>
          <w:color w:val="000000"/>
          <w:szCs w:val="22"/>
        </w:rPr>
        <w:t xml:space="preserve">13.6.  Заказы являются неотъемлемой частью настоящего Договора.  </w:t>
      </w:r>
    </w:p>
    <w:p w:rsidR="000A0716" w:rsidRPr="000A0716" w:rsidRDefault="000A0716" w:rsidP="000A0716">
      <w:pPr>
        <w:spacing w:after="13" w:line="267" w:lineRule="auto"/>
        <w:ind w:right="115"/>
        <w:jc w:val="both"/>
        <w:rPr>
          <w:color w:val="000000"/>
          <w:szCs w:val="22"/>
        </w:rPr>
      </w:pPr>
      <w:r w:rsidRPr="000A0716">
        <w:rPr>
          <w:color w:val="000000"/>
          <w:szCs w:val="22"/>
        </w:rPr>
        <w:t xml:space="preserve">13.7. В случае нарушения Поставщиком сроков подписания Заказа, установленных в настоящем разделе Договора, Поставщик считается уклонившимся от подписания </w:t>
      </w:r>
      <w:proofErr w:type="gramStart"/>
      <w:r w:rsidRPr="000A0716">
        <w:rPr>
          <w:color w:val="000000"/>
          <w:szCs w:val="22"/>
        </w:rPr>
        <w:t>Заказа</w:t>
      </w:r>
      <w:proofErr w:type="gramEnd"/>
      <w:r w:rsidRPr="000A0716">
        <w:rPr>
          <w:color w:val="000000"/>
          <w:szCs w:val="22"/>
        </w:rPr>
        <w:t xml:space="preserve"> и Покупатель вправе предъявить Поставщику требование об уплате неустойки в размере, определяемом в соответствии с условиями Договора. </w:t>
      </w:r>
    </w:p>
    <w:p w:rsidR="000A0716" w:rsidRPr="000A0716" w:rsidRDefault="000A0716" w:rsidP="000A0716">
      <w:pPr>
        <w:spacing w:after="19" w:line="259" w:lineRule="auto"/>
        <w:jc w:val="center"/>
        <w:rPr>
          <w:color w:val="000000"/>
          <w:szCs w:val="22"/>
        </w:rPr>
      </w:pPr>
      <w:r w:rsidRPr="000A0716">
        <w:rPr>
          <w:color w:val="000000"/>
          <w:szCs w:val="22"/>
        </w:rPr>
        <w:t xml:space="preserve"> </w:t>
      </w:r>
    </w:p>
    <w:p w:rsidR="000A0716" w:rsidRPr="000A0716" w:rsidRDefault="000A0716" w:rsidP="000A0716">
      <w:pPr>
        <w:keepNext/>
        <w:keepLines/>
        <w:spacing w:after="5" w:line="268" w:lineRule="auto"/>
        <w:ind w:right="358"/>
        <w:jc w:val="center"/>
        <w:outlineLvl w:val="0"/>
        <w:rPr>
          <w:color w:val="000000"/>
          <w:szCs w:val="22"/>
        </w:rPr>
      </w:pPr>
      <w:r w:rsidRPr="000A0716">
        <w:rPr>
          <w:color w:val="000000"/>
          <w:szCs w:val="22"/>
        </w:rPr>
        <w:t xml:space="preserve">14. ОБЕСПЕЧЕНИЕ КОНФИДЕНЦИАЛЬНОСТИ </w:t>
      </w:r>
    </w:p>
    <w:p w:rsidR="000A0716" w:rsidRPr="000A0716" w:rsidRDefault="000A0716" w:rsidP="000A0716">
      <w:pPr>
        <w:spacing w:after="23" w:line="259" w:lineRule="auto"/>
        <w:rPr>
          <w:color w:val="000000"/>
          <w:szCs w:val="22"/>
        </w:rPr>
      </w:pPr>
      <w:r w:rsidRPr="000A0716">
        <w:rPr>
          <w:color w:val="000000"/>
          <w:szCs w:val="22"/>
        </w:rPr>
        <w:t xml:space="preserve"> </w:t>
      </w:r>
    </w:p>
    <w:p w:rsidR="000A0716" w:rsidRPr="000A0716" w:rsidRDefault="000A0716" w:rsidP="000A0716">
      <w:pPr>
        <w:spacing w:after="13" w:line="267" w:lineRule="auto"/>
        <w:ind w:right="115"/>
        <w:jc w:val="both"/>
        <w:rPr>
          <w:color w:val="000000"/>
          <w:szCs w:val="22"/>
        </w:rPr>
      </w:pPr>
      <w:r w:rsidRPr="000A0716">
        <w:rPr>
          <w:color w:val="000000"/>
          <w:szCs w:val="22"/>
        </w:rPr>
        <w:t>14.1.</w:t>
      </w:r>
      <w:r w:rsidRPr="000A0716">
        <w:rPr>
          <w:rFonts w:ascii="Arial" w:eastAsia="Arial" w:hAnsi="Arial" w:cs="Arial"/>
          <w:color w:val="000000"/>
          <w:szCs w:val="22"/>
        </w:rPr>
        <w:t xml:space="preserve"> </w:t>
      </w:r>
      <w:r w:rsidRPr="000A0716">
        <w:rPr>
          <w:color w:val="000000"/>
          <w:szCs w:val="22"/>
        </w:rPr>
        <w:t xml:space="preserve">Раскрывающая Сторона – Сторона, которая раскрывает конфиденциальную информацию другой Стороне. </w:t>
      </w:r>
    </w:p>
    <w:p w:rsidR="000A0716" w:rsidRPr="000A0716" w:rsidRDefault="000A0716" w:rsidP="000A0716">
      <w:pPr>
        <w:spacing w:after="13" w:line="267" w:lineRule="auto"/>
        <w:ind w:right="115"/>
        <w:jc w:val="both"/>
        <w:rPr>
          <w:color w:val="000000"/>
          <w:szCs w:val="22"/>
        </w:rPr>
      </w:pPr>
      <w:r w:rsidRPr="000A0716">
        <w:rPr>
          <w:color w:val="000000"/>
          <w:szCs w:val="22"/>
        </w:rPr>
        <w:t>14.2.</w:t>
      </w:r>
      <w:r w:rsidRPr="000A0716">
        <w:rPr>
          <w:rFonts w:ascii="Arial" w:eastAsia="Arial" w:hAnsi="Arial" w:cs="Arial"/>
          <w:color w:val="000000"/>
          <w:szCs w:val="22"/>
        </w:rPr>
        <w:t xml:space="preserve"> </w:t>
      </w:r>
      <w:r w:rsidRPr="000A0716">
        <w:rPr>
          <w:color w:val="000000"/>
          <w:szCs w:val="22"/>
        </w:rPr>
        <w:t xml:space="preserve">Получающая Сторона – Сторона, которая получает конфиденциальную информацию от другой Стороны </w:t>
      </w:r>
    </w:p>
    <w:p w:rsidR="000A0716" w:rsidRPr="000A0716" w:rsidRDefault="000A0716" w:rsidP="000A0716">
      <w:pPr>
        <w:spacing w:after="13" w:line="267" w:lineRule="auto"/>
        <w:ind w:right="115"/>
        <w:jc w:val="both"/>
        <w:rPr>
          <w:color w:val="000000"/>
          <w:szCs w:val="22"/>
        </w:rPr>
      </w:pPr>
      <w:r w:rsidRPr="000A0716">
        <w:rPr>
          <w:color w:val="000000"/>
          <w:szCs w:val="22"/>
        </w:rPr>
        <w:t>14.3.</w:t>
      </w:r>
      <w:r w:rsidRPr="000A0716">
        <w:rPr>
          <w:rFonts w:ascii="Arial" w:eastAsia="Arial" w:hAnsi="Arial" w:cs="Arial"/>
          <w:color w:val="000000"/>
          <w:szCs w:val="22"/>
        </w:rPr>
        <w:t xml:space="preserve"> </w:t>
      </w:r>
      <w:r w:rsidRPr="000A0716">
        <w:rPr>
          <w:color w:val="000000"/>
          <w:szCs w:val="22"/>
        </w:rPr>
        <w:t xml:space="preserve">Настоящим Стороны договорились, что конфиденциальной информацией является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обязательно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 </w:t>
      </w:r>
    </w:p>
    <w:p w:rsidR="000A0716" w:rsidRPr="000A0716" w:rsidRDefault="000A0716" w:rsidP="000A0716">
      <w:pPr>
        <w:spacing w:after="13" w:line="267" w:lineRule="auto"/>
        <w:ind w:right="115"/>
        <w:jc w:val="both"/>
        <w:rPr>
          <w:color w:val="000000"/>
          <w:szCs w:val="22"/>
        </w:rPr>
      </w:pPr>
      <w:r w:rsidRPr="000A0716">
        <w:rPr>
          <w:color w:val="000000"/>
          <w:szCs w:val="22"/>
        </w:rPr>
        <w:t>14.4.</w:t>
      </w:r>
      <w:r w:rsidRPr="000A0716">
        <w:rPr>
          <w:rFonts w:ascii="Arial" w:eastAsia="Arial" w:hAnsi="Arial" w:cs="Arial"/>
          <w:color w:val="000000"/>
          <w:szCs w:val="22"/>
        </w:rPr>
        <w:t xml:space="preserve"> </w:t>
      </w:r>
      <w:r w:rsidRPr="000A0716">
        <w:rPr>
          <w:color w:val="000000"/>
          <w:szCs w:val="22"/>
        </w:rPr>
        <w:t xml:space="preserve">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 </w:t>
      </w:r>
    </w:p>
    <w:p w:rsidR="000A0716" w:rsidRPr="000A0716" w:rsidRDefault="000A0716" w:rsidP="000A0716">
      <w:pPr>
        <w:spacing w:after="13" w:line="267" w:lineRule="auto"/>
        <w:ind w:right="115"/>
        <w:jc w:val="both"/>
        <w:rPr>
          <w:color w:val="000000"/>
          <w:szCs w:val="22"/>
        </w:rPr>
      </w:pPr>
      <w:r w:rsidRPr="000A0716">
        <w:rPr>
          <w:color w:val="000000"/>
          <w:szCs w:val="22"/>
        </w:rPr>
        <w:t>14.5.</w:t>
      </w:r>
      <w:r w:rsidRPr="000A0716">
        <w:rPr>
          <w:rFonts w:ascii="Arial" w:eastAsia="Arial" w:hAnsi="Arial" w:cs="Arial"/>
          <w:color w:val="000000"/>
          <w:szCs w:val="22"/>
        </w:rPr>
        <w:t xml:space="preserve"> </w:t>
      </w:r>
      <w:r w:rsidRPr="000A0716">
        <w:rPr>
          <w:color w:val="000000"/>
          <w:szCs w:val="22"/>
        </w:rPr>
        <w:t xml:space="preserve">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 </w:t>
      </w:r>
    </w:p>
    <w:p w:rsidR="000A0716" w:rsidRPr="000A0716" w:rsidRDefault="000A0716" w:rsidP="000A0716">
      <w:pPr>
        <w:tabs>
          <w:tab w:val="center" w:pos="755"/>
          <w:tab w:val="center" w:pos="4815"/>
        </w:tabs>
        <w:spacing w:after="13" w:line="267" w:lineRule="auto"/>
        <w:rPr>
          <w:color w:val="000000"/>
          <w:szCs w:val="22"/>
        </w:rPr>
      </w:pPr>
      <w:r w:rsidRPr="000A0716">
        <w:rPr>
          <w:rFonts w:ascii="Calibri" w:eastAsia="Calibri" w:hAnsi="Calibri" w:cs="Calibri"/>
          <w:color w:val="000000"/>
          <w:sz w:val="22"/>
          <w:szCs w:val="22"/>
        </w:rPr>
        <w:tab/>
      </w:r>
      <w:r w:rsidRPr="000A0716">
        <w:rPr>
          <w:color w:val="000000"/>
          <w:szCs w:val="22"/>
        </w:rPr>
        <w:t>14.5.1.</w:t>
      </w:r>
      <w:r w:rsidRPr="000A0716">
        <w:rPr>
          <w:rFonts w:ascii="Arial" w:eastAsia="Arial" w:hAnsi="Arial" w:cs="Arial"/>
          <w:color w:val="000000"/>
          <w:szCs w:val="22"/>
        </w:rPr>
        <w:t xml:space="preserve"> </w:t>
      </w:r>
      <w:r w:rsidRPr="000A0716">
        <w:rPr>
          <w:rFonts w:ascii="Arial" w:eastAsia="Arial" w:hAnsi="Arial" w:cs="Arial"/>
          <w:color w:val="000000"/>
          <w:szCs w:val="22"/>
        </w:rPr>
        <w:tab/>
      </w:r>
      <w:r w:rsidRPr="000A0716">
        <w:rPr>
          <w:color w:val="000000"/>
          <w:szCs w:val="22"/>
        </w:rPr>
        <w:t xml:space="preserve">информация во время ее раскрытия является публично известной; </w:t>
      </w:r>
    </w:p>
    <w:p w:rsidR="000A0716" w:rsidRPr="000A0716" w:rsidRDefault="000A0716" w:rsidP="000A0716">
      <w:pPr>
        <w:spacing w:after="13" w:line="267" w:lineRule="auto"/>
        <w:ind w:right="115"/>
        <w:jc w:val="both"/>
        <w:rPr>
          <w:color w:val="000000"/>
          <w:szCs w:val="22"/>
        </w:rPr>
      </w:pPr>
      <w:r w:rsidRPr="000A0716">
        <w:rPr>
          <w:color w:val="000000"/>
          <w:szCs w:val="22"/>
        </w:rPr>
        <w:t>14.5.2.</w:t>
      </w:r>
      <w:r w:rsidRPr="000A0716">
        <w:rPr>
          <w:rFonts w:ascii="Arial" w:eastAsia="Arial" w:hAnsi="Arial" w:cs="Arial"/>
          <w:color w:val="000000"/>
          <w:szCs w:val="22"/>
        </w:rPr>
        <w:t xml:space="preserve"> </w:t>
      </w:r>
      <w:r w:rsidRPr="000A0716">
        <w:rPr>
          <w:color w:val="000000"/>
          <w:szCs w:val="22"/>
        </w:rPr>
        <w:t xml:space="preserve">информация представлена Получающей Стороне с письменным указанием на то, что она не является конфиденциальной; </w:t>
      </w:r>
    </w:p>
    <w:p w:rsidR="000A0716" w:rsidRPr="000A0716" w:rsidRDefault="000A0716" w:rsidP="000A0716">
      <w:pPr>
        <w:tabs>
          <w:tab w:val="center" w:pos="755"/>
          <w:tab w:val="center" w:pos="5171"/>
        </w:tabs>
        <w:spacing w:after="13" w:line="267" w:lineRule="auto"/>
        <w:rPr>
          <w:color w:val="000000"/>
          <w:szCs w:val="22"/>
        </w:rPr>
      </w:pPr>
      <w:r w:rsidRPr="000A0716">
        <w:rPr>
          <w:rFonts w:ascii="Calibri" w:eastAsia="Calibri" w:hAnsi="Calibri" w:cs="Calibri"/>
          <w:color w:val="000000"/>
          <w:sz w:val="22"/>
          <w:szCs w:val="22"/>
        </w:rPr>
        <w:tab/>
      </w:r>
      <w:r w:rsidRPr="000A0716">
        <w:rPr>
          <w:color w:val="000000"/>
          <w:szCs w:val="22"/>
        </w:rPr>
        <w:t>14.5.3.</w:t>
      </w:r>
      <w:r w:rsidRPr="000A0716">
        <w:rPr>
          <w:rFonts w:ascii="Arial" w:eastAsia="Arial" w:hAnsi="Arial" w:cs="Arial"/>
          <w:color w:val="000000"/>
          <w:szCs w:val="22"/>
        </w:rPr>
        <w:t xml:space="preserve"> </w:t>
      </w:r>
      <w:r w:rsidRPr="000A0716">
        <w:rPr>
          <w:rFonts w:ascii="Arial" w:eastAsia="Arial" w:hAnsi="Arial" w:cs="Arial"/>
          <w:color w:val="000000"/>
          <w:szCs w:val="22"/>
        </w:rPr>
        <w:tab/>
      </w:r>
      <w:r w:rsidRPr="000A0716">
        <w:rPr>
          <w:color w:val="000000"/>
          <w:szCs w:val="22"/>
        </w:rPr>
        <w:t xml:space="preserve">информация получена от любого третьего лица на законных основаниях; </w:t>
      </w:r>
    </w:p>
    <w:p w:rsidR="000A0716" w:rsidRPr="000A0716" w:rsidRDefault="000A0716" w:rsidP="000A0716">
      <w:pPr>
        <w:spacing w:after="13" w:line="267" w:lineRule="auto"/>
        <w:ind w:right="115"/>
        <w:jc w:val="both"/>
        <w:rPr>
          <w:color w:val="000000"/>
          <w:szCs w:val="22"/>
        </w:rPr>
      </w:pPr>
      <w:r w:rsidRPr="000A0716">
        <w:rPr>
          <w:color w:val="000000"/>
          <w:szCs w:val="22"/>
        </w:rPr>
        <w:t>14.5.4.</w:t>
      </w:r>
      <w:r w:rsidRPr="000A0716">
        <w:rPr>
          <w:rFonts w:ascii="Arial" w:eastAsia="Arial" w:hAnsi="Arial" w:cs="Arial"/>
          <w:color w:val="000000"/>
          <w:szCs w:val="22"/>
        </w:rPr>
        <w:t xml:space="preserve"> </w:t>
      </w:r>
      <w:r w:rsidRPr="000A0716">
        <w:rPr>
          <w:color w:val="000000"/>
          <w:szCs w:val="22"/>
        </w:rPr>
        <w:t xml:space="preserve">информация не может являться конфиденциальной в соответствии с законодательством Российской Федерации. </w:t>
      </w:r>
    </w:p>
    <w:p w:rsidR="000A0716" w:rsidRPr="000A0716" w:rsidRDefault="000A0716" w:rsidP="000A0716">
      <w:pPr>
        <w:spacing w:after="13" w:line="267" w:lineRule="auto"/>
        <w:ind w:right="115"/>
        <w:jc w:val="both"/>
        <w:rPr>
          <w:color w:val="000000"/>
          <w:szCs w:val="22"/>
        </w:rPr>
      </w:pPr>
      <w:r w:rsidRPr="000A0716">
        <w:rPr>
          <w:color w:val="000000"/>
          <w:szCs w:val="22"/>
        </w:rPr>
        <w:t>14.6.</w:t>
      </w:r>
      <w:r w:rsidRPr="000A0716">
        <w:rPr>
          <w:rFonts w:ascii="Arial" w:eastAsia="Arial" w:hAnsi="Arial" w:cs="Arial"/>
          <w:color w:val="000000"/>
          <w:szCs w:val="22"/>
        </w:rPr>
        <w:t xml:space="preserve"> </w:t>
      </w:r>
      <w:r w:rsidRPr="000A0716">
        <w:rPr>
          <w:color w:val="000000"/>
          <w:szCs w:val="22"/>
        </w:rPr>
        <w:t xml:space="preserve">Получающая Сторона имеет право раскрывать конфиденциальную информацию без согласия Раскрывающей Стороны: </w:t>
      </w:r>
    </w:p>
    <w:p w:rsidR="000A0716" w:rsidRPr="000A0716" w:rsidRDefault="000A0716" w:rsidP="000A0716">
      <w:pPr>
        <w:spacing w:after="13" w:line="267" w:lineRule="auto"/>
        <w:ind w:right="115"/>
        <w:jc w:val="both"/>
        <w:rPr>
          <w:color w:val="000000"/>
          <w:szCs w:val="22"/>
        </w:rPr>
      </w:pPr>
      <w:r w:rsidRPr="000A0716">
        <w:rPr>
          <w:color w:val="000000"/>
          <w:szCs w:val="22"/>
        </w:rPr>
        <w:t>14.6.1.</w:t>
      </w:r>
      <w:r w:rsidRPr="000A0716">
        <w:rPr>
          <w:rFonts w:ascii="Arial" w:eastAsia="Arial" w:hAnsi="Arial" w:cs="Arial"/>
          <w:color w:val="000000"/>
          <w:szCs w:val="22"/>
        </w:rPr>
        <w:t xml:space="preserve"> </w:t>
      </w:r>
      <w:r w:rsidRPr="000A0716">
        <w:rPr>
          <w:color w:val="000000"/>
          <w:szCs w:val="22"/>
        </w:rPr>
        <w:t xml:space="preserve">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Договора, либо обязаны сохранять такую информацию в тайне в соответствии с законодательством Российской Федерации; </w:t>
      </w:r>
    </w:p>
    <w:p w:rsidR="000A0716" w:rsidRPr="000A0716" w:rsidRDefault="000A0716" w:rsidP="000A0716">
      <w:pPr>
        <w:spacing w:after="13" w:line="267" w:lineRule="auto"/>
        <w:ind w:right="115"/>
        <w:jc w:val="both"/>
        <w:rPr>
          <w:color w:val="000000"/>
          <w:szCs w:val="22"/>
        </w:rPr>
      </w:pPr>
      <w:r w:rsidRPr="000A0716">
        <w:rPr>
          <w:color w:val="000000"/>
          <w:szCs w:val="22"/>
        </w:rPr>
        <w:t>14.6.2.</w:t>
      </w:r>
      <w:r w:rsidRPr="000A0716">
        <w:rPr>
          <w:rFonts w:ascii="Arial" w:eastAsia="Arial" w:hAnsi="Arial" w:cs="Arial"/>
          <w:color w:val="000000"/>
          <w:szCs w:val="22"/>
        </w:rPr>
        <w:t xml:space="preserve"> </w:t>
      </w:r>
      <w:r w:rsidRPr="000A0716">
        <w:rPr>
          <w:color w:val="000000"/>
          <w:szCs w:val="22"/>
        </w:rPr>
        <w:t xml:space="preserve"> информация должна быть раскрыта в соответствии с законом, иным нормативно – правовым актом, судебным актом при условии, что Сторона, которая получила информацию от другой Стороны, предварительно письменно и с </w:t>
      </w:r>
    </w:p>
    <w:p w:rsidR="000A0716" w:rsidRPr="000A0716" w:rsidRDefault="000A0716" w:rsidP="000A0716">
      <w:pPr>
        <w:spacing w:after="13" w:line="267" w:lineRule="auto"/>
        <w:ind w:right="115"/>
        <w:jc w:val="both"/>
        <w:rPr>
          <w:color w:val="000000"/>
          <w:szCs w:val="22"/>
        </w:rPr>
      </w:pPr>
      <w:r w:rsidRPr="000A0716">
        <w:rPr>
          <w:color w:val="000000"/>
          <w:szCs w:val="22"/>
        </w:rPr>
        <w:t xml:space="preserve">подтверждением необходимости в таком раскрытии уведомит об этом другую Сторону; </w:t>
      </w:r>
    </w:p>
    <w:p w:rsidR="000A0716" w:rsidRPr="000A0716" w:rsidRDefault="000A0716" w:rsidP="000A0716">
      <w:pPr>
        <w:spacing w:after="13" w:line="267" w:lineRule="auto"/>
        <w:ind w:right="115"/>
        <w:jc w:val="both"/>
        <w:rPr>
          <w:color w:val="000000"/>
          <w:szCs w:val="22"/>
        </w:rPr>
      </w:pPr>
      <w:r w:rsidRPr="000A0716">
        <w:rPr>
          <w:color w:val="000000"/>
          <w:szCs w:val="22"/>
        </w:rPr>
        <w:t>14.6.3.</w:t>
      </w:r>
      <w:r w:rsidRPr="000A0716">
        <w:rPr>
          <w:rFonts w:ascii="Arial" w:eastAsia="Arial" w:hAnsi="Arial" w:cs="Arial"/>
          <w:color w:val="000000"/>
          <w:szCs w:val="22"/>
        </w:rPr>
        <w:t xml:space="preserve"> </w:t>
      </w:r>
      <w:r w:rsidRPr="000A0716">
        <w:rPr>
          <w:color w:val="000000"/>
          <w:szCs w:val="22"/>
        </w:rPr>
        <w:t xml:space="preserve">информация разумно необходима для защиты прав и законных интересов Получающей Стороны в ходе участия в судебных процессах, административном производстве и разбирательствах в третейских судах и/или международных коммерческих арбитражах при условии, что Получающая Сторона предварительно письменно уведомила Передающую Сторону о </w:t>
      </w:r>
      <w:r w:rsidR="00A56276" w:rsidRPr="000A0716">
        <w:rPr>
          <w:color w:val="000000"/>
          <w:szCs w:val="22"/>
        </w:rPr>
        <w:t>необходимости такого</w:t>
      </w:r>
      <w:r w:rsidRPr="000A0716">
        <w:rPr>
          <w:color w:val="000000"/>
          <w:szCs w:val="22"/>
        </w:rPr>
        <w:t xml:space="preserve"> раскрытия информации. </w:t>
      </w:r>
    </w:p>
    <w:p w:rsidR="000A0716" w:rsidRPr="000A0716" w:rsidRDefault="000A0716" w:rsidP="000A0716">
      <w:pPr>
        <w:spacing w:after="13" w:line="267" w:lineRule="auto"/>
        <w:ind w:right="115"/>
        <w:jc w:val="both"/>
        <w:rPr>
          <w:color w:val="000000"/>
          <w:szCs w:val="22"/>
        </w:rPr>
      </w:pPr>
      <w:r w:rsidRPr="000A0716">
        <w:rPr>
          <w:color w:val="000000"/>
          <w:szCs w:val="22"/>
        </w:rPr>
        <w:t>14.7.</w:t>
      </w:r>
      <w:r w:rsidRPr="000A0716">
        <w:rPr>
          <w:rFonts w:ascii="Arial" w:eastAsia="Arial" w:hAnsi="Arial" w:cs="Arial"/>
          <w:color w:val="000000"/>
          <w:szCs w:val="22"/>
        </w:rPr>
        <w:t xml:space="preserve"> </w:t>
      </w:r>
      <w:r w:rsidRPr="000A0716">
        <w:rPr>
          <w:color w:val="000000"/>
          <w:szCs w:val="22"/>
        </w:rPr>
        <w:t xml:space="preserve">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решения арбитражного суда. </w:t>
      </w:r>
    </w:p>
    <w:p w:rsidR="000A0716" w:rsidRPr="000A0716" w:rsidRDefault="000A0716" w:rsidP="000A0716">
      <w:pPr>
        <w:spacing w:after="21" w:line="259" w:lineRule="auto"/>
        <w:rPr>
          <w:color w:val="000000"/>
          <w:szCs w:val="22"/>
        </w:rPr>
      </w:pPr>
      <w:r w:rsidRPr="000A0716">
        <w:rPr>
          <w:color w:val="000000"/>
          <w:szCs w:val="22"/>
        </w:rPr>
        <w:t xml:space="preserve"> </w:t>
      </w:r>
    </w:p>
    <w:p w:rsidR="000A0716" w:rsidRPr="000A0716" w:rsidRDefault="000A0716" w:rsidP="000A0716">
      <w:pPr>
        <w:keepNext/>
        <w:keepLines/>
        <w:spacing w:after="5" w:line="268" w:lineRule="auto"/>
        <w:ind w:right="360"/>
        <w:jc w:val="center"/>
        <w:outlineLvl w:val="0"/>
        <w:rPr>
          <w:color w:val="000000"/>
          <w:szCs w:val="22"/>
        </w:rPr>
      </w:pPr>
      <w:r w:rsidRPr="000A0716">
        <w:rPr>
          <w:color w:val="000000"/>
          <w:szCs w:val="22"/>
        </w:rPr>
        <w:t>15.</w:t>
      </w:r>
      <w:r w:rsidRPr="000A0716">
        <w:rPr>
          <w:rFonts w:ascii="Arial" w:eastAsia="Arial" w:hAnsi="Arial" w:cs="Arial"/>
          <w:color w:val="000000"/>
          <w:szCs w:val="22"/>
        </w:rPr>
        <w:t xml:space="preserve"> </w:t>
      </w:r>
      <w:r w:rsidRPr="000A0716">
        <w:rPr>
          <w:color w:val="000000"/>
          <w:szCs w:val="22"/>
        </w:rPr>
        <w:t xml:space="preserve">ОТВЕТСТВЕННОСТЬ СТОРОН </w:t>
      </w:r>
    </w:p>
    <w:p w:rsidR="000A0716" w:rsidRPr="000A0716" w:rsidRDefault="000A0716" w:rsidP="000A0716">
      <w:pPr>
        <w:spacing w:after="24" w:line="259" w:lineRule="auto"/>
        <w:rPr>
          <w:color w:val="000000"/>
          <w:szCs w:val="22"/>
        </w:rPr>
      </w:pPr>
      <w:r w:rsidRPr="000A0716">
        <w:rPr>
          <w:color w:val="000000"/>
          <w:szCs w:val="22"/>
        </w:rPr>
        <w:t xml:space="preserve"> </w:t>
      </w:r>
    </w:p>
    <w:p w:rsidR="000A0716" w:rsidRPr="000A0716" w:rsidRDefault="000A0716" w:rsidP="000A0716">
      <w:pPr>
        <w:spacing w:after="13" w:line="267" w:lineRule="auto"/>
        <w:ind w:right="115"/>
        <w:jc w:val="both"/>
        <w:rPr>
          <w:color w:val="000000"/>
          <w:szCs w:val="22"/>
        </w:rPr>
      </w:pPr>
      <w:r w:rsidRPr="000A0716">
        <w:rPr>
          <w:color w:val="000000"/>
          <w:szCs w:val="22"/>
        </w:rPr>
        <w:t>15.1.</w:t>
      </w:r>
      <w:r w:rsidRPr="000A0716">
        <w:rPr>
          <w:rFonts w:ascii="Arial" w:eastAsia="Arial" w:hAnsi="Arial" w:cs="Arial"/>
          <w:color w:val="000000"/>
          <w:szCs w:val="22"/>
        </w:rPr>
        <w:t xml:space="preserve"> </w:t>
      </w:r>
      <w:r w:rsidRPr="000A0716">
        <w:rPr>
          <w:color w:val="000000"/>
          <w:szCs w:val="22"/>
        </w:rPr>
        <w:t xml:space="preserve">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w:t>
      </w:r>
    </w:p>
    <w:p w:rsidR="000A0716" w:rsidRPr="000A0716" w:rsidRDefault="000A0716" w:rsidP="000A0716">
      <w:pPr>
        <w:spacing w:after="13" w:line="267" w:lineRule="auto"/>
        <w:ind w:right="115"/>
        <w:jc w:val="both"/>
        <w:rPr>
          <w:color w:val="000000"/>
          <w:szCs w:val="22"/>
        </w:rPr>
      </w:pPr>
      <w:r w:rsidRPr="000A0716">
        <w:rPr>
          <w:color w:val="000000"/>
          <w:szCs w:val="22"/>
        </w:rPr>
        <w:t xml:space="preserve">15.2. За нарушение Поставщиком сроков подписания Заказа, установленных настоящим Договором, Заказчик вправе, в зависимости от продолжительности нарушенных сроков взыскать с Поставщика неустойку: </w:t>
      </w:r>
    </w:p>
    <w:p w:rsidR="000A0716" w:rsidRPr="000A0716" w:rsidRDefault="000A0716" w:rsidP="000A0716">
      <w:pPr>
        <w:spacing w:after="13" w:line="267" w:lineRule="auto"/>
        <w:ind w:right="115"/>
        <w:jc w:val="both"/>
        <w:rPr>
          <w:color w:val="000000"/>
          <w:szCs w:val="22"/>
        </w:rPr>
      </w:pPr>
      <w:r w:rsidRPr="000A0716">
        <w:rPr>
          <w:color w:val="000000"/>
          <w:szCs w:val="22"/>
        </w:rPr>
        <w:t xml:space="preserve">15.2.1. в размере 0,3% (ноль целых три десятых процента) от цены, указанной в соответствующем проекте Заказа, за каждый день нарушения </w:t>
      </w:r>
      <w:r w:rsidR="00A56276" w:rsidRPr="000A0716">
        <w:rPr>
          <w:color w:val="000000"/>
          <w:szCs w:val="22"/>
        </w:rPr>
        <w:t>срока при</w:t>
      </w:r>
      <w:r w:rsidRPr="000A0716">
        <w:rPr>
          <w:color w:val="000000"/>
          <w:szCs w:val="22"/>
        </w:rPr>
        <w:t xml:space="preserve"> нарушении срока подписания Заказа не более 10 (Десяти) рабочих дней. </w:t>
      </w:r>
    </w:p>
    <w:p w:rsidR="000A0716" w:rsidRPr="000A0716" w:rsidRDefault="000A0716" w:rsidP="000A0716">
      <w:pPr>
        <w:spacing w:after="13" w:line="267" w:lineRule="auto"/>
        <w:ind w:right="115"/>
        <w:jc w:val="both"/>
        <w:rPr>
          <w:color w:val="000000"/>
          <w:szCs w:val="22"/>
        </w:rPr>
      </w:pPr>
      <w:r w:rsidRPr="000A0716">
        <w:rPr>
          <w:color w:val="000000"/>
          <w:szCs w:val="22"/>
        </w:rPr>
        <w:t xml:space="preserve">15.2.2.  </w:t>
      </w:r>
      <w:r w:rsidR="00A56276" w:rsidRPr="000A0716">
        <w:rPr>
          <w:color w:val="000000"/>
          <w:szCs w:val="22"/>
        </w:rPr>
        <w:t>в размере</w:t>
      </w:r>
      <w:r w:rsidRPr="000A0716">
        <w:rPr>
          <w:color w:val="000000"/>
          <w:szCs w:val="22"/>
        </w:rPr>
        <w:t xml:space="preserve"> 1% (один процент) </w:t>
      </w:r>
      <w:r w:rsidR="00A56276" w:rsidRPr="000A0716">
        <w:rPr>
          <w:color w:val="000000"/>
          <w:szCs w:val="22"/>
        </w:rPr>
        <w:t>от цены,</w:t>
      </w:r>
      <w:r w:rsidRPr="000A0716">
        <w:rPr>
          <w:color w:val="000000"/>
          <w:szCs w:val="22"/>
        </w:rPr>
        <w:t xml:space="preserve"> указанной в соответствующем проекте Заказа за каждый день нарушения срока при нарушении срока подписания Заказа более чем на 10 (Десять) рабочих дней.  </w:t>
      </w:r>
    </w:p>
    <w:p w:rsidR="000A0716" w:rsidRPr="000A0716" w:rsidRDefault="000A0716" w:rsidP="000A0716">
      <w:pPr>
        <w:spacing w:after="13" w:line="267" w:lineRule="auto"/>
        <w:ind w:right="115"/>
        <w:jc w:val="both"/>
        <w:rPr>
          <w:color w:val="000000"/>
          <w:szCs w:val="22"/>
        </w:rPr>
      </w:pPr>
      <w:r w:rsidRPr="000A0716">
        <w:rPr>
          <w:color w:val="000000"/>
          <w:szCs w:val="22"/>
        </w:rPr>
        <w:t xml:space="preserve">15.3. За нарушение Поставщиком иных сроков исполнения обязательств, предусмотренных настоящим Договором и/или Заказом к нему, включая, но не ограничиваясь, первоначальное нарушение сроков доставки Оборудования, ПО (Партии Оборудования, ПО) по одному Заказу в течение срока </w:t>
      </w:r>
      <w:r w:rsidR="00A56276" w:rsidRPr="000A0716">
        <w:rPr>
          <w:color w:val="000000"/>
          <w:szCs w:val="22"/>
        </w:rPr>
        <w:t>действия настоящего</w:t>
      </w:r>
      <w:r w:rsidRPr="000A0716">
        <w:rPr>
          <w:color w:val="000000"/>
          <w:szCs w:val="22"/>
        </w:rPr>
        <w:t xml:space="preserve"> Договора, Покупатель вправе взыскать с Поставщика неустойку в размере 0,1% (ноль целых одну десятую процента) от цены соответствующего Заказа, за каждый день просрочки исполнения. </w:t>
      </w:r>
    </w:p>
    <w:p w:rsidR="000A0716" w:rsidRPr="000A0716" w:rsidRDefault="000A0716" w:rsidP="000A0716">
      <w:pPr>
        <w:spacing w:after="13" w:line="267" w:lineRule="auto"/>
        <w:ind w:right="115"/>
        <w:jc w:val="both"/>
        <w:rPr>
          <w:color w:val="000000"/>
          <w:szCs w:val="22"/>
        </w:rPr>
      </w:pPr>
      <w:r w:rsidRPr="000A0716">
        <w:rPr>
          <w:color w:val="000000"/>
          <w:szCs w:val="22"/>
        </w:rPr>
        <w:t xml:space="preserve">15.4. В случае установления Покупателем факта существенного нарушения требований к качеству Оборудования, ПО </w:t>
      </w:r>
      <w:proofErr w:type="spellStart"/>
      <w:r w:rsidRPr="000A0716">
        <w:rPr>
          <w:color w:val="000000"/>
          <w:szCs w:val="22"/>
        </w:rPr>
        <w:t>по</w:t>
      </w:r>
      <w:proofErr w:type="spellEnd"/>
      <w:r w:rsidRPr="000A0716">
        <w:rPr>
          <w:color w:val="000000"/>
          <w:szCs w:val="22"/>
        </w:rPr>
        <w:t xml:space="preserve"> одному или нескольким Заказам, партиям Оборудования, ПО, либо повторного нарушения срока доставки Оборудования, ПО (Партии Оборудования, ПО) по одному Заказу в течение срока действия  настоящего Договора, Покупатель вправе взыскать с Поставщика штраф в размере 5% (пять процентов) от цены настоящего Договора, установленной п.3.1. настоящего Договора, при этом за данное нарушение, в случае  уплаты штрафа, неустойка, предусмотренная п. 15.3. Договора, не начисляется.  </w:t>
      </w:r>
    </w:p>
    <w:p w:rsidR="000A0716" w:rsidRPr="000A0716" w:rsidRDefault="000A0716" w:rsidP="000A0716">
      <w:pPr>
        <w:spacing w:after="13" w:line="267" w:lineRule="auto"/>
        <w:ind w:right="115"/>
        <w:jc w:val="both"/>
        <w:rPr>
          <w:color w:val="000000"/>
          <w:szCs w:val="22"/>
        </w:rPr>
      </w:pPr>
      <w:r w:rsidRPr="000A0716">
        <w:rPr>
          <w:color w:val="000000" w:themeColor="text1"/>
          <w:szCs w:val="22"/>
        </w:rPr>
        <w:t xml:space="preserve">15.5. Покупатель вправе взыскать с Поставщика штраф в размере 5 % </w:t>
      </w:r>
      <w:r w:rsidRPr="000A0716">
        <w:rPr>
          <w:color w:val="000000" w:themeColor="text1"/>
          <w:szCs w:val="22"/>
          <w:shd w:val="clear" w:color="auto" w:fill="BFBFBF"/>
        </w:rPr>
        <w:t>(пять процентов)</w:t>
      </w:r>
      <w:r w:rsidRPr="000A0716">
        <w:rPr>
          <w:color w:val="000000" w:themeColor="text1"/>
          <w:szCs w:val="22"/>
        </w:rPr>
        <w:t xml:space="preserve"> от цены Договора, указанной </w:t>
      </w:r>
      <w:r w:rsidRPr="000A0716">
        <w:rPr>
          <w:color w:val="000000"/>
          <w:szCs w:val="22"/>
        </w:rPr>
        <w:t xml:space="preserve">в п. 3.1. Договора, в случае недостоверности заверения, предусмотренного п. 6.3. Договора, под которым понимается одно или совокупность следующих обстоятельств (далее по тексту Договора - Недостоверность заверения о подтверждении соответствия средств связи): </w:t>
      </w:r>
    </w:p>
    <w:p w:rsidR="000A0716" w:rsidRPr="000A0716" w:rsidRDefault="000A0716" w:rsidP="000A0716">
      <w:pPr>
        <w:spacing w:after="13" w:line="267" w:lineRule="auto"/>
        <w:ind w:right="115"/>
        <w:jc w:val="both"/>
        <w:rPr>
          <w:color w:val="000000"/>
          <w:szCs w:val="22"/>
        </w:rPr>
      </w:pPr>
      <w:r w:rsidRPr="000A0716">
        <w:rPr>
          <w:color w:val="000000"/>
          <w:szCs w:val="22"/>
        </w:rPr>
        <w:t xml:space="preserve">15.5.1. Непредставление Поставщиком Подтверждения соответствия средств связи в соответствии с условиями Договора; </w:t>
      </w:r>
    </w:p>
    <w:p w:rsidR="000A0716" w:rsidRPr="000A0716" w:rsidRDefault="000A0716" w:rsidP="000A0716">
      <w:pPr>
        <w:spacing w:after="13" w:line="267" w:lineRule="auto"/>
        <w:ind w:right="115"/>
        <w:jc w:val="both"/>
        <w:rPr>
          <w:color w:val="000000"/>
          <w:szCs w:val="22"/>
        </w:rPr>
      </w:pPr>
      <w:r w:rsidRPr="000A0716">
        <w:rPr>
          <w:color w:val="000000"/>
          <w:szCs w:val="22"/>
        </w:rPr>
        <w:t>15.5.2. Выявление иных оснований, не указанных в п. 15.5.1, которые явным образом свидетельствуют о Недостоверности заверения о подтверждении соответствия средств связи (в том числе, но не ограничиваясь: предоставление Поставщиком заведомо ложных и/или недостоверных сведений о подтверждении соответствия средств связи).</w:t>
      </w:r>
      <w:r w:rsidRPr="000A0716">
        <w:rPr>
          <w:color w:val="FF0000"/>
          <w:szCs w:val="22"/>
        </w:rPr>
        <w:t xml:space="preserve"> </w:t>
      </w:r>
    </w:p>
    <w:p w:rsidR="000A0716" w:rsidRPr="000A0716" w:rsidRDefault="000A0716" w:rsidP="000A0716">
      <w:pPr>
        <w:spacing w:after="13" w:line="267" w:lineRule="auto"/>
        <w:ind w:right="115"/>
        <w:jc w:val="both"/>
        <w:rPr>
          <w:color w:val="000000"/>
          <w:szCs w:val="22"/>
        </w:rPr>
      </w:pPr>
      <w:r w:rsidRPr="000A0716">
        <w:rPr>
          <w:color w:val="000000"/>
          <w:szCs w:val="22"/>
        </w:rPr>
        <w:t xml:space="preserve">15.6. Покупатель вправе взыскать с Поставщика штраф в размере 5 % (пять процентов) </w:t>
      </w:r>
      <w:proofErr w:type="gramStart"/>
      <w:r w:rsidRPr="000A0716">
        <w:rPr>
          <w:color w:val="000000"/>
          <w:szCs w:val="22"/>
        </w:rPr>
        <w:t>в  от</w:t>
      </w:r>
      <w:proofErr w:type="gramEnd"/>
      <w:r w:rsidRPr="000A0716">
        <w:rPr>
          <w:color w:val="000000"/>
          <w:szCs w:val="22"/>
        </w:rPr>
        <w:t xml:space="preserve"> цены Договора, указанной в п. 3.1 Договора, в случае выявления недостоверности заверения, предусмотренного п. 4.7. Договора, под которым понимается одно или совокупность следующих обстоятельств (далее по тексту Договора - Недостоверность заверения об Авторизации): </w:t>
      </w:r>
    </w:p>
    <w:p w:rsidR="000A0716" w:rsidRPr="000A0716" w:rsidRDefault="000A0716" w:rsidP="000A0716">
      <w:pPr>
        <w:spacing w:after="13" w:line="267" w:lineRule="auto"/>
        <w:ind w:right="115"/>
        <w:jc w:val="both"/>
        <w:rPr>
          <w:color w:val="000000"/>
          <w:szCs w:val="22"/>
        </w:rPr>
      </w:pPr>
      <w:r w:rsidRPr="000A0716">
        <w:rPr>
          <w:color w:val="000000"/>
          <w:szCs w:val="22"/>
        </w:rPr>
        <w:t xml:space="preserve">15.6.1. Отсутствие у Поставщика Авторизации на момент подписания настоящего Договора; </w:t>
      </w:r>
    </w:p>
    <w:p w:rsidR="000A0716" w:rsidRPr="000A0716" w:rsidRDefault="000A0716" w:rsidP="000A0716">
      <w:pPr>
        <w:spacing w:after="13" w:line="267" w:lineRule="auto"/>
        <w:ind w:right="115"/>
        <w:jc w:val="both"/>
        <w:rPr>
          <w:color w:val="000000"/>
          <w:szCs w:val="22"/>
        </w:rPr>
      </w:pPr>
      <w:r w:rsidRPr="000A0716">
        <w:rPr>
          <w:color w:val="000000"/>
          <w:szCs w:val="22"/>
        </w:rPr>
        <w:t xml:space="preserve">15.6.2. Непредставление Поставщиком письменного подтверждения о наличии Авторизации по требованию Покупателя, направленному в соответствии с Договором; 15.6.3. Выявление иных оснований, не указанных в п. 15.6.1, </w:t>
      </w:r>
      <w:proofErr w:type="gramStart"/>
      <w:r w:rsidRPr="000A0716">
        <w:rPr>
          <w:color w:val="000000"/>
          <w:szCs w:val="22"/>
        </w:rPr>
        <w:t>15.6.2.,</w:t>
      </w:r>
      <w:proofErr w:type="gramEnd"/>
      <w:r w:rsidRPr="000A0716">
        <w:rPr>
          <w:color w:val="000000"/>
          <w:szCs w:val="22"/>
        </w:rPr>
        <w:t xml:space="preserve"> которые явным образом свидетельствуют о Недостоверности заверения об Авторизации (в том числе, но, не ограничиваясь: предоставление Поставщиком заведомо ложных и/или недостоверных сведений об Авторизации). </w:t>
      </w:r>
    </w:p>
    <w:p w:rsidR="000A0716" w:rsidRPr="000A0716" w:rsidRDefault="000A0716" w:rsidP="000A0716">
      <w:pPr>
        <w:spacing w:line="259" w:lineRule="auto"/>
        <w:rPr>
          <w:color w:val="000000"/>
          <w:szCs w:val="22"/>
        </w:rPr>
      </w:pPr>
      <w:r w:rsidRPr="000A0716">
        <w:rPr>
          <w:color w:val="000000"/>
          <w:szCs w:val="22"/>
        </w:rPr>
        <w:t xml:space="preserve"> </w:t>
      </w:r>
    </w:p>
    <w:p w:rsidR="000A0716" w:rsidRPr="000A0716" w:rsidRDefault="000A0716" w:rsidP="000A0716">
      <w:pPr>
        <w:spacing w:after="13" w:line="267" w:lineRule="auto"/>
        <w:ind w:right="115"/>
        <w:jc w:val="both"/>
        <w:rPr>
          <w:color w:val="000000"/>
          <w:szCs w:val="22"/>
        </w:rPr>
      </w:pPr>
      <w:r w:rsidRPr="000A0716">
        <w:rPr>
          <w:color w:val="000000"/>
          <w:szCs w:val="22"/>
        </w:rPr>
        <w:t xml:space="preserve">Поставщик не может быть привлечён к ответственности в соответствии с настоящим пунктом, если после заключения Договора действие Авторизации было прекращено по обстоятельствам, не зависящим </w:t>
      </w:r>
      <w:r w:rsidR="00A56276" w:rsidRPr="000A0716">
        <w:rPr>
          <w:color w:val="000000"/>
          <w:szCs w:val="22"/>
        </w:rPr>
        <w:t>от Поставщика</w:t>
      </w:r>
      <w:r w:rsidRPr="000A0716">
        <w:rPr>
          <w:color w:val="000000"/>
          <w:szCs w:val="22"/>
        </w:rPr>
        <w:t xml:space="preserve">, и о возникновении которых Поставщику при разумном ведении дел не могло быть известно (при этом, истечение срока действия Авторизации и непринятие мер по её продлению к обстоятельствам, исключающим ответственность, не относится, поскольку зависят от Поставщика). Обо всех случаях прекращения действия Авторизации Поставщик должен уведомить Покупателя в разумный срок. </w:t>
      </w:r>
    </w:p>
    <w:p w:rsidR="000A0716" w:rsidRPr="000A0716" w:rsidRDefault="000A0716" w:rsidP="000A0716">
      <w:pPr>
        <w:spacing w:after="13" w:line="267" w:lineRule="auto"/>
        <w:ind w:right="115"/>
        <w:jc w:val="both"/>
        <w:rPr>
          <w:color w:val="000000"/>
          <w:szCs w:val="22"/>
        </w:rPr>
      </w:pPr>
      <w:r w:rsidRPr="000A0716">
        <w:rPr>
          <w:color w:val="000000"/>
          <w:szCs w:val="22"/>
        </w:rPr>
        <w:t xml:space="preserve">15.7. В случае просрочки платежа, указанного в п. 3.6.2 настоящего Договора, Поставщик вправе взыскать с Покупателя за каждый день просрочки неустойку в размере 1/365 (одной триста шестьдесят пятой) ключевой ставки Центрального банка Российской Федерации, действующей на день начисления неустойки, от неуплаченной в установленный срок суммы за каждый день просрочки вплоть до дня погашения задолженности. Неустойка за просрочку оплаты Покупателем платежа, указанного в п. 3.6.1 настоящего Договора не начисляется и не уплачивается. </w:t>
      </w:r>
    </w:p>
    <w:p w:rsidR="000A0716" w:rsidRPr="000A0716" w:rsidRDefault="000A0716" w:rsidP="000A0716">
      <w:pPr>
        <w:spacing w:after="13" w:line="267" w:lineRule="auto"/>
        <w:ind w:right="115"/>
        <w:jc w:val="both"/>
        <w:rPr>
          <w:color w:val="000000"/>
          <w:szCs w:val="22"/>
        </w:rPr>
      </w:pPr>
      <w:r w:rsidRPr="000A0716">
        <w:rPr>
          <w:color w:val="000000"/>
          <w:szCs w:val="22"/>
        </w:rPr>
        <w:t xml:space="preserve">15.8. Выплата неустойки по настоящему Договору осуществляется только на основании письменной претензии. </w:t>
      </w:r>
      <w:r w:rsidR="00A56276" w:rsidRPr="000A0716">
        <w:rPr>
          <w:color w:val="000000"/>
          <w:szCs w:val="22"/>
        </w:rPr>
        <w:t>Если письменная</w:t>
      </w:r>
      <w:r w:rsidRPr="000A0716">
        <w:rPr>
          <w:color w:val="000000"/>
          <w:szCs w:val="22"/>
        </w:rPr>
        <w:t xml:space="preserve"> претензия одной Стороны не будет направлена в адрес другой Стороны, неустойка не начисляется и не уплачивается. </w:t>
      </w:r>
    </w:p>
    <w:p w:rsidR="000A0716" w:rsidRPr="000A0716" w:rsidRDefault="000A0716" w:rsidP="000A0716">
      <w:pPr>
        <w:spacing w:after="13" w:line="267" w:lineRule="auto"/>
        <w:ind w:right="115"/>
        <w:jc w:val="both"/>
        <w:rPr>
          <w:color w:val="000000"/>
          <w:szCs w:val="22"/>
        </w:rPr>
      </w:pPr>
      <w:r w:rsidRPr="000A0716">
        <w:rPr>
          <w:color w:val="000000"/>
          <w:szCs w:val="22"/>
        </w:rPr>
        <w:t xml:space="preserve">15.9. Стороны уплачивают неустойку, предусмотренную Договором, в течение 10 (десяти) рабочих дней со дня получения соответствующего требования в письменной форме. Покупатель вправе оплачивать цену Оборудования по соответствующему Заказу, за вычетом размера неустойки, начисленной, но не оплаченной Поставщиком. Уплата неустойки не освобождает Сторону, нарушившую Договор, от исполнения своих обязательств в натуре. </w:t>
      </w:r>
    </w:p>
    <w:p w:rsidR="000A0716" w:rsidRPr="000A0716" w:rsidRDefault="000A0716" w:rsidP="000A0716">
      <w:pPr>
        <w:spacing w:after="13" w:line="267" w:lineRule="auto"/>
        <w:ind w:right="115"/>
        <w:jc w:val="both"/>
        <w:rPr>
          <w:color w:val="000000"/>
          <w:szCs w:val="22"/>
        </w:rPr>
      </w:pPr>
      <w:r w:rsidRPr="000A0716">
        <w:rPr>
          <w:color w:val="000000"/>
          <w:szCs w:val="22"/>
        </w:rPr>
        <w:t xml:space="preserve">15.10. Покупатель при оплате цены Оборудования вправе руководствоваться положениями статьи 410 Гражданского кодекса Российской Федерации, предусматривающими возможность прекратить обязательство зачетом встречного однородного требования, срок которого наступил. </w:t>
      </w:r>
    </w:p>
    <w:p w:rsidR="000A0716" w:rsidRPr="000A0716" w:rsidRDefault="000A0716" w:rsidP="00A56276">
      <w:pPr>
        <w:spacing w:line="259" w:lineRule="auto"/>
        <w:rPr>
          <w:color w:val="000000"/>
          <w:szCs w:val="22"/>
        </w:rPr>
      </w:pPr>
      <w:r w:rsidRPr="000A0716">
        <w:rPr>
          <w:color w:val="000000"/>
          <w:szCs w:val="22"/>
        </w:rPr>
        <w:t xml:space="preserve">  </w:t>
      </w:r>
    </w:p>
    <w:p w:rsidR="000A0716" w:rsidRPr="000A0716" w:rsidRDefault="000A0716" w:rsidP="000A0716">
      <w:pPr>
        <w:keepNext/>
        <w:keepLines/>
        <w:spacing w:after="5" w:line="268" w:lineRule="auto"/>
        <w:jc w:val="center"/>
        <w:outlineLvl w:val="0"/>
        <w:rPr>
          <w:color w:val="000000"/>
          <w:szCs w:val="22"/>
        </w:rPr>
      </w:pPr>
      <w:r w:rsidRPr="000A0716">
        <w:rPr>
          <w:color w:val="000000"/>
          <w:szCs w:val="22"/>
        </w:rPr>
        <w:t>16</w:t>
      </w:r>
      <w:r w:rsidRPr="000A0716">
        <w:rPr>
          <w:rFonts w:ascii="Arial" w:eastAsia="Arial" w:hAnsi="Arial" w:cs="Arial"/>
          <w:color w:val="000000"/>
          <w:szCs w:val="22"/>
        </w:rPr>
        <w:t xml:space="preserve"> </w:t>
      </w:r>
      <w:r w:rsidRPr="000A0716">
        <w:rPr>
          <w:color w:val="000000"/>
          <w:szCs w:val="22"/>
        </w:rPr>
        <w:t xml:space="preserve">АНТИКОРРУПЦИОННАЯ ОГОВОРКА </w:t>
      </w:r>
    </w:p>
    <w:p w:rsidR="000A0716" w:rsidRPr="000A0716" w:rsidRDefault="000A0716" w:rsidP="000A0716">
      <w:pPr>
        <w:spacing w:line="259" w:lineRule="auto"/>
        <w:rPr>
          <w:color w:val="000000"/>
          <w:szCs w:val="22"/>
        </w:rPr>
      </w:pPr>
      <w:r w:rsidRPr="000A0716">
        <w:rPr>
          <w:color w:val="000000"/>
          <w:szCs w:val="22"/>
        </w:rPr>
        <w:t xml:space="preserve"> </w:t>
      </w:r>
    </w:p>
    <w:p w:rsidR="000A0716" w:rsidRPr="000A0716" w:rsidRDefault="000A0716" w:rsidP="000A0716">
      <w:pPr>
        <w:spacing w:after="13" w:line="267" w:lineRule="auto"/>
        <w:ind w:right="115"/>
        <w:jc w:val="both"/>
        <w:rPr>
          <w:color w:val="000000"/>
          <w:szCs w:val="22"/>
        </w:rPr>
      </w:pPr>
      <w:r w:rsidRPr="000A0716">
        <w:rPr>
          <w:color w:val="000000"/>
          <w:szCs w:val="22"/>
        </w:rPr>
        <w:t>16.1.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0A0716" w:rsidRPr="000A0716" w:rsidRDefault="000A0716" w:rsidP="000A0716">
      <w:pPr>
        <w:spacing w:after="13" w:line="267" w:lineRule="auto"/>
        <w:ind w:right="115"/>
        <w:jc w:val="both"/>
        <w:rPr>
          <w:color w:val="000000"/>
          <w:szCs w:val="22"/>
        </w:rPr>
      </w:pPr>
      <w:r w:rsidRPr="000A0716">
        <w:rPr>
          <w:color w:val="000000"/>
          <w:szCs w:val="22"/>
        </w:rPr>
        <w:t>16.2.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A0716" w:rsidRPr="000A0716" w:rsidRDefault="000A0716" w:rsidP="000A0716">
      <w:pPr>
        <w:spacing w:after="13" w:line="267" w:lineRule="auto"/>
        <w:ind w:right="115"/>
        <w:jc w:val="both"/>
        <w:rPr>
          <w:color w:val="000000"/>
          <w:szCs w:val="22"/>
        </w:rPr>
      </w:pPr>
      <w:r w:rsidRPr="000A0716">
        <w:rPr>
          <w:color w:val="000000"/>
          <w:szCs w:val="22"/>
        </w:rPr>
        <w:t>16.3.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выражающиеся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0A0716" w:rsidRPr="000A0716" w:rsidRDefault="000A0716" w:rsidP="000A0716">
      <w:pPr>
        <w:spacing w:after="13" w:line="267" w:lineRule="auto"/>
        <w:ind w:right="115"/>
        <w:jc w:val="both"/>
        <w:rPr>
          <w:color w:val="000000"/>
          <w:szCs w:val="22"/>
        </w:rPr>
      </w:pPr>
      <w:r w:rsidRPr="000A0716">
        <w:rPr>
          <w:color w:val="000000"/>
          <w:szCs w:val="22"/>
        </w:rPr>
        <w:t>16.4.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0A0716" w:rsidRPr="000A0716" w:rsidRDefault="000A0716" w:rsidP="000A0716">
      <w:pPr>
        <w:spacing w:after="13" w:line="267" w:lineRule="auto"/>
        <w:ind w:right="115"/>
        <w:jc w:val="both"/>
        <w:rPr>
          <w:color w:val="000000"/>
          <w:szCs w:val="22"/>
        </w:rPr>
      </w:pPr>
      <w:r w:rsidRPr="000A0716">
        <w:rPr>
          <w:color w:val="000000"/>
          <w:szCs w:val="22"/>
        </w:rPr>
        <w:t xml:space="preserve"> </w:t>
      </w:r>
    </w:p>
    <w:p w:rsidR="000A0716" w:rsidRPr="000A0716" w:rsidRDefault="000A0716" w:rsidP="00737198">
      <w:pPr>
        <w:numPr>
          <w:ilvl w:val="0"/>
          <w:numId w:val="21"/>
        </w:numPr>
        <w:spacing w:after="13" w:line="267" w:lineRule="auto"/>
        <w:ind w:right="115" w:hanging="361"/>
        <w:jc w:val="both"/>
        <w:rPr>
          <w:color w:val="000000"/>
          <w:szCs w:val="22"/>
        </w:rPr>
      </w:pPr>
      <w:r w:rsidRPr="000A0716">
        <w:rPr>
          <w:color w:val="000000"/>
          <w:szCs w:val="22"/>
        </w:rPr>
        <w:t xml:space="preserve">ОБСТОЯТЕЛЬСТВА НЕПРЕОДОЛИМОЙ СИЛЫ </w:t>
      </w:r>
    </w:p>
    <w:p w:rsidR="000A0716" w:rsidRPr="000A0716" w:rsidRDefault="000A0716" w:rsidP="000A0716">
      <w:pPr>
        <w:spacing w:after="24" w:line="259" w:lineRule="auto"/>
        <w:rPr>
          <w:color w:val="000000"/>
          <w:szCs w:val="22"/>
        </w:rPr>
      </w:pPr>
      <w:r w:rsidRPr="000A0716">
        <w:rPr>
          <w:color w:val="000000"/>
          <w:szCs w:val="22"/>
        </w:rPr>
        <w:t xml:space="preserve"> </w:t>
      </w:r>
    </w:p>
    <w:p w:rsidR="000A0716" w:rsidRPr="000A0716" w:rsidRDefault="000A0716" w:rsidP="000A0716">
      <w:pPr>
        <w:spacing w:after="13" w:line="267" w:lineRule="auto"/>
        <w:ind w:right="115"/>
        <w:jc w:val="both"/>
        <w:rPr>
          <w:color w:val="000000"/>
          <w:szCs w:val="22"/>
        </w:rPr>
      </w:pPr>
      <w:r w:rsidRPr="000A0716">
        <w:rPr>
          <w:color w:val="000000"/>
          <w:szCs w:val="22"/>
        </w:rPr>
        <w:t>17.1.</w:t>
      </w:r>
      <w:r w:rsidRPr="000A0716">
        <w:rPr>
          <w:rFonts w:ascii="Arial" w:eastAsia="Arial" w:hAnsi="Arial" w:cs="Arial"/>
          <w:color w:val="000000"/>
          <w:szCs w:val="22"/>
        </w:rPr>
        <w:t xml:space="preserve"> </w:t>
      </w:r>
      <w:r w:rsidRPr="000A0716">
        <w:rPr>
          <w:color w:val="000000"/>
          <w:szCs w:val="22"/>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подтверждается соответствующим документом.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 17.2.</w:t>
      </w:r>
      <w:r w:rsidRPr="000A0716">
        <w:rPr>
          <w:rFonts w:ascii="Arial" w:eastAsia="Arial" w:hAnsi="Arial" w:cs="Arial"/>
          <w:color w:val="000000"/>
          <w:szCs w:val="22"/>
        </w:rPr>
        <w:t xml:space="preserve"> </w:t>
      </w:r>
      <w:r w:rsidRPr="000A0716">
        <w:rPr>
          <w:color w:val="000000"/>
          <w:szCs w:val="22"/>
        </w:rPr>
        <w:t xml:space="preserve">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 </w:t>
      </w:r>
    </w:p>
    <w:p w:rsidR="000A0716" w:rsidRPr="000A0716" w:rsidRDefault="000A0716" w:rsidP="00737198">
      <w:pPr>
        <w:numPr>
          <w:ilvl w:val="1"/>
          <w:numId w:val="22"/>
        </w:numPr>
        <w:spacing w:after="13" w:line="267" w:lineRule="auto"/>
        <w:ind w:right="115" w:hanging="10"/>
        <w:jc w:val="both"/>
        <w:rPr>
          <w:color w:val="000000"/>
          <w:szCs w:val="22"/>
        </w:rPr>
      </w:pPr>
      <w:r w:rsidRPr="000A0716">
        <w:rPr>
          <w:color w:val="000000"/>
          <w:szCs w:val="22"/>
        </w:rPr>
        <w:t xml:space="preserve">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 </w:t>
      </w:r>
    </w:p>
    <w:p w:rsidR="000A0716" w:rsidRPr="000A0716" w:rsidRDefault="000A0716" w:rsidP="00737198">
      <w:pPr>
        <w:numPr>
          <w:ilvl w:val="1"/>
          <w:numId w:val="22"/>
        </w:numPr>
        <w:spacing w:after="13" w:line="267" w:lineRule="auto"/>
        <w:ind w:right="115" w:hanging="10"/>
        <w:jc w:val="both"/>
        <w:rPr>
          <w:color w:val="000000"/>
          <w:szCs w:val="22"/>
        </w:rPr>
      </w:pPr>
      <w:r w:rsidRPr="000A0716">
        <w:rPr>
          <w:color w:val="000000"/>
          <w:szCs w:val="22"/>
        </w:rPr>
        <w:t xml:space="preserve">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 </w:t>
      </w:r>
    </w:p>
    <w:p w:rsidR="000A0716" w:rsidRPr="000A0716" w:rsidRDefault="000A0716" w:rsidP="00A56276">
      <w:pPr>
        <w:spacing w:after="21" w:line="259" w:lineRule="auto"/>
        <w:jc w:val="center"/>
        <w:rPr>
          <w:color w:val="000000"/>
          <w:szCs w:val="22"/>
        </w:rPr>
      </w:pPr>
      <w:r w:rsidRPr="000A0716">
        <w:rPr>
          <w:color w:val="000000"/>
          <w:szCs w:val="22"/>
        </w:rPr>
        <w:t>18.</w:t>
      </w:r>
      <w:r w:rsidRPr="000A0716">
        <w:rPr>
          <w:rFonts w:ascii="Arial" w:eastAsia="Arial" w:hAnsi="Arial" w:cs="Arial"/>
          <w:color w:val="000000"/>
          <w:szCs w:val="22"/>
        </w:rPr>
        <w:t xml:space="preserve"> </w:t>
      </w:r>
      <w:r w:rsidRPr="000A0716">
        <w:rPr>
          <w:color w:val="000000"/>
          <w:szCs w:val="22"/>
        </w:rPr>
        <w:t>РАСТОРЖЕНИЕ ДОГОВОРА</w:t>
      </w:r>
    </w:p>
    <w:p w:rsidR="000A0716" w:rsidRPr="000A0716" w:rsidRDefault="000A0716" w:rsidP="000A0716">
      <w:pPr>
        <w:spacing w:after="24" w:line="259" w:lineRule="auto"/>
        <w:rPr>
          <w:color w:val="000000"/>
          <w:szCs w:val="22"/>
        </w:rPr>
      </w:pPr>
      <w:r w:rsidRPr="000A0716">
        <w:rPr>
          <w:color w:val="000000"/>
          <w:szCs w:val="22"/>
        </w:rPr>
        <w:t xml:space="preserve"> </w:t>
      </w:r>
    </w:p>
    <w:p w:rsidR="000A0716" w:rsidRPr="000A0716" w:rsidRDefault="000A0716" w:rsidP="000A0716">
      <w:pPr>
        <w:spacing w:after="13" w:line="267" w:lineRule="auto"/>
        <w:ind w:right="115"/>
        <w:jc w:val="both"/>
        <w:rPr>
          <w:color w:val="000000"/>
          <w:szCs w:val="22"/>
        </w:rPr>
      </w:pPr>
      <w:r w:rsidRPr="000A0716">
        <w:rPr>
          <w:color w:val="000000"/>
          <w:szCs w:val="22"/>
        </w:rPr>
        <w:t>18.1.</w:t>
      </w:r>
      <w:r w:rsidRPr="000A0716">
        <w:rPr>
          <w:rFonts w:ascii="Arial" w:eastAsia="Arial" w:hAnsi="Arial" w:cs="Arial"/>
          <w:color w:val="000000"/>
          <w:szCs w:val="22"/>
        </w:rPr>
        <w:t xml:space="preserve"> </w:t>
      </w:r>
      <w:r w:rsidRPr="000A0716">
        <w:rPr>
          <w:color w:val="000000"/>
          <w:szCs w:val="22"/>
        </w:rPr>
        <w:t xml:space="preserve">В случае существенного нарушения настоящего Договора одной Стороной, другая Сторона вправе расторгнуть настоящий Договор в одностороннем внесудебном порядке, и (или) заявить иные требования, определённые согласно законодательству Российской Федерации. </w:t>
      </w:r>
    </w:p>
    <w:p w:rsidR="000A0716" w:rsidRPr="000A0716" w:rsidRDefault="000A0716" w:rsidP="000A0716">
      <w:pPr>
        <w:spacing w:after="13" w:line="267" w:lineRule="auto"/>
        <w:ind w:right="115"/>
        <w:jc w:val="both"/>
        <w:rPr>
          <w:color w:val="000000"/>
          <w:szCs w:val="22"/>
        </w:rPr>
      </w:pPr>
      <w:r w:rsidRPr="000A0716">
        <w:rPr>
          <w:color w:val="000000"/>
          <w:szCs w:val="22"/>
        </w:rPr>
        <w:t>18.2.</w:t>
      </w:r>
      <w:r w:rsidRPr="000A0716">
        <w:rPr>
          <w:rFonts w:ascii="Arial" w:eastAsia="Arial" w:hAnsi="Arial" w:cs="Arial"/>
          <w:color w:val="000000"/>
          <w:szCs w:val="22"/>
        </w:rPr>
        <w:t xml:space="preserve"> </w:t>
      </w:r>
      <w:r w:rsidRPr="000A0716">
        <w:rPr>
          <w:color w:val="000000"/>
          <w:szCs w:val="22"/>
        </w:rPr>
        <w:t xml:space="preserve">Существенным нарушением настоящего Договора признаётся: </w:t>
      </w:r>
    </w:p>
    <w:p w:rsidR="000A0716" w:rsidRPr="000A0716" w:rsidRDefault="000A0716" w:rsidP="000A0716">
      <w:pPr>
        <w:spacing w:after="13" w:line="267" w:lineRule="auto"/>
        <w:ind w:right="115"/>
        <w:jc w:val="both"/>
        <w:rPr>
          <w:color w:val="000000"/>
          <w:szCs w:val="22"/>
        </w:rPr>
      </w:pPr>
      <w:r w:rsidRPr="000A0716">
        <w:rPr>
          <w:color w:val="000000"/>
          <w:szCs w:val="22"/>
        </w:rPr>
        <w:t>18.2.1.</w:t>
      </w:r>
      <w:r w:rsidRPr="000A0716">
        <w:rPr>
          <w:rFonts w:ascii="Arial" w:eastAsia="Arial" w:hAnsi="Arial" w:cs="Arial"/>
          <w:color w:val="000000"/>
          <w:szCs w:val="22"/>
        </w:rPr>
        <w:t xml:space="preserve"> </w:t>
      </w:r>
      <w:r w:rsidRPr="000A0716">
        <w:rPr>
          <w:color w:val="000000"/>
          <w:szCs w:val="22"/>
        </w:rPr>
        <w:t xml:space="preserve">нарушение Поставщиком обязательств (гарантий), указанных в разделе 4, </w:t>
      </w:r>
      <w:proofErr w:type="spellStart"/>
      <w:r w:rsidRPr="000A0716">
        <w:rPr>
          <w:color w:val="000000"/>
          <w:szCs w:val="22"/>
        </w:rPr>
        <w:t>п.п</w:t>
      </w:r>
      <w:proofErr w:type="spellEnd"/>
      <w:r w:rsidRPr="000A0716">
        <w:rPr>
          <w:color w:val="000000"/>
          <w:szCs w:val="22"/>
        </w:rPr>
        <w:t xml:space="preserve">. 5.2, 5.13, 6.1, 6.3, 7.1, 8.1, 9.2, раздел 12 настоящего Договора, а равно нарушение срока исполнения Поставщиком какого-либо своего обязательства более чем на 3 (три) месяца; </w:t>
      </w:r>
    </w:p>
    <w:p w:rsidR="000A0716" w:rsidRPr="000A0716" w:rsidRDefault="000A0716" w:rsidP="000A0716">
      <w:pPr>
        <w:spacing w:after="13" w:line="267" w:lineRule="auto"/>
        <w:ind w:right="115"/>
        <w:jc w:val="both"/>
        <w:rPr>
          <w:color w:val="000000"/>
          <w:szCs w:val="22"/>
        </w:rPr>
      </w:pPr>
      <w:r w:rsidRPr="000A0716">
        <w:rPr>
          <w:color w:val="000000"/>
          <w:szCs w:val="22"/>
        </w:rPr>
        <w:t>18.2.2.</w:t>
      </w:r>
      <w:r w:rsidRPr="000A0716">
        <w:rPr>
          <w:rFonts w:ascii="Arial" w:eastAsia="Arial" w:hAnsi="Arial" w:cs="Arial"/>
          <w:color w:val="000000"/>
          <w:szCs w:val="22"/>
        </w:rPr>
        <w:t xml:space="preserve"> </w:t>
      </w:r>
      <w:r w:rsidRPr="000A0716">
        <w:rPr>
          <w:color w:val="000000"/>
          <w:szCs w:val="22"/>
        </w:rPr>
        <w:t xml:space="preserve">нарушение Покупателем срока осуществления платежа, указанного в п. 3.6.2 настоящего Договора, более чем на 3 (три) месяца; </w:t>
      </w:r>
    </w:p>
    <w:p w:rsidR="000A0716" w:rsidRPr="000A0716" w:rsidRDefault="000A0716" w:rsidP="000A0716">
      <w:pPr>
        <w:spacing w:after="13" w:line="267" w:lineRule="auto"/>
        <w:ind w:right="115"/>
        <w:jc w:val="both"/>
        <w:rPr>
          <w:color w:val="000000"/>
          <w:szCs w:val="22"/>
        </w:rPr>
      </w:pPr>
      <w:r w:rsidRPr="000A0716">
        <w:rPr>
          <w:color w:val="000000"/>
          <w:szCs w:val="22"/>
        </w:rPr>
        <w:t>18.2.3.</w:t>
      </w:r>
      <w:r w:rsidRPr="000A0716">
        <w:rPr>
          <w:rFonts w:ascii="Arial" w:eastAsia="Arial" w:hAnsi="Arial" w:cs="Arial"/>
          <w:color w:val="000000"/>
          <w:szCs w:val="22"/>
        </w:rPr>
        <w:t xml:space="preserve"> </w:t>
      </w:r>
      <w:r w:rsidRPr="000A0716">
        <w:rPr>
          <w:color w:val="000000"/>
          <w:szCs w:val="22"/>
        </w:rPr>
        <w:t xml:space="preserve">нарушение иных существенных условий, определённых в соответствии с действующим законодательством Российской Федерации или настоящим Договором. </w:t>
      </w:r>
    </w:p>
    <w:p w:rsidR="000A0716" w:rsidRPr="000A0716" w:rsidRDefault="000A0716" w:rsidP="000A0716">
      <w:pPr>
        <w:spacing w:after="13" w:line="267" w:lineRule="auto"/>
        <w:ind w:right="115"/>
        <w:jc w:val="both"/>
        <w:rPr>
          <w:color w:val="000000"/>
          <w:szCs w:val="22"/>
        </w:rPr>
      </w:pPr>
      <w:r w:rsidRPr="000A0716">
        <w:rPr>
          <w:color w:val="000000"/>
          <w:szCs w:val="22"/>
        </w:rPr>
        <w:t>18.3.</w:t>
      </w:r>
      <w:r w:rsidRPr="000A0716">
        <w:rPr>
          <w:rFonts w:ascii="Arial" w:eastAsia="Arial" w:hAnsi="Arial" w:cs="Arial"/>
          <w:color w:val="000000"/>
          <w:szCs w:val="22"/>
        </w:rPr>
        <w:t xml:space="preserve"> </w:t>
      </w:r>
      <w:r w:rsidRPr="000A0716">
        <w:rPr>
          <w:color w:val="000000"/>
          <w:szCs w:val="22"/>
        </w:rPr>
        <w:t xml:space="preserve">Покупатель, в случае выявления Недостоверности заверения о подтверждении соответствия средств связи и/или Недостоверности заверения об Авторизации наряду с правом требовать выплаты штрафа, предусмотренного Договором, вправе отказаться от исполнения Договора. Право Покупателя на отказ от Договора в этом случае может быть реализовано в судебном порядке либо посредством одностороннего внесудебного отказа от исполнения Договора, по выбору Покупателя. </w:t>
      </w:r>
    </w:p>
    <w:p w:rsidR="000A0716" w:rsidRPr="000A0716" w:rsidRDefault="000A0716" w:rsidP="000A0716">
      <w:pPr>
        <w:spacing w:after="13" w:line="267" w:lineRule="auto"/>
        <w:ind w:right="115"/>
        <w:jc w:val="both"/>
        <w:rPr>
          <w:color w:val="000000"/>
          <w:szCs w:val="22"/>
        </w:rPr>
      </w:pPr>
      <w:r w:rsidRPr="000A0716">
        <w:rPr>
          <w:color w:val="000000"/>
          <w:szCs w:val="22"/>
        </w:rPr>
        <w:t>18.4.</w:t>
      </w:r>
      <w:r w:rsidRPr="000A0716">
        <w:rPr>
          <w:rFonts w:ascii="Arial" w:eastAsia="Arial" w:hAnsi="Arial" w:cs="Arial"/>
          <w:color w:val="000000"/>
          <w:szCs w:val="22"/>
        </w:rPr>
        <w:t xml:space="preserve"> </w:t>
      </w:r>
      <w:r w:rsidRPr="000A0716">
        <w:rPr>
          <w:color w:val="000000"/>
          <w:szCs w:val="22"/>
        </w:rPr>
        <w:t xml:space="preserve">В случае расторжения Договора Стороны обязуются произвести взаиморасчёты, осуществить иные определённые согласно Договору и действующему законодательству Российской Федерации действия. </w:t>
      </w:r>
    </w:p>
    <w:p w:rsidR="000A0716" w:rsidRPr="000A0716" w:rsidRDefault="000A0716" w:rsidP="000A0716">
      <w:pPr>
        <w:spacing w:after="13" w:line="267" w:lineRule="auto"/>
        <w:ind w:right="115"/>
        <w:jc w:val="both"/>
        <w:rPr>
          <w:color w:val="000000"/>
          <w:szCs w:val="22"/>
        </w:rPr>
      </w:pPr>
      <w:r w:rsidRPr="000A0716">
        <w:rPr>
          <w:color w:val="000000"/>
          <w:szCs w:val="22"/>
        </w:rPr>
        <w:t>18.5.</w:t>
      </w:r>
      <w:r w:rsidRPr="000A0716">
        <w:rPr>
          <w:rFonts w:ascii="Arial" w:eastAsia="Arial" w:hAnsi="Arial" w:cs="Arial"/>
          <w:color w:val="000000"/>
          <w:szCs w:val="22"/>
        </w:rPr>
        <w:t xml:space="preserve"> </w:t>
      </w:r>
      <w:r w:rsidRPr="000A0716">
        <w:rPr>
          <w:color w:val="000000"/>
          <w:szCs w:val="22"/>
        </w:rPr>
        <w:t xml:space="preserve">В случае расторжения Заказа до момента исполнения Поставщиком своего обязательства передать Оборудование </w:t>
      </w:r>
      <w:r w:rsidR="00A56276" w:rsidRPr="000A0716">
        <w:rPr>
          <w:color w:val="000000"/>
          <w:szCs w:val="22"/>
        </w:rPr>
        <w:t>либо соответствующую партию Оборудования,</w:t>
      </w:r>
      <w:r w:rsidRPr="000A0716">
        <w:rPr>
          <w:color w:val="000000"/>
          <w:szCs w:val="22"/>
        </w:rPr>
        <w:t xml:space="preserve"> предусмотренную таким Заказом, Поставщик в течение 5 (Пяти) рабочих дней с даты расторжения Заказа обязан вернуть Покупателю полученную сумму предварительной оплаты, предусмотренную Заказом, если иное не предусмотрено Заказом или письменным соглашением Сторон. </w:t>
      </w:r>
    </w:p>
    <w:p w:rsidR="000A0716" w:rsidRPr="000A0716" w:rsidRDefault="000A0716" w:rsidP="000A0716">
      <w:pPr>
        <w:spacing w:after="23" w:line="259" w:lineRule="auto"/>
        <w:rPr>
          <w:color w:val="000000"/>
          <w:szCs w:val="22"/>
        </w:rPr>
      </w:pPr>
      <w:r w:rsidRPr="000A0716">
        <w:rPr>
          <w:color w:val="000000"/>
          <w:szCs w:val="22"/>
        </w:rPr>
        <w:t xml:space="preserve"> </w:t>
      </w:r>
    </w:p>
    <w:p w:rsidR="000A0716" w:rsidRPr="000A0716" w:rsidRDefault="000A0716" w:rsidP="00737198">
      <w:pPr>
        <w:numPr>
          <w:ilvl w:val="0"/>
          <w:numId w:val="23"/>
        </w:numPr>
        <w:spacing w:after="13" w:line="267" w:lineRule="auto"/>
        <w:ind w:right="115" w:hanging="360"/>
        <w:jc w:val="both"/>
        <w:rPr>
          <w:color w:val="000000"/>
          <w:szCs w:val="22"/>
        </w:rPr>
      </w:pPr>
      <w:r w:rsidRPr="000A0716">
        <w:rPr>
          <w:color w:val="000000"/>
          <w:szCs w:val="22"/>
        </w:rPr>
        <w:t xml:space="preserve">ПРИМЕНИМОЕ ПРАВО И ПОРЯДОК РАЗРЕШЕНИЯ СПОРОВ </w:t>
      </w:r>
    </w:p>
    <w:p w:rsidR="000A0716" w:rsidRPr="000A0716" w:rsidRDefault="000A0716" w:rsidP="000A0716">
      <w:pPr>
        <w:spacing w:after="24" w:line="259" w:lineRule="auto"/>
        <w:rPr>
          <w:color w:val="000000"/>
          <w:szCs w:val="22"/>
        </w:rPr>
      </w:pPr>
      <w:r w:rsidRPr="000A0716">
        <w:rPr>
          <w:color w:val="000000"/>
          <w:szCs w:val="22"/>
        </w:rPr>
        <w:t xml:space="preserve"> </w:t>
      </w:r>
    </w:p>
    <w:p w:rsidR="000A0716" w:rsidRPr="000A0716" w:rsidRDefault="000A0716" w:rsidP="00737198">
      <w:pPr>
        <w:numPr>
          <w:ilvl w:val="1"/>
          <w:numId w:val="23"/>
        </w:numPr>
        <w:spacing w:after="13" w:line="266" w:lineRule="auto"/>
        <w:ind w:left="141" w:right="113" w:hanging="11"/>
        <w:jc w:val="both"/>
        <w:rPr>
          <w:color w:val="000000"/>
          <w:szCs w:val="22"/>
        </w:rPr>
      </w:pPr>
      <w:r w:rsidRPr="000A0716">
        <w:rPr>
          <w:color w:val="000000"/>
          <w:szCs w:val="22"/>
        </w:rPr>
        <w:t xml:space="preserve">Отношения, возникающие на основании настоящего Договора, регулируются правом Российской Федерации. </w:t>
      </w:r>
    </w:p>
    <w:p w:rsidR="000A0716" w:rsidRPr="000A0716" w:rsidRDefault="000A0716" w:rsidP="00737198">
      <w:pPr>
        <w:numPr>
          <w:ilvl w:val="1"/>
          <w:numId w:val="23"/>
        </w:numPr>
        <w:spacing w:after="13" w:line="266" w:lineRule="auto"/>
        <w:ind w:left="141" w:right="113" w:hanging="11"/>
        <w:jc w:val="both"/>
        <w:rPr>
          <w:color w:val="000000"/>
          <w:szCs w:val="22"/>
        </w:rPr>
      </w:pPr>
      <w:r w:rsidRPr="000A0716">
        <w:rPr>
          <w:color w:val="000000"/>
          <w:szCs w:val="22"/>
        </w:rPr>
        <w:t xml:space="preserve">Все споры и разногласия по настоящему Договору Стороны будут рассматривать предварительно в претензионном порядке. Срок рассмотрения претензии 30 (тридцать) рабочих дней с даты ее получения. </w:t>
      </w:r>
    </w:p>
    <w:p w:rsidR="000A0716" w:rsidRPr="000A0716" w:rsidRDefault="000A0716" w:rsidP="00737198">
      <w:pPr>
        <w:numPr>
          <w:ilvl w:val="1"/>
          <w:numId w:val="23"/>
        </w:numPr>
        <w:spacing w:after="13" w:line="266" w:lineRule="auto"/>
        <w:ind w:left="141" w:right="113" w:hanging="11"/>
        <w:jc w:val="both"/>
        <w:rPr>
          <w:color w:val="000000"/>
          <w:szCs w:val="22"/>
        </w:rPr>
      </w:pPr>
      <w:r w:rsidRPr="000A0716">
        <w:rPr>
          <w:color w:val="000000"/>
          <w:szCs w:val="22"/>
        </w:rPr>
        <w:t xml:space="preserve">Если по итогам переговоров и рассмотрения претензий Стороны не достигнут согласия, споры передаются на рассмотрение в Арбитражный суд.  </w:t>
      </w:r>
    </w:p>
    <w:p w:rsidR="000A0716" w:rsidRPr="000A0716" w:rsidRDefault="000A0716" w:rsidP="000A0716">
      <w:pPr>
        <w:spacing w:after="19" w:line="259" w:lineRule="auto"/>
        <w:rPr>
          <w:color w:val="000000"/>
          <w:szCs w:val="22"/>
        </w:rPr>
      </w:pPr>
      <w:r w:rsidRPr="000A0716">
        <w:rPr>
          <w:color w:val="000000"/>
          <w:szCs w:val="22"/>
        </w:rPr>
        <w:t xml:space="preserve"> </w:t>
      </w:r>
    </w:p>
    <w:p w:rsidR="000A0716" w:rsidRPr="000A0716" w:rsidRDefault="000A0716" w:rsidP="000A0716">
      <w:pPr>
        <w:keepNext/>
        <w:keepLines/>
        <w:spacing w:after="5" w:line="268" w:lineRule="auto"/>
        <w:ind w:right="2"/>
        <w:jc w:val="center"/>
        <w:outlineLvl w:val="0"/>
        <w:rPr>
          <w:color w:val="000000"/>
          <w:szCs w:val="22"/>
        </w:rPr>
      </w:pPr>
      <w:r w:rsidRPr="000A0716">
        <w:rPr>
          <w:color w:val="000000"/>
          <w:szCs w:val="22"/>
        </w:rPr>
        <w:t>20.</w:t>
      </w:r>
      <w:r w:rsidRPr="000A0716">
        <w:rPr>
          <w:rFonts w:ascii="Arial" w:eastAsia="Arial" w:hAnsi="Arial" w:cs="Arial"/>
          <w:color w:val="000000"/>
          <w:szCs w:val="22"/>
        </w:rPr>
        <w:t xml:space="preserve"> </w:t>
      </w:r>
      <w:r w:rsidRPr="000A0716">
        <w:rPr>
          <w:color w:val="000000"/>
          <w:szCs w:val="22"/>
        </w:rPr>
        <w:t xml:space="preserve">ПРОЧИЕ УСЛОВИЯ </w:t>
      </w:r>
    </w:p>
    <w:p w:rsidR="000A0716" w:rsidRPr="000A0716" w:rsidRDefault="000A0716" w:rsidP="000A0716">
      <w:pPr>
        <w:spacing w:after="24" w:line="259" w:lineRule="auto"/>
        <w:rPr>
          <w:color w:val="000000"/>
          <w:szCs w:val="22"/>
        </w:rPr>
      </w:pPr>
      <w:r w:rsidRPr="000A0716">
        <w:rPr>
          <w:color w:val="000000"/>
          <w:szCs w:val="22"/>
        </w:rPr>
        <w:t xml:space="preserve"> </w:t>
      </w:r>
    </w:p>
    <w:p w:rsidR="000A0716" w:rsidRPr="000A0716" w:rsidRDefault="000A0716" w:rsidP="000A0716">
      <w:pPr>
        <w:spacing w:after="13" w:line="267" w:lineRule="auto"/>
        <w:ind w:right="115"/>
        <w:jc w:val="both"/>
        <w:rPr>
          <w:color w:val="000000"/>
          <w:szCs w:val="22"/>
        </w:rPr>
      </w:pPr>
      <w:r w:rsidRPr="000A0716">
        <w:rPr>
          <w:color w:val="000000"/>
          <w:szCs w:val="22"/>
        </w:rPr>
        <w:t>20.1.</w:t>
      </w:r>
      <w:r w:rsidRPr="000A0716">
        <w:rPr>
          <w:rFonts w:ascii="Arial" w:eastAsia="Arial" w:hAnsi="Arial" w:cs="Arial"/>
          <w:color w:val="000000"/>
          <w:szCs w:val="22"/>
        </w:rPr>
        <w:t xml:space="preserve"> </w:t>
      </w:r>
      <w:r w:rsidRPr="000A0716">
        <w:rPr>
          <w:color w:val="000000"/>
          <w:szCs w:val="22"/>
        </w:rPr>
        <w:t xml:space="preserve">Любые изменения или дополнения к настоящему Договору (включая изменения, вносимые в Заказы), должны совершаться Сторонами в письменной форме. </w:t>
      </w:r>
    </w:p>
    <w:p w:rsidR="000A0716" w:rsidRPr="000A0716" w:rsidRDefault="000A0716" w:rsidP="000A0716">
      <w:pPr>
        <w:spacing w:after="13" w:line="267" w:lineRule="auto"/>
        <w:ind w:right="115"/>
        <w:jc w:val="both"/>
        <w:rPr>
          <w:color w:val="000000"/>
          <w:szCs w:val="22"/>
        </w:rPr>
      </w:pPr>
      <w:r w:rsidRPr="000A0716">
        <w:rPr>
          <w:color w:val="000000"/>
          <w:szCs w:val="22"/>
        </w:rPr>
        <w:t>20.2.</w:t>
      </w:r>
      <w:r w:rsidRPr="000A0716">
        <w:rPr>
          <w:rFonts w:ascii="Arial" w:eastAsia="Arial" w:hAnsi="Arial" w:cs="Arial"/>
          <w:color w:val="000000"/>
          <w:szCs w:val="22"/>
        </w:rPr>
        <w:t xml:space="preserve"> </w:t>
      </w:r>
      <w:r w:rsidRPr="000A0716">
        <w:rPr>
          <w:color w:val="000000"/>
          <w:szCs w:val="22"/>
        </w:rPr>
        <w:t xml:space="preserve">Стороны не имеют права уступить либо передать свои права или обязанности по настоящему Договору, полностью либо частично, без предварительного письменного согласия другой Стороны. </w:t>
      </w:r>
    </w:p>
    <w:p w:rsidR="000A0716" w:rsidRPr="000A0716" w:rsidRDefault="000A0716" w:rsidP="000A0716">
      <w:pPr>
        <w:spacing w:after="13" w:line="267" w:lineRule="auto"/>
        <w:ind w:right="115"/>
        <w:jc w:val="both"/>
        <w:rPr>
          <w:color w:val="000000"/>
          <w:szCs w:val="22"/>
        </w:rPr>
      </w:pPr>
      <w:r w:rsidRPr="000A0716">
        <w:rPr>
          <w:color w:val="000000"/>
          <w:szCs w:val="22"/>
        </w:rPr>
        <w:t>20.3.</w:t>
      </w:r>
      <w:r w:rsidRPr="000A0716">
        <w:rPr>
          <w:rFonts w:ascii="Arial" w:eastAsia="Arial" w:hAnsi="Arial" w:cs="Arial"/>
          <w:color w:val="000000"/>
          <w:szCs w:val="22"/>
        </w:rPr>
        <w:t xml:space="preserve"> </w:t>
      </w:r>
      <w:r w:rsidRPr="000A0716">
        <w:rPr>
          <w:color w:val="000000"/>
          <w:szCs w:val="22"/>
        </w:rPr>
        <w:t xml:space="preserve">Настоящий Договор составлен в двух экземплярах, имеющих равную юридическую силу, по одному для каждой из Сторон.  </w:t>
      </w:r>
    </w:p>
    <w:p w:rsidR="000A0716" w:rsidRPr="000A0716" w:rsidRDefault="000A0716" w:rsidP="000A0716">
      <w:pPr>
        <w:spacing w:after="13" w:line="267" w:lineRule="auto"/>
        <w:ind w:right="115"/>
        <w:jc w:val="both"/>
        <w:rPr>
          <w:color w:val="000000"/>
          <w:szCs w:val="22"/>
        </w:rPr>
      </w:pPr>
      <w:r w:rsidRPr="000A0716">
        <w:rPr>
          <w:color w:val="000000"/>
          <w:szCs w:val="22"/>
        </w:rPr>
        <w:t>20.4.</w:t>
      </w:r>
      <w:r w:rsidRPr="000A0716">
        <w:rPr>
          <w:rFonts w:ascii="Arial" w:eastAsia="Arial" w:hAnsi="Arial" w:cs="Arial"/>
          <w:color w:val="000000"/>
          <w:szCs w:val="22"/>
        </w:rPr>
        <w:t xml:space="preserve"> </w:t>
      </w:r>
      <w:r w:rsidRPr="000A0716">
        <w:rPr>
          <w:color w:val="000000"/>
          <w:szCs w:val="22"/>
        </w:rPr>
        <w:t xml:space="preserve">Настоящий Договор вступает в силу с даты его подписания Сторонами и действует до 31 декабря 2017 года включительно.  В случае если цена всех Заказов, заключенных в соответствии с настоящим Договором, суммарно окажется равной цене Договора, указанной в п. 3.1. Договора, дальнейшее заключение Заказов не допускается. </w:t>
      </w:r>
    </w:p>
    <w:p w:rsidR="000A0716" w:rsidRPr="000A0716" w:rsidRDefault="000A0716" w:rsidP="000A0716">
      <w:pPr>
        <w:spacing w:after="13" w:line="267" w:lineRule="auto"/>
        <w:ind w:right="115"/>
        <w:jc w:val="both"/>
        <w:rPr>
          <w:color w:val="000000"/>
          <w:szCs w:val="22"/>
        </w:rPr>
      </w:pPr>
      <w:r w:rsidRPr="000A0716">
        <w:rPr>
          <w:color w:val="000000"/>
          <w:szCs w:val="22"/>
        </w:rPr>
        <w:t>20.5.</w:t>
      </w:r>
      <w:r w:rsidRPr="000A0716">
        <w:rPr>
          <w:rFonts w:ascii="Arial" w:eastAsia="Arial" w:hAnsi="Arial" w:cs="Arial"/>
          <w:color w:val="000000"/>
          <w:szCs w:val="22"/>
        </w:rPr>
        <w:t xml:space="preserve"> </w:t>
      </w:r>
      <w:r w:rsidRPr="000A0716">
        <w:rPr>
          <w:color w:val="000000"/>
          <w:szCs w:val="22"/>
        </w:rPr>
        <w:t xml:space="preserve">Истечение срока действия Договора не влечет за собой прекращения исполнения обязательств по Заказам, подписанным Сторонами до момента истечения срока действия Договора; такие Заказы подлежат исполнению Сторонами в соответствии с положениями настоящего Договора. </w:t>
      </w:r>
    </w:p>
    <w:p w:rsidR="000A0716" w:rsidRPr="000A0716" w:rsidRDefault="000A0716" w:rsidP="000A0716">
      <w:pPr>
        <w:spacing w:after="13" w:line="267" w:lineRule="auto"/>
        <w:ind w:right="115"/>
        <w:jc w:val="both"/>
        <w:rPr>
          <w:color w:val="000000"/>
          <w:szCs w:val="22"/>
        </w:rPr>
      </w:pPr>
      <w:r w:rsidRPr="000A0716">
        <w:rPr>
          <w:color w:val="000000"/>
          <w:szCs w:val="22"/>
        </w:rPr>
        <w:t>20.6.</w:t>
      </w:r>
      <w:r w:rsidRPr="000A0716">
        <w:rPr>
          <w:rFonts w:ascii="Arial" w:eastAsia="Arial" w:hAnsi="Arial" w:cs="Arial"/>
          <w:color w:val="000000"/>
          <w:szCs w:val="22"/>
        </w:rPr>
        <w:t xml:space="preserve"> </w:t>
      </w:r>
      <w:r w:rsidRPr="000A0716">
        <w:rPr>
          <w:color w:val="000000"/>
          <w:szCs w:val="22"/>
        </w:rPr>
        <w:t xml:space="preserve">Заказы являются неотъемлемой частью настоящего Договора. К отношениям Сторон, не урегулированным Заказом, применяются условия настоящего Договора. Условия, предусмотренные одним Заказом, не распространяются на отношения Сторон по другому Заказу, если иное явным образом не предусмотрено соответствующим Заказом. </w:t>
      </w:r>
    </w:p>
    <w:p w:rsidR="000A0716" w:rsidRPr="000A0716" w:rsidRDefault="000A0716" w:rsidP="000A0716">
      <w:pPr>
        <w:spacing w:after="13" w:line="267" w:lineRule="auto"/>
        <w:ind w:right="115"/>
        <w:jc w:val="both"/>
        <w:rPr>
          <w:color w:val="000000"/>
          <w:szCs w:val="22"/>
        </w:rPr>
      </w:pPr>
      <w:r w:rsidRPr="000A0716">
        <w:rPr>
          <w:color w:val="000000"/>
          <w:szCs w:val="22"/>
        </w:rPr>
        <w:t xml:space="preserve">20.7. Поставщик обязан предоставить информацию и подтверждающие документы о цепочке собственников Поставщика, включая бенефициаров (в том числе конечных) по форме, приведенной в Приложении № 4 к Договору, в срок не позднее 3 (трех) дней с даты подписания настоящего Договора. В случае изменений в цепочке собственников Поставщика, включая    бенефициаров (в том числе конечных), не позднее 5-ти рабочих дней после таких изменений Поставщик обязуется предоставить информацию о таких изменениях по форме, приведенной в Приложении № 4 к Договору, а также документы, подтверждающие такие изменения. В случае не предоставления Поставщиком указанной информации и документов в срок, предусмотренный настоящим пунктом, Покупатель вправе расторгнуть Договор путем одностороннего внесудебного отказа от исполнения обязательств. Покупатель вправе в одностороннем порядке изменить форму предоставления информации, приведенную в Приложении № 4 к настоящему Договору, предварительно уведомив об этом Поставщика. 20.8. Приложениями к настоящему Договору являются: </w:t>
      </w:r>
    </w:p>
    <w:p w:rsidR="000A0716" w:rsidRPr="000A0716" w:rsidRDefault="000A0716" w:rsidP="000A0716">
      <w:pPr>
        <w:spacing w:after="13" w:line="267" w:lineRule="auto"/>
        <w:ind w:right="115"/>
        <w:jc w:val="both"/>
        <w:rPr>
          <w:color w:val="000000"/>
          <w:szCs w:val="22"/>
        </w:rPr>
      </w:pPr>
      <w:r w:rsidRPr="000A0716">
        <w:rPr>
          <w:color w:val="000000"/>
          <w:szCs w:val="22"/>
        </w:rPr>
        <w:t xml:space="preserve">20.8.1. Приложение № 1 – Спецификация; </w:t>
      </w:r>
    </w:p>
    <w:p w:rsidR="000A0716" w:rsidRPr="000A0716" w:rsidRDefault="000A0716" w:rsidP="000A0716">
      <w:pPr>
        <w:spacing w:after="13" w:line="267" w:lineRule="auto"/>
        <w:ind w:right="115"/>
        <w:jc w:val="both"/>
        <w:rPr>
          <w:color w:val="000000"/>
          <w:szCs w:val="22"/>
        </w:rPr>
      </w:pPr>
      <w:r w:rsidRPr="000A0716">
        <w:rPr>
          <w:color w:val="000000"/>
          <w:szCs w:val="22"/>
        </w:rPr>
        <w:t xml:space="preserve">20.8.2. Приложение № 2 – Форма Заказа; </w:t>
      </w:r>
    </w:p>
    <w:p w:rsidR="000A0716" w:rsidRPr="000A0716" w:rsidRDefault="000A0716" w:rsidP="000A0716">
      <w:pPr>
        <w:spacing w:after="13" w:line="267" w:lineRule="auto"/>
        <w:ind w:right="115"/>
        <w:jc w:val="both"/>
        <w:rPr>
          <w:color w:val="000000"/>
          <w:szCs w:val="22"/>
        </w:rPr>
      </w:pPr>
      <w:r w:rsidRPr="000A0716">
        <w:rPr>
          <w:color w:val="000000"/>
          <w:szCs w:val="22"/>
        </w:rPr>
        <w:t xml:space="preserve">20.8.3. Приложение № 3 – Технические требования к коммутаторам доступа сетей ETTH/FTTB по технологии </w:t>
      </w:r>
      <w:proofErr w:type="spellStart"/>
      <w:r w:rsidRPr="000A0716">
        <w:rPr>
          <w:color w:val="000000"/>
          <w:szCs w:val="22"/>
        </w:rPr>
        <w:t>FastEthernet</w:t>
      </w:r>
      <w:proofErr w:type="spellEnd"/>
      <w:r w:rsidRPr="000A0716">
        <w:rPr>
          <w:color w:val="000000"/>
          <w:szCs w:val="22"/>
        </w:rPr>
        <w:t xml:space="preserve">; </w:t>
      </w:r>
    </w:p>
    <w:p w:rsidR="000A0716" w:rsidRPr="000A0716" w:rsidRDefault="000A0716" w:rsidP="000A0716">
      <w:pPr>
        <w:spacing w:after="13" w:line="267" w:lineRule="auto"/>
        <w:ind w:right="115"/>
        <w:jc w:val="both"/>
        <w:rPr>
          <w:color w:val="000000"/>
          <w:szCs w:val="22"/>
        </w:rPr>
      </w:pPr>
      <w:r w:rsidRPr="000A0716">
        <w:rPr>
          <w:color w:val="000000"/>
          <w:szCs w:val="22"/>
        </w:rPr>
        <w:t xml:space="preserve">20.8.4. Приложение № 4 – Форма предоставления информации; </w:t>
      </w:r>
    </w:p>
    <w:p w:rsidR="000A0716" w:rsidRPr="000A0716" w:rsidRDefault="000A0716" w:rsidP="000A0716">
      <w:pPr>
        <w:spacing w:after="13" w:line="267" w:lineRule="auto"/>
        <w:ind w:right="115"/>
        <w:jc w:val="both"/>
        <w:rPr>
          <w:color w:val="000000"/>
          <w:szCs w:val="22"/>
        </w:rPr>
      </w:pPr>
      <w:r w:rsidRPr="000A0716">
        <w:rPr>
          <w:color w:val="000000"/>
          <w:szCs w:val="22"/>
        </w:rPr>
        <w:t xml:space="preserve">20.9. Указанные в п. 20.8 настоящего Договора приложения к настоящему Договору являются его неотъемлемой частью. </w:t>
      </w:r>
    </w:p>
    <w:p w:rsidR="000A0716" w:rsidRPr="000A0716" w:rsidRDefault="000A0716" w:rsidP="000A0716">
      <w:pPr>
        <w:spacing w:line="259" w:lineRule="auto"/>
        <w:rPr>
          <w:color w:val="000000"/>
          <w:szCs w:val="22"/>
        </w:rPr>
      </w:pPr>
      <w:r w:rsidRPr="000A0716">
        <w:rPr>
          <w:color w:val="000000"/>
          <w:szCs w:val="22"/>
        </w:rPr>
        <w:t xml:space="preserve"> </w:t>
      </w:r>
    </w:p>
    <w:p w:rsidR="000A0716" w:rsidRPr="000A0716" w:rsidRDefault="000A0716" w:rsidP="000A0716">
      <w:pPr>
        <w:keepNext/>
        <w:keepLines/>
        <w:tabs>
          <w:tab w:val="center" w:pos="2651"/>
          <w:tab w:val="center" w:pos="5173"/>
        </w:tabs>
        <w:spacing w:after="5" w:line="268" w:lineRule="auto"/>
        <w:outlineLvl w:val="0"/>
        <w:rPr>
          <w:color w:val="000000"/>
          <w:szCs w:val="22"/>
        </w:rPr>
      </w:pPr>
      <w:r w:rsidRPr="000A0716">
        <w:rPr>
          <w:rFonts w:ascii="Calibri" w:eastAsia="Calibri" w:hAnsi="Calibri" w:cs="Calibri"/>
          <w:color w:val="000000"/>
          <w:sz w:val="22"/>
          <w:szCs w:val="22"/>
        </w:rPr>
        <w:tab/>
      </w:r>
      <w:r w:rsidRPr="000A0716">
        <w:rPr>
          <w:color w:val="000000"/>
          <w:szCs w:val="22"/>
        </w:rPr>
        <w:t>21.</w:t>
      </w:r>
      <w:r w:rsidRPr="000A0716">
        <w:rPr>
          <w:rFonts w:ascii="Arial" w:eastAsia="Arial" w:hAnsi="Arial" w:cs="Arial"/>
          <w:color w:val="000000"/>
          <w:szCs w:val="22"/>
        </w:rPr>
        <w:t xml:space="preserve"> </w:t>
      </w:r>
      <w:r w:rsidRPr="000A0716">
        <w:rPr>
          <w:rFonts w:ascii="Arial" w:eastAsia="Arial" w:hAnsi="Arial" w:cs="Arial"/>
          <w:color w:val="000000"/>
          <w:szCs w:val="22"/>
        </w:rPr>
        <w:tab/>
      </w:r>
      <w:r w:rsidRPr="000A0716">
        <w:rPr>
          <w:color w:val="000000"/>
          <w:szCs w:val="22"/>
        </w:rPr>
        <w:t xml:space="preserve">РЕКВИЗИТЫ И ПОДПИСИ СТОРОН </w:t>
      </w:r>
    </w:p>
    <w:p w:rsidR="000A0716" w:rsidRPr="000A0716" w:rsidRDefault="000A0716" w:rsidP="000A0716">
      <w:pPr>
        <w:spacing w:after="9" w:line="259" w:lineRule="auto"/>
        <w:rPr>
          <w:color w:val="000000"/>
          <w:szCs w:val="22"/>
        </w:rPr>
      </w:pPr>
      <w:r w:rsidRPr="000A0716">
        <w:rPr>
          <w:color w:val="000000"/>
          <w:szCs w:val="22"/>
        </w:rPr>
        <w:t xml:space="preserve"> </w:t>
      </w:r>
    </w:p>
    <w:p w:rsidR="000A0716" w:rsidRPr="000A0716" w:rsidRDefault="000A0716" w:rsidP="000A0716">
      <w:pPr>
        <w:tabs>
          <w:tab w:val="center" w:pos="1558"/>
          <w:tab w:val="center" w:pos="2266"/>
          <w:tab w:val="center" w:pos="2974"/>
          <w:tab w:val="center" w:pos="3682"/>
          <w:tab w:val="center" w:pos="5292"/>
        </w:tabs>
        <w:spacing w:after="13" w:line="267" w:lineRule="auto"/>
        <w:rPr>
          <w:color w:val="000000"/>
          <w:szCs w:val="22"/>
        </w:rPr>
      </w:pPr>
      <w:r w:rsidRPr="000A0716">
        <w:rPr>
          <w:color w:val="000000"/>
          <w:szCs w:val="22"/>
        </w:rPr>
        <w:t xml:space="preserve">Поставщик </w:t>
      </w:r>
      <w:r w:rsidRPr="000A0716">
        <w:rPr>
          <w:color w:val="000000"/>
          <w:szCs w:val="22"/>
        </w:rPr>
        <w:tab/>
        <w:t xml:space="preserve"> </w:t>
      </w:r>
      <w:r w:rsidRPr="000A0716">
        <w:rPr>
          <w:color w:val="000000"/>
          <w:szCs w:val="22"/>
        </w:rPr>
        <w:tab/>
        <w:t xml:space="preserve"> </w:t>
      </w:r>
      <w:r w:rsidRPr="000A0716">
        <w:rPr>
          <w:color w:val="000000"/>
          <w:szCs w:val="22"/>
        </w:rPr>
        <w:tab/>
        <w:t xml:space="preserve"> </w:t>
      </w:r>
      <w:r w:rsidRPr="000A0716">
        <w:rPr>
          <w:color w:val="000000"/>
          <w:szCs w:val="22"/>
        </w:rPr>
        <w:tab/>
        <w:t xml:space="preserve"> </w:t>
      </w:r>
      <w:r w:rsidRPr="000A0716">
        <w:rPr>
          <w:color w:val="000000"/>
          <w:szCs w:val="22"/>
        </w:rPr>
        <w:tab/>
        <w:t xml:space="preserve">          Покупатель </w:t>
      </w:r>
    </w:p>
    <w:tbl>
      <w:tblPr>
        <w:tblW w:w="9848" w:type="dxa"/>
        <w:tblInd w:w="-142" w:type="dxa"/>
        <w:tblLook w:val="04A0" w:firstRow="1" w:lastRow="0" w:firstColumn="1" w:lastColumn="0" w:noHBand="0" w:noVBand="1"/>
      </w:tblPr>
      <w:tblGrid>
        <w:gridCol w:w="4962"/>
        <w:gridCol w:w="4886"/>
      </w:tblGrid>
      <w:tr w:rsidR="000A0716" w:rsidRPr="000A0716" w:rsidTr="003E3E18">
        <w:tc>
          <w:tcPr>
            <w:tcW w:w="4962" w:type="dxa"/>
            <w:shd w:val="clear" w:color="auto" w:fill="auto"/>
            <w:hideMark/>
          </w:tcPr>
          <w:p w:rsidR="000A0716" w:rsidRPr="000A0716" w:rsidRDefault="000A0716" w:rsidP="000A0716">
            <w:pPr>
              <w:suppressAutoHyphens/>
              <w:rPr>
                <w:lang w:eastAsia="ar-SA"/>
              </w:rPr>
            </w:pPr>
            <w:r w:rsidRPr="000A0716">
              <w:rPr>
                <w:lang w:eastAsia="ar-SA"/>
              </w:rPr>
              <w:t>ИНН/КПП 5410108110/541001001</w:t>
            </w:r>
          </w:p>
          <w:p w:rsidR="000A0716" w:rsidRPr="000A0716" w:rsidRDefault="000A0716" w:rsidP="000A0716">
            <w:pPr>
              <w:suppressAutoHyphens/>
              <w:rPr>
                <w:lang w:eastAsia="ar-SA"/>
              </w:rPr>
            </w:pPr>
            <w:r w:rsidRPr="000A0716">
              <w:rPr>
                <w:lang w:eastAsia="ar-SA"/>
              </w:rPr>
              <w:t>ОГРН 1025403911818</w:t>
            </w:r>
          </w:p>
          <w:p w:rsidR="000A0716" w:rsidRPr="000A0716" w:rsidRDefault="000A0716" w:rsidP="000A0716">
            <w:pPr>
              <w:suppressAutoHyphens/>
              <w:rPr>
                <w:lang w:eastAsia="ar-SA"/>
              </w:rPr>
            </w:pPr>
            <w:r w:rsidRPr="000A0716">
              <w:rPr>
                <w:lang w:eastAsia="ar-SA"/>
              </w:rPr>
              <w:t>Адрес: 630020 г. Новосибирск, ул. Окружная, 29В</w:t>
            </w:r>
          </w:p>
          <w:p w:rsidR="000A0716" w:rsidRPr="000A0716" w:rsidRDefault="000A0716" w:rsidP="000A0716">
            <w:pPr>
              <w:suppressAutoHyphens/>
              <w:rPr>
                <w:lang w:eastAsia="ar-SA"/>
              </w:rPr>
            </w:pPr>
            <w:r w:rsidRPr="000A0716">
              <w:rPr>
                <w:lang w:eastAsia="ar-SA"/>
              </w:rPr>
              <w:t>Почтовый адрес: 630020 г. Новосибирск, ул. Окружная, 29В</w:t>
            </w:r>
          </w:p>
          <w:p w:rsidR="000A0716" w:rsidRPr="000A0716" w:rsidRDefault="000A0716" w:rsidP="000A0716">
            <w:pPr>
              <w:suppressAutoHyphens/>
              <w:rPr>
                <w:lang w:eastAsia="ar-SA"/>
              </w:rPr>
            </w:pPr>
            <w:r w:rsidRPr="000A0716">
              <w:rPr>
                <w:lang w:eastAsia="ar-SA"/>
              </w:rPr>
              <w:t xml:space="preserve">Новосибирский Филиал ПАО Банка </w:t>
            </w:r>
          </w:p>
          <w:p w:rsidR="000A0716" w:rsidRPr="000A0716" w:rsidRDefault="000A0716" w:rsidP="000A0716">
            <w:pPr>
              <w:suppressAutoHyphens/>
              <w:rPr>
                <w:lang w:eastAsia="ar-SA"/>
              </w:rPr>
            </w:pPr>
            <w:r w:rsidRPr="000A0716">
              <w:rPr>
                <w:lang w:eastAsia="ar-SA"/>
              </w:rPr>
              <w:t>«ФК Открытие»</w:t>
            </w:r>
          </w:p>
          <w:p w:rsidR="000A0716" w:rsidRPr="000A0716" w:rsidRDefault="000A0716" w:rsidP="000A0716">
            <w:pPr>
              <w:suppressAutoHyphens/>
              <w:rPr>
                <w:lang w:eastAsia="ar-SA"/>
              </w:rPr>
            </w:pPr>
            <w:r w:rsidRPr="000A0716">
              <w:rPr>
                <w:lang w:eastAsia="ar-SA"/>
              </w:rPr>
              <w:t>Р/с 40702810801000000010</w:t>
            </w:r>
          </w:p>
          <w:p w:rsidR="000A0716" w:rsidRPr="000A0716" w:rsidRDefault="000A0716" w:rsidP="000A0716">
            <w:pPr>
              <w:suppressAutoHyphens/>
              <w:rPr>
                <w:lang w:eastAsia="ar-SA"/>
              </w:rPr>
            </w:pPr>
            <w:r w:rsidRPr="000A0716">
              <w:rPr>
                <w:lang w:eastAsia="ar-SA"/>
              </w:rPr>
              <w:t>К/с 30101810550040000839</w:t>
            </w:r>
          </w:p>
          <w:p w:rsidR="000A0716" w:rsidRPr="000A0716" w:rsidRDefault="000A0716" w:rsidP="000A0716">
            <w:pPr>
              <w:suppressAutoHyphens/>
              <w:rPr>
                <w:lang w:eastAsia="ar-SA"/>
              </w:rPr>
            </w:pPr>
            <w:r w:rsidRPr="000A0716">
              <w:rPr>
                <w:lang w:eastAsia="ar-SA"/>
              </w:rPr>
              <w:t>БИК 045004839</w:t>
            </w:r>
          </w:p>
          <w:p w:rsidR="000A0716" w:rsidRPr="000A0716" w:rsidRDefault="000A0716" w:rsidP="000A0716">
            <w:pPr>
              <w:suppressAutoHyphens/>
              <w:rPr>
                <w:lang w:eastAsia="ar-SA"/>
              </w:rPr>
            </w:pPr>
            <w:r w:rsidRPr="000A0716">
              <w:rPr>
                <w:lang w:eastAsia="ar-SA"/>
              </w:rPr>
              <w:t>ОКВЭД 74.20.14, 30.02, 32.20.2, 72.20, 72.40, 72.50, 72.60, 73.10</w:t>
            </w:r>
          </w:p>
          <w:p w:rsidR="000A0716" w:rsidRPr="000A0716" w:rsidRDefault="000A0716" w:rsidP="000A0716">
            <w:pPr>
              <w:suppressAutoHyphens/>
              <w:rPr>
                <w:lang w:eastAsia="ar-SA"/>
              </w:rPr>
            </w:pPr>
            <w:r w:rsidRPr="000A0716">
              <w:rPr>
                <w:lang w:eastAsia="ar-SA"/>
              </w:rPr>
              <w:t>ОКПО 33433783</w:t>
            </w:r>
          </w:p>
          <w:p w:rsidR="000A0716" w:rsidRPr="000A0716" w:rsidRDefault="000A0716" w:rsidP="000A0716">
            <w:pPr>
              <w:suppressAutoHyphens/>
              <w:rPr>
                <w:lang w:eastAsia="ar-SA"/>
              </w:rPr>
            </w:pPr>
            <w:r w:rsidRPr="000A0716">
              <w:rPr>
                <w:lang w:eastAsia="ar-SA"/>
              </w:rPr>
              <w:t>Телефон: (383) 274-48-48</w:t>
            </w:r>
          </w:p>
          <w:p w:rsidR="000A0716" w:rsidRPr="000A0716" w:rsidRDefault="000A0716" w:rsidP="000A0716">
            <w:pPr>
              <w:suppressAutoHyphens/>
              <w:rPr>
                <w:lang w:eastAsia="ar-SA"/>
              </w:rPr>
            </w:pPr>
            <w:r w:rsidRPr="000A0716">
              <w:rPr>
                <w:lang w:eastAsia="ar-SA"/>
              </w:rPr>
              <w:t>Факс: (383) 274-10-01</w:t>
            </w:r>
          </w:p>
          <w:p w:rsidR="000A0716" w:rsidRPr="000A0716" w:rsidRDefault="000A0716" w:rsidP="000A0716">
            <w:pPr>
              <w:tabs>
                <w:tab w:val="left" w:pos="675"/>
                <w:tab w:val="left" w:pos="993"/>
                <w:tab w:val="left" w:pos="1418"/>
                <w:tab w:val="left" w:pos="9747"/>
              </w:tabs>
              <w:suppressAutoHyphens/>
              <w:rPr>
                <w:b/>
                <w:lang w:eastAsia="ar-SA"/>
              </w:rPr>
            </w:pPr>
            <w:r w:rsidRPr="000A0716">
              <w:rPr>
                <w:lang w:eastAsia="ar-SA"/>
              </w:rPr>
              <w:t>Адрес электронной почты: eltex@eltex.nsk.ru</w:t>
            </w:r>
          </w:p>
        </w:tc>
        <w:tc>
          <w:tcPr>
            <w:tcW w:w="4886" w:type="dxa"/>
            <w:hideMark/>
          </w:tcPr>
          <w:p w:rsidR="000A0716" w:rsidRPr="000A0716" w:rsidRDefault="000A0716" w:rsidP="000A0716">
            <w:pPr>
              <w:suppressAutoHyphens/>
              <w:rPr>
                <w:lang w:eastAsia="ar-SA"/>
              </w:rPr>
            </w:pPr>
            <w:r w:rsidRPr="000A0716">
              <w:rPr>
                <w:lang w:eastAsia="ar-SA"/>
              </w:rPr>
              <w:t>ИНН/КПП 0274018377/997750001</w:t>
            </w:r>
          </w:p>
          <w:p w:rsidR="000A0716" w:rsidRPr="000A0716" w:rsidRDefault="000A0716" w:rsidP="000A0716">
            <w:pPr>
              <w:suppressAutoHyphens/>
              <w:rPr>
                <w:lang w:eastAsia="ar-SA"/>
              </w:rPr>
            </w:pPr>
            <w:r w:rsidRPr="000A0716">
              <w:rPr>
                <w:lang w:eastAsia="ar-SA"/>
              </w:rPr>
              <w:t>ОГРН 1020202561686</w:t>
            </w:r>
          </w:p>
          <w:p w:rsidR="000A0716" w:rsidRPr="000A0716" w:rsidRDefault="000A0716" w:rsidP="000A0716">
            <w:pPr>
              <w:contextualSpacing/>
              <w:jc w:val="both"/>
            </w:pPr>
            <w:r w:rsidRPr="000A0716">
              <w:rPr>
                <w:color w:val="000000"/>
                <w:lang w:eastAsia="ar-SA"/>
              </w:rPr>
              <w:t xml:space="preserve">Адрес: </w:t>
            </w:r>
            <w:r w:rsidRPr="000A0716">
              <w:t xml:space="preserve">450077, Республика </w:t>
            </w:r>
          </w:p>
          <w:p w:rsidR="000A0716" w:rsidRPr="000A0716" w:rsidRDefault="000A0716" w:rsidP="000A0716">
            <w:pPr>
              <w:suppressAutoHyphens/>
              <w:rPr>
                <w:color w:val="000000"/>
                <w:lang w:eastAsia="ar-SA"/>
              </w:rPr>
            </w:pPr>
            <w:r w:rsidRPr="000A0716">
              <w:t>Башкортостан, г. Уфа, ул. Ленина, 30</w:t>
            </w:r>
          </w:p>
          <w:p w:rsidR="000A0716" w:rsidRPr="000A0716" w:rsidRDefault="000A0716" w:rsidP="000A0716">
            <w:pPr>
              <w:suppressAutoHyphens/>
              <w:rPr>
                <w:bCs/>
                <w:color w:val="000000"/>
                <w:lang w:eastAsia="ar-SA"/>
              </w:rPr>
            </w:pPr>
            <w:r w:rsidRPr="000A0716">
              <w:rPr>
                <w:bCs/>
                <w:color w:val="000000"/>
                <w:lang w:eastAsia="ar-SA"/>
              </w:rPr>
              <w:t xml:space="preserve">Почтовый адрес: 450077, Республика </w:t>
            </w:r>
          </w:p>
          <w:p w:rsidR="000A0716" w:rsidRPr="000A0716" w:rsidRDefault="000A0716" w:rsidP="000A0716">
            <w:pPr>
              <w:suppressAutoHyphens/>
              <w:rPr>
                <w:bCs/>
                <w:color w:val="000000"/>
                <w:lang w:eastAsia="ar-SA"/>
              </w:rPr>
            </w:pPr>
            <w:r w:rsidRPr="000A0716">
              <w:rPr>
                <w:bCs/>
                <w:color w:val="000000"/>
                <w:lang w:eastAsia="ar-SA"/>
              </w:rPr>
              <w:t xml:space="preserve">Башкортостан, </w:t>
            </w:r>
            <w:proofErr w:type="spellStart"/>
            <w:r w:rsidRPr="000A0716">
              <w:rPr>
                <w:bCs/>
                <w:color w:val="000000"/>
                <w:lang w:eastAsia="ar-SA"/>
              </w:rPr>
              <w:t>г.Уфа</w:t>
            </w:r>
            <w:proofErr w:type="spellEnd"/>
            <w:r w:rsidRPr="000A0716">
              <w:rPr>
                <w:bCs/>
                <w:color w:val="000000"/>
                <w:lang w:eastAsia="ar-SA"/>
              </w:rPr>
              <w:t>, ул.Ленина,30.</w:t>
            </w:r>
          </w:p>
          <w:p w:rsidR="000A0716" w:rsidRPr="000A0716" w:rsidRDefault="000A0716" w:rsidP="000A0716">
            <w:pPr>
              <w:suppressAutoHyphens/>
              <w:rPr>
                <w:bCs/>
                <w:color w:val="000000"/>
                <w:lang w:eastAsia="ar-SA"/>
              </w:rPr>
            </w:pPr>
            <w:r w:rsidRPr="000A0716">
              <w:rPr>
                <w:bCs/>
                <w:color w:val="000000"/>
                <w:lang w:eastAsia="ar-SA"/>
              </w:rPr>
              <w:t xml:space="preserve">Р/с </w:t>
            </w:r>
            <w:r w:rsidRPr="000A0716">
              <w:t>40702810900000005674 в ОАО АБ «Россия» г. Санкт-Петербург</w:t>
            </w:r>
          </w:p>
          <w:p w:rsidR="000A0716" w:rsidRPr="000A0716" w:rsidRDefault="000A0716" w:rsidP="000A0716">
            <w:pPr>
              <w:jc w:val="both"/>
            </w:pPr>
            <w:r w:rsidRPr="000A0716">
              <w:rPr>
                <w:color w:val="000000"/>
                <w:lang w:eastAsia="ar-SA"/>
              </w:rPr>
              <w:t xml:space="preserve">К/с </w:t>
            </w:r>
            <w:r w:rsidRPr="000A0716">
              <w:t>30101810800000000861 в Северо-</w:t>
            </w:r>
          </w:p>
          <w:p w:rsidR="000A0716" w:rsidRPr="000A0716" w:rsidRDefault="000A0716" w:rsidP="000A0716">
            <w:pPr>
              <w:jc w:val="both"/>
            </w:pPr>
            <w:r w:rsidRPr="000A0716">
              <w:t xml:space="preserve">Западном Главном Управлении Банка </w:t>
            </w:r>
          </w:p>
          <w:p w:rsidR="000A0716" w:rsidRPr="000A0716" w:rsidRDefault="000A0716" w:rsidP="000A0716">
            <w:pPr>
              <w:jc w:val="both"/>
            </w:pPr>
            <w:r w:rsidRPr="000A0716">
              <w:t xml:space="preserve">России </w:t>
            </w:r>
          </w:p>
          <w:p w:rsidR="000A0716" w:rsidRPr="000A0716" w:rsidRDefault="000A0716" w:rsidP="000A0716">
            <w:pPr>
              <w:suppressAutoHyphens/>
              <w:rPr>
                <w:lang w:eastAsia="ar-SA"/>
              </w:rPr>
            </w:pPr>
            <w:r w:rsidRPr="000A0716">
              <w:rPr>
                <w:lang w:eastAsia="ar-SA"/>
              </w:rPr>
              <w:t xml:space="preserve">БИК </w:t>
            </w:r>
            <w:r w:rsidRPr="000A0716">
              <w:t>044030861</w:t>
            </w:r>
          </w:p>
          <w:p w:rsidR="000A0716" w:rsidRPr="000A0716" w:rsidRDefault="00A56276" w:rsidP="000A0716">
            <w:pPr>
              <w:suppressAutoHyphens/>
              <w:rPr>
                <w:lang w:eastAsia="ar-SA"/>
              </w:rPr>
            </w:pPr>
            <w:r w:rsidRPr="000A0716">
              <w:rPr>
                <w:lang w:eastAsia="ar-SA"/>
              </w:rPr>
              <w:t>ОКВЭД 64.20</w:t>
            </w:r>
          </w:p>
          <w:p w:rsidR="000A0716" w:rsidRPr="000A0716" w:rsidRDefault="000A0716" w:rsidP="000A0716">
            <w:pPr>
              <w:suppressAutoHyphens/>
              <w:rPr>
                <w:lang w:eastAsia="ar-SA"/>
              </w:rPr>
            </w:pPr>
            <w:r w:rsidRPr="000A0716">
              <w:rPr>
                <w:lang w:eastAsia="ar-SA"/>
              </w:rPr>
              <w:t>ОКПО 1150144</w:t>
            </w:r>
          </w:p>
          <w:p w:rsidR="000A0716" w:rsidRPr="000A0716" w:rsidRDefault="000A0716" w:rsidP="000A0716">
            <w:pPr>
              <w:suppressAutoHyphens/>
              <w:rPr>
                <w:color w:val="000000"/>
                <w:lang w:eastAsia="ar-SA"/>
              </w:rPr>
            </w:pPr>
            <w:r w:rsidRPr="000A0716">
              <w:rPr>
                <w:color w:val="000000"/>
                <w:lang w:eastAsia="ar-SA"/>
              </w:rPr>
              <w:t xml:space="preserve">Телефон: (347) 250-23-39,250-26-37 </w:t>
            </w:r>
          </w:p>
          <w:p w:rsidR="000A0716" w:rsidRPr="000A0716" w:rsidRDefault="000A0716" w:rsidP="000A0716">
            <w:pPr>
              <w:suppressAutoHyphens/>
              <w:rPr>
                <w:color w:val="000000"/>
                <w:lang w:eastAsia="ar-SA"/>
              </w:rPr>
            </w:pPr>
            <w:r w:rsidRPr="000A0716">
              <w:rPr>
                <w:color w:val="000000"/>
                <w:lang w:eastAsia="ar-SA"/>
              </w:rPr>
              <w:t>Факс: (347) 250-73-01</w:t>
            </w:r>
          </w:p>
          <w:p w:rsidR="000A0716" w:rsidRPr="000A0716" w:rsidRDefault="000A0716" w:rsidP="000A0716">
            <w:pPr>
              <w:tabs>
                <w:tab w:val="left" w:pos="675"/>
                <w:tab w:val="left" w:pos="993"/>
                <w:tab w:val="left" w:pos="1418"/>
                <w:tab w:val="left" w:pos="9747"/>
              </w:tabs>
              <w:suppressAutoHyphens/>
              <w:jc w:val="both"/>
              <w:rPr>
                <w:b/>
                <w:lang w:eastAsia="ar-SA"/>
              </w:rPr>
            </w:pPr>
            <w:r w:rsidRPr="000A0716">
              <w:rPr>
                <w:color w:val="000000"/>
                <w:lang w:eastAsia="ar-SA"/>
              </w:rPr>
              <w:t>Адрес электронной почты: info@bashtel.ru</w:t>
            </w:r>
          </w:p>
        </w:tc>
      </w:tr>
      <w:tr w:rsidR="000A0716" w:rsidRPr="000A0716" w:rsidTr="003E3E18">
        <w:tblPrEx>
          <w:tblCellMar>
            <w:top w:w="28" w:type="dxa"/>
            <w:left w:w="28" w:type="dxa"/>
            <w:bottom w:w="28" w:type="dxa"/>
            <w:right w:w="28" w:type="dxa"/>
          </w:tblCellMar>
          <w:tblLook w:val="01E0" w:firstRow="1" w:lastRow="1" w:firstColumn="1" w:lastColumn="1" w:noHBand="0" w:noVBand="0"/>
        </w:tblPrEx>
        <w:tc>
          <w:tcPr>
            <w:tcW w:w="4962" w:type="dxa"/>
            <w:shd w:val="clear" w:color="auto" w:fill="auto"/>
          </w:tcPr>
          <w:p w:rsidR="000A0716" w:rsidRPr="000A0716" w:rsidRDefault="000A0716" w:rsidP="000A0716">
            <w:pPr>
              <w:suppressAutoHyphens/>
            </w:pPr>
            <w:r w:rsidRPr="000A0716">
              <w:t>Поставщик</w:t>
            </w:r>
          </w:p>
        </w:tc>
        <w:tc>
          <w:tcPr>
            <w:tcW w:w="4886" w:type="dxa"/>
            <w:shd w:val="clear" w:color="auto" w:fill="auto"/>
          </w:tcPr>
          <w:p w:rsidR="000A0716" w:rsidRPr="000A0716" w:rsidRDefault="000A0716" w:rsidP="000A0716">
            <w:pPr>
              <w:suppressAutoHyphens/>
            </w:pPr>
            <w:r w:rsidRPr="000A0716">
              <w:t>Покупатель</w:t>
            </w:r>
          </w:p>
        </w:tc>
      </w:tr>
      <w:tr w:rsidR="000A0716" w:rsidRPr="000A0716" w:rsidTr="003E3E18">
        <w:tblPrEx>
          <w:tblCellMar>
            <w:top w:w="28" w:type="dxa"/>
            <w:left w:w="28" w:type="dxa"/>
            <w:bottom w:w="28" w:type="dxa"/>
            <w:right w:w="28" w:type="dxa"/>
          </w:tblCellMar>
          <w:tblLook w:val="01E0" w:firstRow="1" w:lastRow="1" w:firstColumn="1" w:lastColumn="1" w:noHBand="0" w:noVBand="0"/>
        </w:tblPrEx>
        <w:tc>
          <w:tcPr>
            <w:tcW w:w="4962" w:type="dxa"/>
            <w:shd w:val="clear" w:color="auto" w:fill="auto"/>
          </w:tcPr>
          <w:p w:rsidR="000A0716" w:rsidRPr="000A0716" w:rsidRDefault="000A0716" w:rsidP="000A0716">
            <w:pPr>
              <w:suppressAutoHyphens/>
            </w:pPr>
            <w:r w:rsidRPr="000A0716">
              <w:rPr>
                <w:rFonts w:eastAsia="MS Mincho"/>
                <w:lang w:eastAsia="ja-JP"/>
              </w:rPr>
              <w:t>Директор</w:t>
            </w:r>
            <w:r w:rsidRPr="000A0716">
              <w:t xml:space="preserve"> </w:t>
            </w:r>
          </w:p>
          <w:p w:rsidR="000A0716" w:rsidRPr="000A0716" w:rsidRDefault="000A0716" w:rsidP="000A0716">
            <w:pPr>
              <w:suppressAutoHyphens/>
            </w:pPr>
            <w:r w:rsidRPr="000A0716">
              <w:t>ООО «Предприятие «ЭЛТЕКС»</w:t>
            </w:r>
          </w:p>
        </w:tc>
        <w:tc>
          <w:tcPr>
            <w:tcW w:w="4886" w:type="dxa"/>
            <w:shd w:val="clear" w:color="auto" w:fill="auto"/>
          </w:tcPr>
          <w:p w:rsidR="000A0716" w:rsidRPr="000A0716" w:rsidRDefault="000A0716" w:rsidP="000A0716">
            <w:pPr>
              <w:suppressAutoHyphens/>
            </w:pPr>
            <w:r w:rsidRPr="000A0716">
              <w:t>Генеральный директор</w:t>
            </w:r>
          </w:p>
          <w:p w:rsidR="000A0716" w:rsidRPr="000A0716" w:rsidRDefault="000A0716" w:rsidP="000A0716">
            <w:pPr>
              <w:suppressAutoHyphens/>
            </w:pPr>
            <w:r w:rsidRPr="000A0716">
              <w:rPr>
                <w:lang w:eastAsia="ar-SA"/>
              </w:rPr>
              <w:t>ПАО «Башинформсвязь»</w:t>
            </w:r>
          </w:p>
        </w:tc>
      </w:tr>
      <w:tr w:rsidR="000A0716" w:rsidRPr="000A0716" w:rsidTr="003E3E18">
        <w:tblPrEx>
          <w:tblCellMar>
            <w:top w:w="28" w:type="dxa"/>
            <w:left w:w="28" w:type="dxa"/>
            <w:bottom w:w="28" w:type="dxa"/>
            <w:right w:w="28" w:type="dxa"/>
          </w:tblCellMar>
          <w:tblLook w:val="01E0" w:firstRow="1" w:lastRow="1" w:firstColumn="1" w:lastColumn="1" w:noHBand="0" w:noVBand="0"/>
        </w:tblPrEx>
        <w:tc>
          <w:tcPr>
            <w:tcW w:w="4962" w:type="dxa"/>
            <w:shd w:val="clear" w:color="auto" w:fill="auto"/>
          </w:tcPr>
          <w:p w:rsidR="000A0716" w:rsidRPr="000A0716" w:rsidRDefault="000A0716" w:rsidP="000A0716">
            <w:pPr>
              <w:suppressAutoHyphens/>
            </w:pPr>
          </w:p>
        </w:tc>
        <w:tc>
          <w:tcPr>
            <w:tcW w:w="4886" w:type="dxa"/>
            <w:shd w:val="clear" w:color="auto" w:fill="auto"/>
          </w:tcPr>
          <w:p w:rsidR="000A0716" w:rsidRPr="000A0716" w:rsidRDefault="000A0716" w:rsidP="000A0716">
            <w:pPr>
              <w:suppressAutoHyphens/>
            </w:pPr>
          </w:p>
        </w:tc>
      </w:tr>
      <w:tr w:rsidR="000A0716" w:rsidRPr="000A0716" w:rsidTr="003E3E18">
        <w:tblPrEx>
          <w:tblCellMar>
            <w:top w:w="28" w:type="dxa"/>
            <w:left w:w="28" w:type="dxa"/>
            <w:bottom w:w="28" w:type="dxa"/>
            <w:right w:w="28" w:type="dxa"/>
          </w:tblCellMar>
          <w:tblLook w:val="01E0" w:firstRow="1" w:lastRow="1" w:firstColumn="1" w:lastColumn="1" w:noHBand="0" w:noVBand="0"/>
        </w:tblPrEx>
        <w:tc>
          <w:tcPr>
            <w:tcW w:w="4962" w:type="dxa"/>
            <w:shd w:val="clear" w:color="auto" w:fill="auto"/>
          </w:tcPr>
          <w:p w:rsidR="000A0716" w:rsidRPr="000A0716" w:rsidRDefault="000A0716" w:rsidP="000A0716">
            <w:pPr>
              <w:suppressAutoHyphens/>
            </w:pPr>
            <w:r w:rsidRPr="000A0716">
              <w:t xml:space="preserve">________________ / </w:t>
            </w:r>
            <w:proofErr w:type="spellStart"/>
            <w:r w:rsidRPr="000A0716">
              <w:rPr>
                <w:rFonts w:eastAsia="MS Mincho"/>
                <w:lang w:eastAsia="ja-JP"/>
              </w:rPr>
              <w:t>А.Н.Черников</w:t>
            </w:r>
            <w:proofErr w:type="spellEnd"/>
          </w:p>
        </w:tc>
        <w:tc>
          <w:tcPr>
            <w:tcW w:w="4886" w:type="dxa"/>
            <w:shd w:val="clear" w:color="auto" w:fill="auto"/>
          </w:tcPr>
          <w:p w:rsidR="000A0716" w:rsidRPr="000A0716" w:rsidRDefault="000A0716" w:rsidP="000A0716">
            <w:pPr>
              <w:suppressAutoHyphens/>
            </w:pPr>
            <w:r w:rsidRPr="000A0716">
              <w:t xml:space="preserve">_____________ / М. Г. </w:t>
            </w:r>
            <w:proofErr w:type="spellStart"/>
            <w:r w:rsidRPr="000A0716">
              <w:t>Долгоаршинных</w:t>
            </w:r>
            <w:proofErr w:type="spellEnd"/>
          </w:p>
        </w:tc>
      </w:tr>
      <w:tr w:rsidR="000A0716" w:rsidRPr="000A0716" w:rsidTr="003E3E18">
        <w:tblPrEx>
          <w:tblCellMar>
            <w:top w:w="28" w:type="dxa"/>
            <w:left w:w="28" w:type="dxa"/>
            <w:bottom w:w="28" w:type="dxa"/>
            <w:right w:w="28" w:type="dxa"/>
          </w:tblCellMar>
          <w:tblLook w:val="01E0" w:firstRow="1" w:lastRow="1" w:firstColumn="1" w:lastColumn="1" w:noHBand="0" w:noVBand="0"/>
        </w:tblPrEx>
        <w:tc>
          <w:tcPr>
            <w:tcW w:w="4962" w:type="dxa"/>
            <w:shd w:val="clear" w:color="auto" w:fill="auto"/>
          </w:tcPr>
          <w:p w:rsidR="000A0716" w:rsidRPr="000A0716" w:rsidRDefault="000A0716" w:rsidP="000A0716">
            <w:pPr>
              <w:suppressAutoHyphens/>
            </w:pPr>
            <w:proofErr w:type="spellStart"/>
            <w:r w:rsidRPr="000A0716">
              <w:t>м.п</w:t>
            </w:r>
            <w:proofErr w:type="spellEnd"/>
            <w:r w:rsidRPr="000A0716">
              <w:t>.</w:t>
            </w:r>
          </w:p>
        </w:tc>
        <w:tc>
          <w:tcPr>
            <w:tcW w:w="4886" w:type="dxa"/>
            <w:shd w:val="clear" w:color="auto" w:fill="auto"/>
          </w:tcPr>
          <w:p w:rsidR="000A0716" w:rsidRPr="000A0716" w:rsidRDefault="000A0716" w:rsidP="000A0716">
            <w:pPr>
              <w:suppressAutoHyphens/>
            </w:pPr>
            <w:proofErr w:type="spellStart"/>
            <w:r w:rsidRPr="000A0716">
              <w:t>м.п</w:t>
            </w:r>
            <w:proofErr w:type="spellEnd"/>
            <w:r w:rsidRPr="000A0716">
              <w:t>.</w:t>
            </w:r>
          </w:p>
        </w:tc>
      </w:tr>
    </w:tbl>
    <w:p w:rsidR="000A0716" w:rsidRPr="000A0716" w:rsidRDefault="000A0716" w:rsidP="000A0716">
      <w:pPr>
        <w:spacing w:line="259" w:lineRule="auto"/>
        <w:ind w:right="60"/>
        <w:jc w:val="right"/>
        <w:rPr>
          <w:color w:val="000000"/>
          <w:szCs w:val="22"/>
        </w:rPr>
      </w:pPr>
      <w:r w:rsidRPr="000A0716">
        <w:rPr>
          <w:color w:val="000000"/>
          <w:szCs w:val="22"/>
        </w:rPr>
        <w:t xml:space="preserve"> </w:t>
      </w:r>
    </w:p>
    <w:p w:rsidR="000A0716" w:rsidRPr="000A0716" w:rsidRDefault="000A0716" w:rsidP="000A0716">
      <w:pPr>
        <w:spacing w:line="259" w:lineRule="auto"/>
        <w:ind w:right="60"/>
        <w:jc w:val="right"/>
        <w:rPr>
          <w:color w:val="000000"/>
          <w:szCs w:val="22"/>
        </w:rPr>
      </w:pPr>
      <w:r w:rsidRPr="000A0716">
        <w:rPr>
          <w:color w:val="000000"/>
          <w:szCs w:val="22"/>
        </w:rPr>
        <w:t xml:space="preserve"> </w:t>
      </w:r>
    </w:p>
    <w:p w:rsidR="000A0716" w:rsidRPr="000A0716" w:rsidRDefault="000A0716" w:rsidP="000A0716">
      <w:pPr>
        <w:spacing w:line="259" w:lineRule="auto"/>
        <w:rPr>
          <w:color w:val="000000"/>
          <w:szCs w:val="22"/>
        </w:rPr>
      </w:pPr>
      <w:r w:rsidRPr="000A0716">
        <w:rPr>
          <w:color w:val="000000"/>
          <w:szCs w:val="22"/>
        </w:rPr>
        <w:t xml:space="preserve"> </w:t>
      </w:r>
      <w:r w:rsidRPr="000A0716">
        <w:rPr>
          <w:color w:val="000000"/>
          <w:szCs w:val="22"/>
        </w:rPr>
        <w:tab/>
        <w:t xml:space="preserve"> </w:t>
      </w:r>
    </w:p>
    <w:p w:rsidR="000A0716" w:rsidRPr="000A0716" w:rsidRDefault="000A0716" w:rsidP="000A0716">
      <w:pPr>
        <w:spacing w:line="259" w:lineRule="auto"/>
        <w:ind w:right="60"/>
        <w:jc w:val="right"/>
        <w:rPr>
          <w:color w:val="000000"/>
          <w:szCs w:val="22"/>
        </w:rPr>
      </w:pPr>
    </w:p>
    <w:p w:rsidR="000A0716" w:rsidRPr="000A0716" w:rsidRDefault="000A0716" w:rsidP="000A0716">
      <w:pPr>
        <w:spacing w:line="259" w:lineRule="auto"/>
        <w:ind w:right="60"/>
        <w:jc w:val="right"/>
        <w:rPr>
          <w:color w:val="000000"/>
          <w:szCs w:val="22"/>
        </w:rPr>
      </w:pPr>
    </w:p>
    <w:p w:rsidR="000A0716" w:rsidRPr="000A0716" w:rsidRDefault="000A0716" w:rsidP="000A0716">
      <w:pPr>
        <w:spacing w:line="259" w:lineRule="auto"/>
        <w:ind w:right="60"/>
        <w:jc w:val="right"/>
        <w:rPr>
          <w:color w:val="000000"/>
          <w:szCs w:val="22"/>
        </w:rPr>
      </w:pPr>
    </w:p>
    <w:p w:rsidR="000A0716" w:rsidRPr="000A0716" w:rsidRDefault="000A0716" w:rsidP="000A0716">
      <w:pPr>
        <w:spacing w:line="259" w:lineRule="auto"/>
        <w:ind w:right="60"/>
        <w:jc w:val="right"/>
        <w:rPr>
          <w:color w:val="000000"/>
          <w:szCs w:val="22"/>
        </w:rPr>
      </w:pPr>
      <w:r w:rsidRPr="000A0716">
        <w:rPr>
          <w:color w:val="000000"/>
          <w:szCs w:val="22"/>
        </w:rPr>
        <w:t xml:space="preserve"> </w:t>
      </w:r>
    </w:p>
    <w:p w:rsidR="000A0716" w:rsidRPr="000A0716" w:rsidRDefault="000A0716" w:rsidP="000A0716">
      <w:pPr>
        <w:spacing w:after="22" w:line="259" w:lineRule="auto"/>
        <w:ind w:right="60"/>
        <w:jc w:val="right"/>
        <w:rPr>
          <w:color w:val="000000"/>
          <w:szCs w:val="22"/>
        </w:rPr>
      </w:pPr>
    </w:p>
    <w:p w:rsidR="000A0716" w:rsidRPr="000A0716" w:rsidRDefault="000A0716" w:rsidP="000A0716">
      <w:pPr>
        <w:spacing w:after="22" w:line="259" w:lineRule="auto"/>
        <w:ind w:right="60"/>
        <w:jc w:val="right"/>
        <w:rPr>
          <w:color w:val="000000"/>
          <w:szCs w:val="22"/>
        </w:rPr>
      </w:pPr>
    </w:p>
    <w:p w:rsidR="000A0716" w:rsidRPr="000A0716" w:rsidRDefault="000A0716" w:rsidP="000A0716">
      <w:pPr>
        <w:spacing w:after="22" w:line="259" w:lineRule="auto"/>
        <w:ind w:right="60"/>
        <w:jc w:val="right"/>
        <w:rPr>
          <w:color w:val="000000"/>
          <w:szCs w:val="22"/>
        </w:rPr>
      </w:pPr>
    </w:p>
    <w:p w:rsidR="000A0716" w:rsidRPr="000A0716" w:rsidRDefault="000A0716" w:rsidP="000A0716">
      <w:pPr>
        <w:spacing w:after="22" w:line="259" w:lineRule="auto"/>
        <w:ind w:right="60"/>
        <w:jc w:val="right"/>
        <w:rPr>
          <w:color w:val="000000"/>
          <w:szCs w:val="22"/>
        </w:rPr>
      </w:pPr>
    </w:p>
    <w:p w:rsidR="000A0716" w:rsidRPr="000A0716" w:rsidRDefault="000A0716" w:rsidP="000A0716">
      <w:pPr>
        <w:spacing w:after="22" w:line="259" w:lineRule="auto"/>
        <w:ind w:right="60"/>
        <w:jc w:val="right"/>
        <w:rPr>
          <w:color w:val="000000"/>
          <w:szCs w:val="22"/>
        </w:rPr>
      </w:pPr>
    </w:p>
    <w:p w:rsidR="000A0716" w:rsidRPr="000A0716" w:rsidRDefault="000A0716" w:rsidP="00A56276">
      <w:pPr>
        <w:spacing w:after="13" w:line="267" w:lineRule="auto"/>
        <w:ind w:right="115"/>
        <w:jc w:val="right"/>
        <w:rPr>
          <w:color w:val="000000"/>
          <w:szCs w:val="22"/>
        </w:rPr>
      </w:pPr>
      <w:r w:rsidRPr="000A0716">
        <w:rPr>
          <w:color w:val="000000"/>
          <w:szCs w:val="22"/>
        </w:rPr>
        <w:t xml:space="preserve">Приложение № 1 </w:t>
      </w:r>
    </w:p>
    <w:p w:rsidR="000A0716" w:rsidRPr="000A0716" w:rsidRDefault="000A0716" w:rsidP="000A0716">
      <w:pPr>
        <w:jc w:val="right"/>
      </w:pPr>
      <w:r w:rsidRPr="000A0716">
        <w:t>к Договору № _____ от «____» ________ 2017 г.</w:t>
      </w:r>
    </w:p>
    <w:p w:rsidR="000A0716" w:rsidRPr="000A0716" w:rsidRDefault="000A0716" w:rsidP="000A0716">
      <w:pPr>
        <w:jc w:val="center"/>
      </w:pPr>
    </w:p>
    <w:p w:rsidR="000A0716" w:rsidRPr="000A0716" w:rsidRDefault="000A0716" w:rsidP="000A0716">
      <w:pPr>
        <w:jc w:val="center"/>
      </w:pPr>
    </w:p>
    <w:p w:rsidR="000A0716" w:rsidRPr="000A0716" w:rsidRDefault="000A0716" w:rsidP="000A0716">
      <w:pPr>
        <w:jc w:val="center"/>
      </w:pPr>
      <w:r w:rsidRPr="000A0716">
        <w:t>СПЕЦИФИКАЦИЯ</w:t>
      </w:r>
    </w:p>
    <w:p w:rsidR="000A0716" w:rsidRPr="000A0716" w:rsidRDefault="000A0716" w:rsidP="000A0716">
      <w:pPr>
        <w:jc w:val="both"/>
      </w:pPr>
    </w:p>
    <w:p w:rsidR="000A0716" w:rsidRPr="000A0716" w:rsidRDefault="000A0716" w:rsidP="000A0716">
      <w:pPr>
        <w:jc w:val="both"/>
      </w:pPr>
      <w:r w:rsidRPr="000A0716">
        <w:t>г. Уфа</w:t>
      </w:r>
      <w:r w:rsidRPr="000A0716">
        <w:tab/>
      </w:r>
      <w:r w:rsidRPr="000A0716">
        <w:tab/>
      </w:r>
      <w:r w:rsidRPr="000A0716">
        <w:tab/>
      </w:r>
      <w:r w:rsidRPr="000A0716">
        <w:tab/>
      </w:r>
      <w:r w:rsidRPr="000A0716">
        <w:tab/>
        <w:t xml:space="preserve">                                </w:t>
      </w:r>
      <w:proofErr w:type="gramStart"/>
      <w:r w:rsidRPr="000A0716">
        <w:t xml:space="preserve">   «</w:t>
      </w:r>
      <w:proofErr w:type="gramEnd"/>
      <w:r w:rsidRPr="000A0716">
        <w:t>____» ________ 2017 г.</w:t>
      </w:r>
    </w:p>
    <w:tbl>
      <w:tblPr>
        <w:tblpPr w:leftFromText="180" w:rightFromText="180" w:vertAnchor="text" w:horzAnchor="margin" w:tblpXSpec="center" w:tblpY="210"/>
        <w:tblW w:w="9869" w:type="dxa"/>
        <w:tblLayout w:type="fixed"/>
        <w:tblLook w:val="00A0" w:firstRow="1" w:lastRow="0" w:firstColumn="1" w:lastColumn="0" w:noHBand="0" w:noVBand="0"/>
      </w:tblPr>
      <w:tblGrid>
        <w:gridCol w:w="383"/>
        <w:gridCol w:w="1729"/>
        <w:gridCol w:w="3526"/>
        <w:gridCol w:w="559"/>
        <w:gridCol w:w="795"/>
        <w:gridCol w:w="1327"/>
        <w:gridCol w:w="1550"/>
      </w:tblGrid>
      <w:tr w:rsidR="000A0716" w:rsidRPr="000A0716" w:rsidTr="003E3E18">
        <w:trPr>
          <w:trHeight w:val="1598"/>
        </w:trPr>
        <w:tc>
          <w:tcPr>
            <w:tcW w:w="383" w:type="dxa"/>
            <w:tcBorders>
              <w:top w:val="single" w:sz="8" w:space="0" w:color="auto"/>
              <w:left w:val="single" w:sz="8" w:space="0" w:color="auto"/>
              <w:bottom w:val="single" w:sz="4" w:space="0" w:color="auto"/>
              <w:right w:val="nil"/>
            </w:tcBorders>
            <w:tcMar>
              <w:left w:w="0" w:type="dxa"/>
              <w:right w:w="0" w:type="dxa"/>
            </w:tcMar>
            <w:vAlign w:val="center"/>
          </w:tcPr>
          <w:p w:rsidR="000A0716" w:rsidRPr="000A0716" w:rsidRDefault="000A0716" w:rsidP="000A0716">
            <w:pPr>
              <w:jc w:val="center"/>
              <w:rPr>
                <w:b/>
                <w:bCs/>
              </w:rPr>
            </w:pPr>
            <w:r w:rsidRPr="000A0716">
              <w:rPr>
                <w:b/>
                <w:bCs/>
              </w:rPr>
              <w:t>№</w:t>
            </w:r>
          </w:p>
        </w:tc>
        <w:tc>
          <w:tcPr>
            <w:tcW w:w="1729" w:type="dxa"/>
            <w:tcBorders>
              <w:top w:val="single" w:sz="8" w:space="0" w:color="auto"/>
              <w:left w:val="single" w:sz="8" w:space="0" w:color="auto"/>
              <w:bottom w:val="single" w:sz="4" w:space="0" w:color="auto"/>
              <w:right w:val="single" w:sz="8" w:space="0" w:color="auto"/>
            </w:tcBorders>
            <w:tcMar>
              <w:left w:w="0" w:type="dxa"/>
              <w:right w:w="0" w:type="dxa"/>
            </w:tcMar>
            <w:vAlign w:val="center"/>
          </w:tcPr>
          <w:p w:rsidR="000A0716" w:rsidRPr="000A0716" w:rsidRDefault="000A0716" w:rsidP="000A0716">
            <w:pPr>
              <w:jc w:val="center"/>
              <w:rPr>
                <w:b/>
                <w:bCs/>
              </w:rPr>
            </w:pPr>
            <w:r w:rsidRPr="000A0716">
              <w:rPr>
                <w:b/>
                <w:bCs/>
              </w:rPr>
              <w:t>Серийный (заводской) номер, марка, модель и т.п.</w:t>
            </w:r>
          </w:p>
        </w:tc>
        <w:tc>
          <w:tcPr>
            <w:tcW w:w="3526" w:type="dxa"/>
            <w:tcBorders>
              <w:top w:val="single" w:sz="8" w:space="0" w:color="auto"/>
              <w:left w:val="single" w:sz="8" w:space="0" w:color="auto"/>
              <w:bottom w:val="single" w:sz="4" w:space="0" w:color="auto"/>
              <w:right w:val="single" w:sz="8" w:space="0" w:color="auto"/>
            </w:tcBorders>
            <w:tcMar>
              <w:left w:w="0" w:type="dxa"/>
              <w:right w:w="0" w:type="dxa"/>
            </w:tcMar>
            <w:vAlign w:val="center"/>
          </w:tcPr>
          <w:p w:rsidR="000A0716" w:rsidRPr="000A0716" w:rsidRDefault="000A0716" w:rsidP="000A0716">
            <w:pPr>
              <w:jc w:val="center"/>
              <w:rPr>
                <w:b/>
                <w:bCs/>
              </w:rPr>
            </w:pPr>
            <w:r w:rsidRPr="000A0716">
              <w:rPr>
                <w:b/>
                <w:bCs/>
              </w:rPr>
              <w:t>Наименование (описание) Товара</w:t>
            </w:r>
          </w:p>
        </w:tc>
        <w:tc>
          <w:tcPr>
            <w:tcW w:w="559" w:type="dxa"/>
            <w:tcBorders>
              <w:top w:val="single" w:sz="8" w:space="0" w:color="auto"/>
              <w:left w:val="single" w:sz="8" w:space="0" w:color="auto"/>
              <w:bottom w:val="single" w:sz="4" w:space="0" w:color="auto"/>
              <w:right w:val="single" w:sz="8" w:space="0" w:color="auto"/>
            </w:tcBorders>
            <w:tcMar>
              <w:left w:w="0" w:type="dxa"/>
              <w:right w:w="0" w:type="dxa"/>
            </w:tcMar>
            <w:vAlign w:val="center"/>
          </w:tcPr>
          <w:p w:rsidR="000A0716" w:rsidRPr="000A0716" w:rsidRDefault="000A0716" w:rsidP="000A0716">
            <w:pPr>
              <w:jc w:val="center"/>
              <w:rPr>
                <w:b/>
                <w:bCs/>
              </w:rPr>
            </w:pPr>
            <w:proofErr w:type="spellStart"/>
            <w:r w:rsidRPr="000A0716">
              <w:rPr>
                <w:b/>
                <w:bCs/>
              </w:rPr>
              <w:t>Ед</w:t>
            </w:r>
            <w:proofErr w:type="spellEnd"/>
            <w:r w:rsidRPr="000A0716">
              <w:rPr>
                <w:b/>
                <w:bCs/>
              </w:rPr>
              <w:t xml:space="preserve"> </w:t>
            </w:r>
            <w:proofErr w:type="spellStart"/>
            <w:r w:rsidRPr="000A0716">
              <w:rPr>
                <w:b/>
                <w:bCs/>
              </w:rPr>
              <w:t>изм</w:t>
            </w:r>
            <w:proofErr w:type="spellEnd"/>
          </w:p>
        </w:tc>
        <w:tc>
          <w:tcPr>
            <w:tcW w:w="795" w:type="dxa"/>
            <w:tcBorders>
              <w:top w:val="single" w:sz="8" w:space="0" w:color="auto"/>
              <w:left w:val="single" w:sz="8" w:space="0" w:color="auto"/>
              <w:bottom w:val="single" w:sz="4" w:space="0" w:color="auto"/>
              <w:right w:val="single" w:sz="8" w:space="0" w:color="auto"/>
            </w:tcBorders>
            <w:vAlign w:val="center"/>
          </w:tcPr>
          <w:p w:rsidR="000A0716" w:rsidRPr="000A0716" w:rsidRDefault="000A0716" w:rsidP="000A0716">
            <w:pPr>
              <w:jc w:val="center"/>
              <w:rPr>
                <w:b/>
                <w:bCs/>
              </w:rPr>
            </w:pPr>
            <w:r w:rsidRPr="000A0716">
              <w:rPr>
                <w:b/>
                <w:bCs/>
              </w:rPr>
              <w:t>Кол-во</w:t>
            </w:r>
          </w:p>
        </w:tc>
        <w:tc>
          <w:tcPr>
            <w:tcW w:w="1327" w:type="dxa"/>
            <w:tcBorders>
              <w:top w:val="single" w:sz="8" w:space="0" w:color="auto"/>
              <w:left w:val="single" w:sz="8" w:space="0" w:color="auto"/>
              <w:bottom w:val="single" w:sz="4" w:space="0" w:color="auto"/>
              <w:right w:val="single" w:sz="4" w:space="0" w:color="auto"/>
            </w:tcBorders>
            <w:tcMar>
              <w:left w:w="0" w:type="dxa"/>
              <w:right w:w="0" w:type="dxa"/>
            </w:tcMar>
            <w:vAlign w:val="center"/>
          </w:tcPr>
          <w:p w:rsidR="000A0716" w:rsidRPr="000A0716" w:rsidRDefault="000A0716" w:rsidP="000A0716">
            <w:pPr>
              <w:jc w:val="center"/>
              <w:rPr>
                <w:b/>
                <w:bCs/>
              </w:rPr>
            </w:pPr>
            <w:r w:rsidRPr="000A0716">
              <w:rPr>
                <w:b/>
                <w:bCs/>
              </w:rPr>
              <w:t>Цена за единицу Товара без учёта НДС (</w:t>
            </w:r>
            <w:r w:rsidR="00D93557" w:rsidRPr="000A0716">
              <w:rPr>
                <w:b/>
                <w:bCs/>
              </w:rPr>
              <w:t>указывается долларах</w:t>
            </w:r>
            <w:r w:rsidRPr="000A0716">
              <w:rPr>
                <w:b/>
                <w:bCs/>
              </w:rPr>
              <w:t xml:space="preserve"> </w:t>
            </w:r>
            <w:r w:rsidR="00D93557" w:rsidRPr="000A0716">
              <w:rPr>
                <w:b/>
                <w:bCs/>
              </w:rPr>
              <w:t>США)</w:t>
            </w:r>
          </w:p>
        </w:tc>
        <w:tc>
          <w:tcPr>
            <w:tcW w:w="1550" w:type="dxa"/>
            <w:tcBorders>
              <w:top w:val="single" w:sz="8" w:space="0" w:color="auto"/>
              <w:left w:val="single" w:sz="4" w:space="0" w:color="auto"/>
              <w:bottom w:val="single" w:sz="4" w:space="0" w:color="auto"/>
              <w:right w:val="single" w:sz="8" w:space="0" w:color="auto"/>
            </w:tcBorders>
            <w:tcMar>
              <w:left w:w="0" w:type="dxa"/>
              <w:right w:w="0" w:type="dxa"/>
            </w:tcMar>
            <w:vAlign w:val="center"/>
          </w:tcPr>
          <w:p w:rsidR="000A0716" w:rsidRPr="000A0716" w:rsidRDefault="000A0716" w:rsidP="000A0716">
            <w:pPr>
              <w:jc w:val="center"/>
              <w:rPr>
                <w:b/>
                <w:bCs/>
              </w:rPr>
            </w:pPr>
          </w:p>
          <w:p w:rsidR="000A0716" w:rsidRPr="000A0716" w:rsidRDefault="000A0716" w:rsidP="000A0716">
            <w:pPr>
              <w:jc w:val="center"/>
            </w:pPr>
            <w:r w:rsidRPr="000A0716">
              <w:rPr>
                <w:b/>
                <w:bCs/>
              </w:rPr>
              <w:t>Цена за единицу Товара в том числе НДС (по ставке</w:t>
            </w:r>
            <w:r w:rsidRPr="000A0716">
              <w:t xml:space="preserve"> </w:t>
            </w:r>
          </w:p>
          <w:p w:rsidR="000A0716" w:rsidRPr="000A0716" w:rsidRDefault="000A0716" w:rsidP="000A0716">
            <w:pPr>
              <w:jc w:val="center"/>
              <w:rPr>
                <w:b/>
                <w:bCs/>
              </w:rPr>
            </w:pPr>
            <w:r w:rsidRPr="000A0716">
              <w:t xml:space="preserve">18 %), </w:t>
            </w:r>
            <w:r w:rsidRPr="000A0716">
              <w:rPr>
                <w:b/>
                <w:bCs/>
              </w:rPr>
              <w:t>(</w:t>
            </w:r>
            <w:r w:rsidR="00D93557" w:rsidRPr="000A0716">
              <w:rPr>
                <w:b/>
                <w:bCs/>
              </w:rPr>
              <w:t>указывается долларах</w:t>
            </w:r>
            <w:r w:rsidRPr="000A0716">
              <w:rPr>
                <w:b/>
                <w:bCs/>
              </w:rPr>
              <w:t xml:space="preserve"> </w:t>
            </w:r>
            <w:r w:rsidR="00D93557" w:rsidRPr="000A0716">
              <w:rPr>
                <w:b/>
                <w:bCs/>
              </w:rPr>
              <w:t>США)</w:t>
            </w:r>
          </w:p>
        </w:tc>
      </w:tr>
      <w:tr w:rsidR="000A0716" w:rsidRPr="000A0716" w:rsidTr="003E3E18">
        <w:trPr>
          <w:trHeight w:val="327"/>
        </w:trPr>
        <w:tc>
          <w:tcPr>
            <w:tcW w:w="3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A0716" w:rsidRPr="000A0716" w:rsidRDefault="000A0716" w:rsidP="000A0716">
            <w:pPr>
              <w:jc w:val="center"/>
            </w:pPr>
            <w:r w:rsidRPr="000A0716">
              <w:t>1</w:t>
            </w:r>
          </w:p>
        </w:tc>
        <w:tc>
          <w:tcPr>
            <w:tcW w:w="1729"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0A0716" w:rsidRPr="000A0716" w:rsidRDefault="000A0716" w:rsidP="000A0716">
            <w:pPr>
              <w:jc w:val="center"/>
              <w:rPr>
                <w:color w:val="000000"/>
                <w:lang w:val="en-US"/>
              </w:rPr>
            </w:pPr>
            <w:r w:rsidRPr="000A0716">
              <w:rPr>
                <w:color w:val="000000"/>
                <w:lang w:val="en-US"/>
              </w:rPr>
              <w:t>MES1124M_AC</w:t>
            </w:r>
          </w:p>
        </w:tc>
        <w:tc>
          <w:tcPr>
            <w:tcW w:w="352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0A0716" w:rsidRPr="000A0716" w:rsidRDefault="000A0716" w:rsidP="000A0716">
            <w:pPr>
              <w:rPr>
                <w:color w:val="000000"/>
                <w:lang w:val="en-US"/>
              </w:rPr>
            </w:pPr>
            <w:r w:rsidRPr="000A0716">
              <w:rPr>
                <w:color w:val="000000"/>
                <w:lang w:val="en-US"/>
              </w:rPr>
              <w:t>Ethernet-</w:t>
            </w:r>
            <w:proofErr w:type="spellStart"/>
            <w:r w:rsidRPr="000A0716">
              <w:rPr>
                <w:color w:val="000000"/>
                <w:lang w:val="en-US"/>
              </w:rPr>
              <w:t>коммутатор</w:t>
            </w:r>
            <w:proofErr w:type="spellEnd"/>
            <w:r w:rsidRPr="000A0716">
              <w:rPr>
                <w:color w:val="000000"/>
                <w:lang w:val="en-US"/>
              </w:rPr>
              <w:t xml:space="preserve"> MES1124M, 24 </w:t>
            </w:r>
            <w:proofErr w:type="spellStart"/>
            <w:r w:rsidRPr="000A0716">
              <w:rPr>
                <w:color w:val="000000"/>
                <w:lang w:val="en-US"/>
              </w:rPr>
              <w:t>порта</w:t>
            </w:r>
            <w:proofErr w:type="spellEnd"/>
            <w:r w:rsidRPr="000A0716">
              <w:rPr>
                <w:color w:val="000000"/>
                <w:lang w:val="en-US"/>
              </w:rPr>
              <w:t xml:space="preserve"> 10/100 Base-T, 4 </w:t>
            </w:r>
            <w:proofErr w:type="spellStart"/>
            <w:r w:rsidRPr="000A0716">
              <w:rPr>
                <w:color w:val="000000"/>
                <w:lang w:val="en-US"/>
              </w:rPr>
              <w:t>порта</w:t>
            </w:r>
            <w:proofErr w:type="spellEnd"/>
            <w:r w:rsidRPr="000A0716">
              <w:rPr>
                <w:color w:val="000000"/>
                <w:lang w:val="en-US"/>
              </w:rPr>
              <w:t xml:space="preserve"> 10/100/1000 Base-T/1000Base-X (SFP),L2, 220V AC</w:t>
            </w:r>
          </w:p>
        </w:tc>
        <w:tc>
          <w:tcPr>
            <w:tcW w:w="559" w:type="dxa"/>
            <w:tcBorders>
              <w:top w:val="single" w:sz="4" w:space="0" w:color="auto"/>
              <w:left w:val="nil"/>
              <w:bottom w:val="single" w:sz="4" w:space="0" w:color="auto"/>
              <w:right w:val="single" w:sz="4" w:space="0" w:color="auto"/>
            </w:tcBorders>
            <w:tcMar>
              <w:left w:w="0" w:type="dxa"/>
              <w:right w:w="0" w:type="dxa"/>
            </w:tcMar>
            <w:vAlign w:val="center"/>
          </w:tcPr>
          <w:p w:rsidR="000A0716" w:rsidRPr="000A0716" w:rsidRDefault="000A0716" w:rsidP="000A0716">
            <w:pPr>
              <w:jc w:val="center"/>
              <w:rPr>
                <w:lang w:val="en-US"/>
              </w:rPr>
            </w:pPr>
            <w:proofErr w:type="spellStart"/>
            <w:r w:rsidRPr="000A0716">
              <w:rPr>
                <w:rFonts w:eastAsia="Calibri"/>
                <w:bCs/>
                <w:color w:val="000000"/>
                <w:lang w:eastAsia="en-US"/>
              </w:rPr>
              <w:t>шт</w:t>
            </w:r>
            <w:proofErr w:type="spellEnd"/>
            <w:r w:rsidRPr="000A0716">
              <w:rPr>
                <w:rFonts w:eastAsia="Calibri"/>
                <w:bCs/>
                <w:color w:val="000000"/>
                <w:lang w:val="en-US" w:eastAsia="en-US"/>
              </w:rPr>
              <w:t>.</w:t>
            </w:r>
          </w:p>
        </w:tc>
        <w:tc>
          <w:tcPr>
            <w:tcW w:w="795" w:type="dxa"/>
            <w:tcBorders>
              <w:top w:val="single" w:sz="4" w:space="0" w:color="auto"/>
              <w:left w:val="nil"/>
              <w:bottom w:val="single" w:sz="4" w:space="0" w:color="auto"/>
              <w:right w:val="single" w:sz="4" w:space="0" w:color="auto"/>
            </w:tcBorders>
            <w:vAlign w:val="center"/>
          </w:tcPr>
          <w:p w:rsidR="000A0716" w:rsidRPr="000A0716" w:rsidRDefault="000A0716" w:rsidP="000A0716">
            <w:pPr>
              <w:rPr>
                <w:color w:val="000000"/>
              </w:rPr>
            </w:pPr>
            <w:r w:rsidRPr="000A0716">
              <w:rPr>
                <w:color w:val="000000"/>
              </w:rPr>
              <w:t>1</w:t>
            </w:r>
          </w:p>
        </w:tc>
        <w:tc>
          <w:tcPr>
            <w:tcW w:w="132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A0716" w:rsidRPr="000A0716" w:rsidRDefault="000A0716" w:rsidP="000A0716">
            <w:pPr>
              <w:rPr>
                <w:color w:val="000000"/>
              </w:rPr>
            </w:pPr>
            <w:r w:rsidRPr="000A0716">
              <w:rPr>
                <w:color w:val="000000"/>
                <w:lang w:val="en-US"/>
              </w:rPr>
              <w:t>100</w:t>
            </w:r>
            <w:r w:rsidRPr="000A0716">
              <w:rPr>
                <w:color w:val="000000"/>
              </w:rPr>
              <w:t>,42</w:t>
            </w:r>
          </w:p>
        </w:tc>
        <w:tc>
          <w:tcPr>
            <w:tcW w:w="1550" w:type="dxa"/>
            <w:tcBorders>
              <w:top w:val="single" w:sz="4" w:space="0" w:color="auto"/>
              <w:left w:val="nil"/>
              <w:bottom w:val="single" w:sz="4" w:space="0" w:color="auto"/>
              <w:right w:val="single" w:sz="4" w:space="0" w:color="auto"/>
            </w:tcBorders>
            <w:tcMar>
              <w:left w:w="0" w:type="dxa"/>
              <w:right w:w="0" w:type="dxa"/>
            </w:tcMar>
            <w:vAlign w:val="center"/>
          </w:tcPr>
          <w:p w:rsidR="000A0716" w:rsidRPr="000A0716" w:rsidRDefault="000A0716" w:rsidP="000A0716">
            <w:r w:rsidRPr="000A0716">
              <w:t>118,50</w:t>
            </w:r>
          </w:p>
        </w:tc>
      </w:tr>
      <w:tr w:rsidR="000A0716" w:rsidRPr="000A0716" w:rsidTr="003E3E18">
        <w:trPr>
          <w:trHeight w:val="327"/>
        </w:trPr>
        <w:tc>
          <w:tcPr>
            <w:tcW w:w="3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A0716" w:rsidRPr="000A0716" w:rsidRDefault="000A0716" w:rsidP="000A0716">
            <w:pPr>
              <w:jc w:val="center"/>
            </w:pPr>
            <w:r w:rsidRPr="000A0716">
              <w:t>2</w:t>
            </w:r>
          </w:p>
        </w:tc>
        <w:tc>
          <w:tcPr>
            <w:tcW w:w="1729"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0A0716" w:rsidRPr="000A0716" w:rsidRDefault="000A0716" w:rsidP="000A0716">
            <w:pPr>
              <w:jc w:val="center"/>
              <w:rPr>
                <w:color w:val="000000"/>
                <w:lang w:val="en-US"/>
              </w:rPr>
            </w:pPr>
            <w:r w:rsidRPr="000A0716">
              <w:rPr>
                <w:color w:val="000000"/>
                <w:lang w:val="en-US"/>
              </w:rPr>
              <w:t>MES1124M_DC</w:t>
            </w:r>
          </w:p>
        </w:tc>
        <w:tc>
          <w:tcPr>
            <w:tcW w:w="352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0A0716" w:rsidRPr="000A0716" w:rsidRDefault="000A0716" w:rsidP="000A0716">
            <w:pPr>
              <w:rPr>
                <w:color w:val="000000"/>
                <w:lang w:val="en-US"/>
              </w:rPr>
            </w:pPr>
            <w:r w:rsidRPr="000A0716">
              <w:rPr>
                <w:color w:val="000000"/>
                <w:lang w:val="en-US"/>
              </w:rPr>
              <w:t>Ethernet-</w:t>
            </w:r>
            <w:proofErr w:type="spellStart"/>
            <w:r w:rsidRPr="000A0716">
              <w:rPr>
                <w:color w:val="000000"/>
                <w:lang w:val="en-US"/>
              </w:rPr>
              <w:t>коммутатор</w:t>
            </w:r>
            <w:proofErr w:type="spellEnd"/>
            <w:r w:rsidRPr="000A0716">
              <w:rPr>
                <w:color w:val="000000"/>
                <w:lang w:val="en-US"/>
              </w:rPr>
              <w:t xml:space="preserve"> MES1124M, 24 </w:t>
            </w:r>
            <w:proofErr w:type="spellStart"/>
            <w:r w:rsidRPr="000A0716">
              <w:rPr>
                <w:color w:val="000000"/>
                <w:lang w:val="en-US"/>
              </w:rPr>
              <w:t>порта</w:t>
            </w:r>
            <w:proofErr w:type="spellEnd"/>
            <w:r w:rsidRPr="000A0716">
              <w:rPr>
                <w:color w:val="000000"/>
                <w:lang w:val="en-US"/>
              </w:rPr>
              <w:t xml:space="preserve"> 10/100 Base-T, 4 </w:t>
            </w:r>
            <w:proofErr w:type="spellStart"/>
            <w:r w:rsidRPr="000A0716">
              <w:rPr>
                <w:color w:val="000000"/>
                <w:lang w:val="en-US"/>
              </w:rPr>
              <w:t>порта</w:t>
            </w:r>
            <w:proofErr w:type="spellEnd"/>
            <w:r w:rsidRPr="000A0716">
              <w:rPr>
                <w:color w:val="000000"/>
                <w:lang w:val="en-US"/>
              </w:rPr>
              <w:t xml:space="preserve"> 10/100/1000 Base-T/1000Base-X (SFP),L2, 48V DC</w:t>
            </w:r>
          </w:p>
        </w:tc>
        <w:tc>
          <w:tcPr>
            <w:tcW w:w="559" w:type="dxa"/>
            <w:tcBorders>
              <w:top w:val="single" w:sz="4" w:space="0" w:color="auto"/>
              <w:left w:val="nil"/>
              <w:bottom w:val="single" w:sz="4" w:space="0" w:color="auto"/>
              <w:right w:val="single" w:sz="4" w:space="0" w:color="auto"/>
            </w:tcBorders>
            <w:tcMar>
              <w:left w:w="0" w:type="dxa"/>
              <w:right w:w="0" w:type="dxa"/>
            </w:tcMar>
            <w:vAlign w:val="center"/>
          </w:tcPr>
          <w:p w:rsidR="000A0716" w:rsidRPr="000A0716" w:rsidRDefault="000A0716" w:rsidP="000A0716">
            <w:pPr>
              <w:jc w:val="center"/>
              <w:rPr>
                <w:lang w:val="en-US"/>
              </w:rPr>
            </w:pPr>
            <w:proofErr w:type="spellStart"/>
            <w:r w:rsidRPr="000A0716">
              <w:rPr>
                <w:rFonts w:eastAsia="Calibri"/>
                <w:bCs/>
                <w:color w:val="000000"/>
                <w:lang w:eastAsia="en-US"/>
              </w:rPr>
              <w:t>шт</w:t>
            </w:r>
            <w:proofErr w:type="spellEnd"/>
            <w:r w:rsidRPr="000A0716">
              <w:rPr>
                <w:rFonts w:eastAsia="Calibri"/>
                <w:bCs/>
                <w:color w:val="000000"/>
                <w:lang w:val="en-US" w:eastAsia="en-US"/>
              </w:rPr>
              <w:t>.</w:t>
            </w:r>
          </w:p>
        </w:tc>
        <w:tc>
          <w:tcPr>
            <w:tcW w:w="795" w:type="dxa"/>
            <w:tcBorders>
              <w:top w:val="single" w:sz="4" w:space="0" w:color="auto"/>
              <w:left w:val="nil"/>
              <w:bottom w:val="single" w:sz="4" w:space="0" w:color="auto"/>
              <w:right w:val="single" w:sz="4" w:space="0" w:color="auto"/>
            </w:tcBorders>
            <w:vAlign w:val="center"/>
          </w:tcPr>
          <w:p w:rsidR="000A0716" w:rsidRPr="000A0716" w:rsidRDefault="000A0716" w:rsidP="000A0716">
            <w:pPr>
              <w:rPr>
                <w:color w:val="000000"/>
              </w:rPr>
            </w:pPr>
            <w:r w:rsidRPr="000A0716">
              <w:rPr>
                <w:color w:val="000000"/>
              </w:rPr>
              <w:t>1</w:t>
            </w:r>
          </w:p>
        </w:tc>
        <w:tc>
          <w:tcPr>
            <w:tcW w:w="132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A0716" w:rsidRPr="000A0716" w:rsidRDefault="000A0716" w:rsidP="000A0716">
            <w:pPr>
              <w:rPr>
                <w:color w:val="000000"/>
              </w:rPr>
            </w:pPr>
            <w:r w:rsidRPr="000A0716">
              <w:rPr>
                <w:color w:val="000000"/>
              </w:rPr>
              <w:t>114,51</w:t>
            </w:r>
          </w:p>
        </w:tc>
        <w:tc>
          <w:tcPr>
            <w:tcW w:w="1550" w:type="dxa"/>
            <w:tcBorders>
              <w:top w:val="single" w:sz="4" w:space="0" w:color="auto"/>
              <w:left w:val="nil"/>
              <w:bottom w:val="single" w:sz="4" w:space="0" w:color="auto"/>
              <w:right w:val="single" w:sz="4" w:space="0" w:color="auto"/>
            </w:tcBorders>
            <w:tcMar>
              <w:left w:w="0" w:type="dxa"/>
              <w:right w:w="0" w:type="dxa"/>
            </w:tcMar>
            <w:vAlign w:val="center"/>
          </w:tcPr>
          <w:p w:rsidR="000A0716" w:rsidRPr="000A0716" w:rsidRDefault="000A0716" w:rsidP="000A0716">
            <w:r w:rsidRPr="000A0716">
              <w:t>135,12</w:t>
            </w:r>
          </w:p>
        </w:tc>
      </w:tr>
    </w:tbl>
    <w:p w:rsidR="000A0716" w:rsidRPr="000A0716" w:rsidRDefault="000A0716" w:rsidP="000A0716">
      <w:pPr>
        <w:jc w:val="center"/>
        <w:rPr>
          <w:lang w:val="en-US"/>
        </w:rPr>
      </w:pPr>
    </w:p>
    <w:p w:rsidR="000A0716" w:rsidRPr="000A0716" w:rsidRDefault="000A0716" w:rsidP="000A0716">
      <w:pPr>
        <w:jc w:val="center"/>
        <w:rPr>
          <w:lang w:val="en-US"/>
        </w:rPr>
      </w:pPr>
    </w:p>
    <w:p w:rsidR="000A0716" w:rsidRPr="000A0716" w:rsidRDefault="000A0716" w:rsidP="000A0716">
      <w:pPr>
        <w:jc w:val="center"/>
        <w:rPr>
          <w:lang w:val="en-US"/>
        </w:rPr>
      </w:pPr>
    </w:p>
    <w:p w:rsidR="000A0716" w:rsidRPr="000A0716" w:rsidRDefault="000A0716" w:rsidP="000A0716">
      <w:pPr>
        <w:jc w:val="center"/>
        <w:rPr>
          <w:lang w:val="en-US"/>
        </w:rPr>
      </w:pPr>
    </w:p>
    <w:p w:rsidR="000A0716" w:rsidRPr="000A0716" w:rsidRDefault="000A0716" w:rsidP="000A0716">
      <w:pPr>
        <w:jc w:val="center"/>
        <w:rPr>
          <w:lang w:val="en-US"/>
        </w:rPr>
      </w:pPr>
    </w:p>
    <w:p w:rsidR="000A0716" w:rsidRPr="000A0716" w:rsidRDefault="000A0716" w:rsidP="000A0716">
      <w:pPr>
        <w:jc w:val="center"/>
        <w:rPr>
          <w:lang w:val="en-US"/>
        </w:rPr>
      </w:pPr>
    </w:p>
    <w:p w:rsidR="000A0716" w:rsidRPr="000A0716" w:rsidRDefault="000A0716" w:rsidP="000A0716">
      <w:pPr>
        <w:jc w:val="center"/>
        <w:rPr>
          <w:lang w:val="en-US"/>
        </w:rPr>
      </w:pPr>
    </w:p>
    <w:p w:rsidR="000A0716" w:rsidRPr="000A0716" w:rsidRDefault="000A0716" w:rsidP="000A0716">
      <w:pPr>
        <w:jc w:val="center"/>
        <w:rPr>
          <w:lang w:val="en-US"/>
        </w:rPr>
      </w:pPr>
    </w:p>
    <w:p w:rsidR="000A0716" w:rsidRPr="000A0716" w:rsidRDefault="000A0716" w:rsidP="000A0716">
      <w:pPr>
        <w:jc w:val="center"/>
      </w:pPr>
      <w:r w:rsidRPr="000A0716">
        <w:t>РЕКВИЗИТЫ И ПОДПИСИ СТОРОН</w:t>
      </w:r>
    </w:p>
    <w:p w:rsidR="000A0716" w:rsidRPr="000A0716" w:rsidRDefault="000A0716" w:rsidP="000A0716">
      <w:pPr>
        <w:jc w:val="both"/>
      </w:pPr>
    </w:p>
    <w:p w:rsidR="000A0716" w:rsidRPr="000A0716" w:rsidRDefault="000A0716" w:rsidP="000A0716">
      <w:pPr>
        <w:jc w:val="both"/>
        <w:rPr>
          <w:lang w:val="en-US"/>
        </w:rPr>
      </w:pPr>
    </w:p>
    <w:tbl>
      <w:tblPr>
        <w:tblW w:w="0" w:type="auto"/>
        <w:tblLook w:val="01E0" w:firstRow="1" w:lastRow="1" w:firstColumn="1" w:lastColumn="1" w:noHBand="0" w:noVBand="0"/>
      </w:tblPr>
      <w:tblGrid>
        <w:gridCol w:w="4675"/>
        <w:gridCol w:w="4680"/>
      </w:tblGrid>
      <w:tr w:rsidR="000A0716" w:rsidRPr="000A0716" w:rsidTr="003E3E18">
        <w:tc>
          <w:tcPr>
            <w:tcW w:w="4675" w:type="dxa"/>
          </w:tcPr>
          <w:p w:rsidR="000A0716" w:rsidRPr="000A0716" w:rsidRDefault="000A0716" w:rsidP="000A0716">
            <w:pPr>
              <w:jc w:val="both"/>
            </w:pPr>
            <w:r w:rsidRPr="000A0716">
              <w:t>Поставщик</w:t>
            </w:r>
          </w:p>
        </w:tc>
        <w:tc>
          <w:tcPr>
            <w:tcW w:w="4680" w:type="dxa"/>
          </w:tcPr>
          <w:p w:rsidR="000A0716" w:rsidRPr="000A0716" w:rsidRDefault="000A0716" w:rsidP="000A0716">
            <w:r w:rsidRPr="000A0716">
              <w:t>Покупатель</w:t>
            </w:r>
          </w:p>
        </w:tc>
      </w:tr>
      <w:tr w:rsidR="000A0716" w:rsidRPr="000A0716" w:rsidTr="003E3E18">
        <w:tc>
          <w:tcPr>
            <w:tcW w:w="4675" w:type="dxa"/>
          </w:tcPr>
          <w:p w:rsidR="000A0716" w:rsidRPr="000A0716" w:rsidRDefault="000A0716" w:rsidP="000A0716">
            <w:pPr>
              <w:suppressAutoHyphens/>
            </w:pPr>
            <w:r w:rsidRPr="000A0716">
              <w:rPr>
                <w:rFonts w:eastAsia="MS Mincho"/>
                <w:lang w:eastAsia="ja-JP"/>
              </w:rPr>
              <w:t>Директор</w:t>
            </w:r>
            <w:r w:rsidRPr="000A0716">
              <w:t xml:space="preserve"> </w:t>
            </w:r>
          </w:p>
          <w:p w:rsidR="000A0716" w:rsidRPr="000A0716" w:rsidRDefault="000A0716" w:rsidP="000A0716">
            <w:pPr>
              <w:jc w:val="both"/>
            </w:pPr>
            <w:r w:rsidRPr="000A0716">
              <w:t>ООО «Предприятие «ЭЛТЕКС»</w:t>
            </w:r>
          </w:p>
        </w:tc>
        <w:tc>
          <w:tcPr>
            <w:tcW w:w="4680" w:type="dxa"/>
          </w:tcPr>
          <w:p w:rsidR="000A0716" w:rsidRPr="000A0716" w:rsidRDefault="000A0716" w:rsidP="000A0716">
            <w:r w:rsidRPr="000A0716">
              <w:t>Генеральный директор</w:t>
            </w:r>
          </w:p>
          <w:p w:rsidR="000A0716" w:rsidRPr="000A0716" w:rsidRDefault="000A0716" w:rsidP="000A0716">
            <w:r w:rsidRPr="000A0716">
              <w:rPr>
                <w:lang w:eastAsia="ar-SA"/>
              </w:rPr>
              <w:t>ПАО «Башинформсвязь»</w:t>
            </w:r>
          </w:p>
        </w:tc>
      </w:tr>
      <w:tr w:rsidR="000A0716" w:rsidRPr="000A0716" w:rsidTr="003E3E18">
        <w:tc>
          <w:tcPr>
            <w:tcW w:w="4675" w:type="dxa"/>
          </w:tcPr>
          <w:p w:rsidR="000A0716" w:rsidRPr="000A0716" w:rsidRDefault="000A0716" w:rsidP="000A0716">
            <w:pPr>
              <w:jc w:val="both"/>
            </w:pPr>
          </w:p>
        </w:tc>
        <w:tc>
          <w:tcPr>
            <w:tcW w:w="4680" w:type="dxa"/>
          </w:tcPr>
          <w:p w:rsidR="000A0716" w:rsidRPr="000A0716" w:rsidRDefault="000A0716" w:rsidP="000A0716"/>
        </w:tc>
      </w:tr>
      <w:tr w:rsidR="000A0716" w:rsidRPr="000A0716" w:rsidTr="003E3E18">
        <w:tc>
          <w:tcPr>
            <w:tcW w:w="4675" w:type="dxa"/>
          </w:tcPr>
          <w:p w:rsidR="000A0716" w:rsidRPr="000A0716" w:rsidRDefault="000A0716" w:rsidP="000A0716">
            <w:pPr>
              <w:jc w:val="both"/>
            </w:pPr>
            <w:r w:rsidRPr="000A0716">
              <w:t xml:space="preserve">________________ / </w:t>
            </w:r>
            <w:proofErr w:type="spellStart"/>
            <w:r w:rsidRPr="000A0716">
              <w:rPr>
                <w:rFonts w:eastAsia="MS Mincho"/>
                <w:lang w:eastAsia="ja-JP"/>
              </w:rPr>
              <w:t>А.Н.Черников</w:t>
            </w:r>
            <w:proofErr w:type="spellEnd"/>
          </w:p>
        </w:tc>
        <w:tc>
          <w:tcPr>
            <w:tcW w:w="4680" w:type="dxa"/>
          </w:tcPr>
          <w:p w:rsidR="000A0716" w:rsidRPr="000A0716" w:rsidRDefault="000A0716" w:rsidP="000A0716">
            <w:r w:rsidRPr="000A0716">
              <w:t xml:space="preserve">_____________ / М. Г. </w:t>
            </w:r>
            <w:proofErr w:type="spellStart"/>
            <w:r w:rsidRPr="000A0716">
              <w:t>Долгоаршинных</w:t>
            </w:r>
            <w:proofErr w:type="spellEnd"/>
          </w:p>
        </w:tc>
      </w:tr>
      <w:tr w:rsidR="000A0716" w:rsidRPr="000A0716" w:rsidTr="003E3E18">
        <w:tc>
          <w:tcPr>
            <w:tcW w:w="4675" w:type="dxa"/>
          </w:tcPr>
          <w:p w:rsidR="000A0716" w:rsidRPr="000A0716" w:rsidRDefault="000A0716" w:rsidP="000A0716">
            <w:pPr>
              <w:jc w:val="both"/>
            </w:pPr>
            <w:proofErr w:type="spellStart"/>
            <w:r w:rsidRPr="000A0716">
              <w:t>м.п</w:t>
            </w:r>
            <w:proofErr w:type="spellEnd"/>
            <w:r w:rsidRPr="000A0716">
              <w:t>.</w:t>
            </w:r>
          </w:p>
        </w:tc>
        <w:tc>
          <w:tcPr>
            <w:tcW w:w="4680" w:type="dxa"/>
          </w:tcPr>
          <w:p w:rsidR="000A0716" w:rsidRPr="000A0716" w:rsidRDefault="000A0716" w:rsidP="000A0716">
            <w:proofErr w:type="spellStart"/>
            <w:r w:rsidRPr="000A0716">
              <w:t>м.п</w:t>
            </w:r>
            <w:proofErr w:type="spellEnd"/>
            <w:r w:rsidRPr="000A0716">
              <w:t>.</w:t>
            </w:r>
          </w:p>
        </w:tc>
      </w:tr>
    </w:tbl>
    <w:p w:rsidR="000A0716" w:rsidRPr="000A0716" w:rsidRDefault="000A0716" w:rsidP="000A0716">
      <w:pPr>
        <w:jc w:val="right"/>
      </w:pPr>
    </w:p>
    <w:p w:rsidR="000A0716" w:rsidRPr="000A0716" w:rsidRDefault="000A0716" w:rsidP="000A0716">
      <w:pPr>
        <w:jc w:val="right"/>
      </w:pPr>
    </w:p>
    <w:p w:rsidR="000A0716" w:rsidRPr="000A0716" w:rsidRDefault="000A0716" w:rsidP="000A0716">
      <w:pPr>
        <w:spacing w:after="13" w:line="267" w:lineRule="auto"/>
        <w:ind w:right="115"/>
        <w:jc w:val="center"/>
        <w:rPr>
          <w:color w:val="000000"/>
          <w:szCs w:val="22"/>
        </w:rPr>
      </w:pPr>
    </w:p>
    <w:p w:rsidR="000A0716" w:rsidRPr="000A0716" w:rsidRDefault="000A0716" w:rsidP="000A0716">
      <w:pPr>
        <w:spacing w:after="13" w:line="267" w:lineRule="auto"/>
        <w:ind w:right="115"/>
        <w:jc w:val="center"/>
        <w:rPr>
          <w:color w:val="000000"/>
          <w:szCs w:val="22"/>
        </w:rPr>
      </w:pPr>
    </w:p>
    <w:p w:rsidR="000A0716" w:rsidRPr="000A0716" w:rsidRDefault="000A0716" w:rsidP="000A0716">
      <w:pPr>
        <w:spacing w:after="13" w:line="267" w:lineRule="auto"/>
        <w:ind w:right="115"/>
        <w:jc w:val="center"/>
        <w:rPr>
          <w:color w:val="000000"/>
          <w:szCs w:val="22"/>
        </w:rPr>
      </w:pPr>
    </w:p>
    <w:p w:rsidR="000A0716" w:rsidRPr="000A0716" w:rsidRDefault="000A0716" w:rsidP="000A0716">
      <w:pPr>
        <w:spacing w:after="13" w:line="267" w:lineRule="auto"/>
        <w:ind w:right="115"/>
        <w:jc w:val="center"/>
        <w:rPr>
          <w:color w:val="000000"/>
          <w:szCs w:val="22"/>
        </w:rPr>
      </w:pPr>
    </w:p>
    <w:p w:rsidR="000A0716" w:rsidRPr="000A0716" w:rsidRDefault="000A0716" w:rsidP="000A0716">
      <w:pPr>
        <w:spacing w:after="13" w:line="267" w:lineRule="auto"/>
        <w:ind w:right="115"/>
        <w:jc w:val="center"/>
        <w:rPr>
          <w:color w:val="000000"/>
          <w:szCs w:val="22"/>
        </w:rPr>
      </w:pPr>
    </w:p>
    <w:p w:rsidR="000A0716" w:rsidRPr="000A0716" w:rsidRDefault="000A0716" w:rsidP="000A0716">
      <w:pPr>
        <w:spacing w:after="13" w:line="267" w:lineRule="auto"/>
        <w:ind w:right="115"/>
        <w:jc w:val="center"/>
        <w:rPr>
          <w:color w:val="000000"/>
          <w:szCs w:val="22"/>
        </w:rPr>
      </w:pPr>
    </w:p>
    <w:p w:rsidR="000A0716" w:rsidRPr="000A0716" w:rsidRDefault="000A0716" w:rsidP="000A0716">
      <w:pPr>
        <w:spacing w:after="13" w:line="267" w:lineRule="auto"/>
        <w:jc w:val="right"/>
        <w:rPr>
          <w:color w:val="000000"/>
          <w:szCs w:val="22"/>
        </w:rPr>
      </w:pPr>
      <w:r w:rsidRPr="000A0716">
        <w:rPr>
          <w:color w:val="000000"/>
          <w:szCs w:val="22"/>
        </w:rPr>
        <w:t xml:space="preserve">Приложение № 2 </w:t>
      </w:r>
    </w:p>
    <w:p w:rsidR="000A0716" w:rsidRPr="000A0716" w:rsidRDefault="000A0716" w:rsidP="000A0716">
      <w:pPr>
        <w:spacing w:after="13" w:line="267" w:lineRule="auto"/>
        <w:jc w:val="right"/>
      </w:pPr>
      <w:r w:rsidRPr="000A0716">
        <w:t xml:space="preserve">к Договору № ___________ </w:t>
      </w:r>
    </w:p>
    <w:p w:rsidR="000A0716" w:rsidRPr="000A0716" w:rsidRDefault="000A0716" w:rsidP="000A0716">
      <w:pPr>
        <w:jc w:val="right"/>
      </w:pPr>
      <w:r w:rsidRPr="000A0716">
        <w:t>от «____» ________ 2017 г.</w:t>
      </w:r>
    </w:p>
    <w:p w:rsidR="000A0716" w:rsidRPr="000A0716" w:rsidRDefault="000A0716" w:rsidP="000A0716">
      <w:pPr>
        <w:spacing w:after="13" w:line="267" w:lineRule="auto"/>
        <w:ind w:right="115"/>
        <w:jc w:val="both"/>
        <w:rPr>
          <w:color w:val="000000"/>
          <w:szCs w:val="22"/>
        </w:rPr>
      </w:pPr>
      <w:r w:rsidRPr="000A0716">
        <w:rPr>
          <w:color w:val="000000"/>
          <w:szCs w:val="22"/>
        </w:rPr>
        <w:t xml:space="preserve"> </w:t>
      </w:r>
    </w:p>
    <w:p w:rsidR="000A0716" w:rsidRPr="000A0716" w:rsidRDefault="000A0716" w:rsidP="000A0716">
      <w:pPr>
        <w:spacing w:after="22" w:line="259" w:lineRule="auto"/>
        <w:rPr>
          <w:color w:val="000000"/>
          <w:szCs w:val="22"/>
        </w:rPr>
      </w:pPr>
      <w:r w:rsidRPr="000A0716">
        <w:rPr>
          <w:color w:val="000000"/>
          <w:szCs w:val="22"/>
        </w:rPr>
        <w:t xml:space="preserve"> </w:t>
      </w:r>
    </w:p>
    <w:p w:rsidR="000A0716" w:rsidRPr="000A0716" w:rsidRDefault="000A0716" w:rsidP="000A0716">
      <w:pPr>
        <w:spacing w:after="5" w:line="268" w:lineRule="auto"/>
        <w:ind w:right="361"/>
        <w:jc w:val="center"/>
        <w:rPr>
          <w:color w:val="000000"/>
          <w:szCs w:val="22"/>
        </w:rPr>
      </w:pPr>
      <w:r w:rsidRPr="000A0716">
        <w:rPr>
          <w:color w:val="000000"/>
          <w:szCs w:val="22"/>
        </w:rPr>
        <w:t xml:space="preserve">ФОРМА ЗАКАЗА </w:t>
      </w:r>
    </w:p>
    <w:p w:rsidR="000A0716" w:rsidRPr="000A0716" w:rsidRDefault="000A0716" w:rsidP="000A0716">
      <w:pPr>
        <w:spacing w:after="21" w:line="259" w:lineRule="auto"/>
        <w:ind w:right="60"/>
        <w:jc w:val="right"/>
        <w:rPr>
          <w:color w:val="000000"/>
          <w:szCs w:val="22"/>
        </w:rPr>
      </w:pPr>
      <w:r w:rsidRPr="000A0716">
        <w:rPr>
          <w:color w:val="000000"/>
          <w:szCs w:val="22"/>
        </w:rPr>
        <w:t xml:space="preserve"> </w:t>
      </w:r>
    </w:p>
    <w:p w:rsidR="000A0716" w:rsidRPr="000A0716" w:rsidRDefault="000A0716" w:rsidP="000A0716">
      <w:pPr>
        <w:spacing w:after="5" w:line="269" w:lineRule="auto"/>
        <w:ind w:right="112"/>
        <w:jc w:val="right"/>
        <w:rPr>
          <w:color w:val="000000"/>
          <w:szCs w:val="22"/>
        </w:rPr>
      </w:pPr>
      <w:r w:rsidRPr="000A0716">
        <w:rPr>
          <w:color w:val="000000"/>
          <w:szCs w:val="22"/>
        </w:rPr>
        <w:t xml:space="preserve">Начало формы </w:t>
      </w:r>
    </w:p>
    <w:p w:rsidR="000A0716" w:rsidRPr="000A0716" w:rsidRDefault="000A0716" w:rsidP="00D93557">
      <w:pPr>
        <w:spacing w:after="20" w:line="259" w:lineRule="auto"/>
        <w:jc w:val="center"/>
        <w:rPr>
          <w:color w:val="000000"/>
          <w:szCs w:val="22"/>
        </w:rPr>
      </w:pPr>
      <w:r w:rsidRPr="000A0716">
        <w:rPr>
          <w:color w:val="000000"/>
          <w:szCs w:val="22"/>
        </w:rPr>
        <w:t>ЗАКАЗ</w:t>
      </w:r>
    </w:p>
    <w:p w:rsidR="000A0716" w:rsidRPr="000A0716" w:rsidRDefault="000A0716" w:rsidP="000A0716">
      <w:pPr>
        <w:spacing w:after="5" w:line="268" w:lineRule="auto"/>
        <w:ind w:right="361"/>
        <w:jc w:val="center"/>
        <w:rPr>
          <w:color w:val="000000"/>
          <w:szCs w:val="22"/>
        </w:rPr>
      </w:pPr>
      <w:r w:rsidRPr="000A0716">
        <w:rPr>
          <w:color w:val="000000"/>
          <w:szCs w:val="22"/>
        </w:rPr>
        <w:t xml:space="preserve">№ ____ ОТ «____» ________ 20 ____ Г. </w:t>
      </w:r>
    </w:p>
    <w:p w:rsidR="000A0716" w:rsidRPr="000A0716" w:rsidRDefault="000A0716" w:rsidP="00D93557">
      <w:pPr>
        <w:spacing w:after="13" w:line="267" w:lineRule="auto"/>
        <w:ind w:right="1008"/>
        <w:jc w:val="center"/>
        <w:rPr>
          <w:color w:val="000000"/>
          <w:szCs w:val="22"/>
        </w:rPr>
      </w:pPr>
      <w:r w:rsidRPr="000A0716">
        <w:rPr>
          <w:color w:val="000000"/>
          <w:szCs w:val="22"/>
        </w:rPr>
        <w:t>К ДОГОВОРУ № ____ ОТ «____» ________ 20 ____ Г.</w:t>
      </w:r>
    </w:p>
    <w:p w:rsidR="000A0716" w:rsidRPr="000A0716" w:rsidRDefault="000A0716" w:rsidP="000A0716">
      <w:pPr>
        <w:spacing w:after="13" w:line="267" w:lineRule="auto"/>
        <w:ind w:right="1008"/>
        <w:jc w:val="center"/>
        <w:rPr>
          <w:color w:val="000000"/>
          <w:szCs w:val="22"/>
        </w:rPr>
      </w:pPr>
      <w:r w:rsidRPr="000A0716">
        <w:rPr>
          <w:color w:val="000000"/>
          <w:szCs w:val="22"/>
        </w:rPr>
        <w:t>поставки коммутаторов доступа</w:t>
      </w:r>
    </w:p>
    <w:p w:rsidR="000A0716" w:rsidRPr="000A0716" w:rsidRDefault="000A0716" w:rsidP="000A0716">
      <w:pPr>
        <w:spacing w:after="3" w:line="259" w:lineRule="auto"/>
        <w:rPr>
          <w:color w:val="000000"/>
          <w:szCs w:val="22"/>
        </w:rPr>
      </w:pPr>
      <w:r w:rsidRPr="000A0716">
        <w:rPr>
          <w:color w:val="000000"/>
          <w:szCs w:val="22"/>
        </w:rPr>
        <w:t xml:space="preserve"> </w:t>
      </w:r>
    </w:p>
    <w:p w:rsidR="000A0716" w:rsidRPr="000A0716" w:rsidRDefault="000A0716" w:rsidP="000A0716">
      <w:pPr>
        <w:tabs>
          <w:tab w:val="center" w:pos="1558"/>
          <w:tab w:val="center" w:pos="2266"/>
          <w:tab w:val="center" w:pos="2974"/>
          <w:tab w:val="center" w:pos="3682"/>
          <w:tab w:val="center" w:pos="4390"/>
          <w:tab w:val="center" w:pos="5098"/>
          <w:tab w:val="center" w:pos="5807"/>
          <w:tab w:val="center" w:pos="6515"/>
          <w:tab w:val="center" w:pos="8340"/>
        </w:tabs>
        <w:spacing w:after="13" w:line="267" w:lineRule="auto"/>
        <w:rPr>
          <w:color w:val="000000"/>
          <w:szCs w:val="22"/>
        </w:rPr>
      </w:pPr>
      <w:r w:rsidRPr="000A0716">
        <w:rPr>
          <w:color w:val="000000"/>
          <w:szCs w:val="22"/>
        </w:rPr>
        <w:t>г. Уфа</w:t>
      </w:r>
      <w:r w:rsidRPr="000A0716">
        <w:rPr>
          <w:color w:val="000000"/>
          <w:szCs w:val="22"/>
        </w:rPr>
        <w:tab/>
        <w:t xml:space="preserve"> </w:t>
      </w:r>
      <w:r w:rsidRPr="000A0716">
        <w:rPr>
          <w:color w:val="000000"/>
          <w:szCs w:val="22"/>
        </w:rPr>
        <w:tab/>
        <w:t xml:space="preserve"> </w:t>
      </w:r>
      <w:r w:rsidRPr="000A0716">
        <w:rPr>
          <w:color w:val="000000"/>
          <w:szCs w:val="22"/>
        </w:rPr>
        <w:tab/>
        <w:t xml:space="preserve"> </w:t>
      </w:r>
      <w:r w:rsidRPr="000A0716">
        <w:rPr>
          <w:color w:val="000000"/>
          <w:szCs w:val="22"/>
        </w:rPr>
        <w:tab/>
        <w:t xml:space="preserve"> </w:t>
      </w:r>
      <w:r w:rsidRPr="000A0716">
        <w:rPr>
          <w:color w:val="000000"/>
          <w:szCs w:val="22"/>
        </w:rPr>
        <w:tab/>
        <w:t xml:space="preserve"> </w:t>
      </w:r>
      <w:r w:rsidRPr="000A0716">
        <w:rPr>
          <w:color w:val="000000"/>
          <w:szCs w:val="22"/>
        </w:rPr>
        <w:tab/>
        <w:t xml:space="preserve"> </w:t>
      </w:r>
      <w:r w:rsidRPr="000A0716">
        <w:rPr>
          <w:color w:val="000000"/>
          <w:szCs w:val="22"/>
        </w:rPr>
        <w:tab/>
        <w:t xml:space="preserve"> </w:t>
      </w:r>
      <w:r w:rsidRPr="000A0716">
        <w:rPr>
          <w:color w:val="000000"/>
          <w:szCs w:val="22"/>
        </w:rPr>
        <w:tab/>
        <w:t xml:space="preserve">             </w:t>
      </w:r>
      <w:r w:rsidRPr="000A0716">
        <w:rPr>
          <w:color w:val="000000"/>
          <w:szCs w:val="22"/>
        </w:rPr>
        <w:tab/>
        <w:t xml:space="preserve">20___ г. </w:t>
      </w:r>
    </w:p>
    <w:p w:rsidR="000A0716" w:rsidRPr="000A0716" w:rsidRDefault="000A0716" w:rsidP="000A0716">
      <w:pPr>
        <w:spacing w:line="259" w:lineRule="auto"/>
        <w:rPr>
          <w:color w:val="000000"/>
          <w:szCs w:val="22"/>
        </w:rPr>
      </w:pPr>
      <w:r w:rsidRPr="000A0716">
        <w:rPr>
          <w:color w:val="000000"/>
          <w:szCs w:val="22"/>
        </w:rPr>
        <w:t xml:space="preserve">  </w:t>
      </w:r>
    </w:p>
    <w:p w:rsidR="000A0716" w:rsidRPr="000A0716" w:rsidRDefault="000A0716" w:rsidP="000A0716">
      <w:pPr>
        <w:jc w:val="both"/>
      </w:pPr>
      <w:r w:rsidRPr="000A0716">
        <w:rPr>
          <w:b/>
        </w:rPr>
        <w:t>Публичное акционерное общество «Башинформсвязь» (ПАО «Башинформсвязь»)</w:t>
      </w:r>
      <w:r w:rsidRPr="000A0716">
        <w:t xml:space="preserve">, именуемое в дальнейшем </w:t>
      </w:r>
      <w:r w:rsidRPr="000A0716">
        <w:rPr>
          <w:b/>
        </w:rPr>
        <w:t>«Покупатель»</w:t>
      </w:r>
      <w:r w:rsidRPr="000A0716">
        <w:t xml:space="preserve">, в лице Генерального директора </w:t>
      </w:r>
      <w:proofErr w:type="spellStart"/>
      <w:r w:rsidRPr="000A0716">
        <w:t>Долгоаршинных</w:t>
      </w:r>
      <w:proofErr w:type="spellEnd"/>
      <w:r w:rsidRPr="000A0716">
        <w:t xml:space="preserve"> Марата </w:t>
      </w:r>
      <w:proofErr w:type="spellStart"/>
      <w:r w:rsidRPr="000A0716">
        <w:t>Гайнулловича</w:t>
      </w:r>
      <w:proofErr w:type="spellEnd"/>
      <w:r w:rsidRPr="000A0716">
        <w:t xml:space="preserve">, действующего на основании Устава, с одной стороны, и </w:t>
      </w:r>
      <w:r w:rsidRPr="000A0716">
        <w:rPr>
          <w:b/>
        </w:rPr>
        <w:t xml:space="preserve">Общество с ограниченной ответственностью «Предприятие «ЭЛТЕКС» (ООО «Предприятие «ЭЛТЕКС») , </w:t>
      </w:r>
      <w:r w:rsidRPr="000A0716">
        <w:t>именуемое в дальнейшем</w:t>
      </w:r>
      <w:r w:rsidRPr="000A0716">
        <w:rPr>
          <w:b/>
        </w:rPr>
        <w:t xml:space="preserve"> «Поставщик», </w:t>
      </w:r>
      <w:r w:rsidRPr="000A0716">
        <w:t>в лице Директора Черникова Алексея Николаевича, действующего на основании Устава, с другой стороны, совместно именуемые «Стороны», заключили настоящий Заказ № ___ от «____» _______ 2017 года (далее – «Заказ») к Договору поставки № ____________ от «____» ____________ 2017 года (далее – «Договор») о нижеследующем:</w:t>
      </w:r>
    </w:p>
    <w:p w:rsidR="000A0716" w:rsidRPr="000A0716" w:rsidRDefault="000A0716" w:rsidP="000A0716">
      <w:pPr>
        <w:spacing w:line="259" w:lineRule="auto"/>
        <w:rPr>
          <w:color w:val="000000"/>
          <w:szCs w:val="22"/>
        </w:rPr>
      </w:pPr>
      <w:r w:rsidRPr="000A0716">
        <w:rPr>
          <w:color w:val="000000"/>
          <w:szCs w:val="22"/>
        </w:rPr>
        <w:t xml:space="preserve">  </w:t>
      </w:r>
    </w:p>
    <w:p w:rsidR="000A0716" w:rsidRPr="000A0716" w:rsidRDefault="000A0716" w:rsidP="000A0716">
      <w:pPr>
        <w:keepNext/>
        <w:keepLines/>
        <w:spacing w:after="5" w:line="268" w:lineRule="auto"/>
        <w:ind w:right="360"/>
        <w:jc w:val="center"/>
        <w:outlineLvl w:val="0"/>
        <w:rPr>
          <w:color w:val="000000"/>
          <w:szCs w:val="22"/>
        </w:rPr>
      </w:pPr>
      <w:r w:rsidRPr="000A0716">
        <w:rPr>
          <w:color w:val="000000"/>
          <w:szCs w:val="22"/>
        </w:rPr>
        <w:t xml:space="preserve">1. СПЕЦИФИКАЦИЯ ОБОРУДОВАНИЯ </w:t>
      </w:r>
    </w:p>
    <w:p w:rsidR="000A0716" w:rsidRPr="000A0716" w:rsidRDefault="000A0716" w:rsidP="000A0716">
      <w:pPr>
        <w:spacing w:after="13" w:line="267" w:lineRule="auto"/>
        <w:ind w:right="115"/>
        <w:jc w:val="both"/>
        <w:rPr>
          <w:color w:val="000000"/>
          <w:szCs w:val="22"/>
        </w:rPr>
      </w:pPr>
      <w:r w:rsidRPr="000A0716">
        <w:rPr>
          <w:color w:val="000000"/>
          <w:szCs w:val="22"/>
        </w:rPr>
        <w:t xml:space="preserve">1.1. Спецификация поставляемого Оборудования указана в </w:t>
      </w:r>
      <w:r w:rsidR="00D93557" w:rsidRPr="000A0716">
        <w:rPr>
          <w:color w:val="000000"/>
          <w:szCs w:val="22"/>
        </w:rPr>
        <w:t>Приложении 1 к</w:t>
      </w:r>
      <w:r w:rsidRPr="000A0716">
        <w:rPr>
          <w:color w:val="000000"/>
          <w:szCs w:val="22"/>
        </w:rPr>
        <w:t xml:space="preserve"> настоящему Заказу. </w:t>
      </w:r>
    </w:p>
    <w:p w:rsidR="000A0716" w:rsidRPr="000A0716" w:rsidRDefault="000A0716" w:rsidP="000A0716">
      <w:pPr>
        <w:spacing w:after="13" w:line="267" w:lineRule="auto"/>
        <w:ind w:right="115"/>
        <w:jc w:val="both"/>
        <w:rPr>
          <w:color w:val="000000"/>
          <w:szCs w:val="22"/>
        </w:rPr>
      </w:pPr>
      <w:r w:rsidRPr="000A0716">
        <w:rPr>
          <w:color w:val="000000"/>
          <w:szCs w:val="22"/>
        </w:rPr>
        <w:t xml:space="preserve">1.2. Срок поставки Оборудования указан в графике поставки (Приложении </w:t>
      </w:r>
      <w:r w:rsidR="00D93557" w:rsidRPr="000A0716">
        <w:rPr>
          <w:color w:val="000000"/>
          <w:szCs w:val="22"/>
        </w:rPr>
        <w:t>2 к</w:t>
      </w:r>
      <w:r w:rsidRPr="000A0716">
        <w:rPr>
          <w:color w:val="000000"/>
          <w:szCs w:val="22"/>
        </w:rPr>
        <w:t xml:space="preserve"> настоящему Заказу). </w:t>
      </w:r>
    </w:p>
    <w:p w:rsidR="000A0716" w:rsidRPr="000A0716" w:rsidRDefault="000A0716" w:rsidP="000A0716">
      <w:pPr>
        <w:spacing w:line="259" w:lineRule="auto"/>
        <w:rPr>
          <w:color w:val="000000"/>
          <w:szCs w:val="22"/>
        </w:rPr>
      </w:pPr>
      <w:r w:rsidRPr="000A0716">
        <w:rPr>
          <w:color w:val="000000"/>
          <w:szCs w:val="22"/>
        </w:rPr>
        <w:t xml:space="preserve">  </w:t>
      </w:r>
    </w:p>
    <w:p w:rsidR="000A0716" w:rsidRPr="000A0716" w:rsidRDefault="000A0716" w:rsidP="000A0716">
      <w:pPr>
        <w:keepNext/>
        <w:keepLines/>
        <w:spacing w:after="5" w:line="268" w:lineRule="auto"/>
        <w:ind w:right="362"/>
        <w:jc w:val="center"/>
        <w:outlineLvl w:val="0"/>
        <w:rPr>
          <w:color w:val="000000"/>
          <w:szCs w:val="22"/>
        </w:rPr>
      </w:pPr>
      <w:r w:rsidRPr="000A0716">
        <w:rPr>
          <w:color w:val="000000"/>
          <w:szCs w:val="22"/>
        </w:rPr>
        <w:t xml:space="preserve">2. ЦЕНА ЗАКАЗА И УСЛОВИЯ ОПЛАТЫ </w:t>
      </w:r>
    </w:p>
    <w:p w:rsidR="000A0716" w:rsidRPr="000A0716" w:rsidRDefault="000A0716" w:rsidP="000A0716">
      <w:pPr>
        <w:spacing w:line="259" w:lineRule="auto"/>
        <w:rPr>
          <w:color w:val="000000"/>
          <w:szCs w:val="22"/>
        </w:rPr>
      </w:pPr>
      <w:r w:rsidRPr="000A0716">
        <w:rPr>
          <w:color w:val="000000"/>
          <w:szCs w:val="22"/>
        </w:rPr>
        <w:t xml:space="preserve"> </w:t>
      </w:r>
    </w:p>
    <w:p w:rsidR="000A0716" w:rsidRPr="000A0716" w:rsidRDefault="000A0716" w:rsidP="000A0716">
      <w:pPr>
        <w:spacing w:after="3" w:line="260" w:lineRule="auto"/>
        <w:rPr>
          <w:color w:val="000000"/>
          <w:szCs w:val="22"/>
        </w:rPr>
      </w:pPr>
      <w:r w:rsidRPr="000A0716">
        <w:rPr>
          <w:color w:val="000000"/>
          <w:szCs w:val="22"/>
        </w:rPr>
        <w:t xml:space="preserve">2.1. Цена Заказа составляет </w:t>
      </w:r>
      <w:r w:rsidRPr="000A0716">
        <w:rPr>
          <w:b/>
          <w:color w:val="000000"/>
          <w:szCs w:val="22"/>
        </w:rPr>
        <w:t>_________________</w:t>
      </w:r>
      <w:r w:rsidRPr="000A0716">
        <w:rPr>
          <w:color w:val="000000"/>
          <w:szCs w:val="22"/>
        </w:rPr>
        <w:t xml:space="preserve"> (_________________</w:t>
      </w:r>
      <w:r w:rsidR="00D93557" w:rsidRPr="000A0716">
        <w:rPr>
          <w:color w:val="000000"/>
          <w:szCs w:val="22"/>
        </w:rPr>
        <w:t>_) долларов</w:t>
      </w:r>
      <w:r w:rsidRPr="000A0716">
        <w:rPr>
          <w:color w:val="000000"/>
          <w:szCs w:val="22"/>
        </w:rPr>
        <w:t xml:space="preserve"> __ центов США, в том числе применимый НДС 18%, в размере </w:t>
      </w:r>
      <w:r w:rsidRPr="000A0716">
        <w:rPr>
          <w:b/>
          <w:color w:val="000000"/>
          <w:szCs w:val="22"/>
        </w:rPr>
        <w:t>___________</w:t>
      </w:r>
      <w:r w:rsidRPr="000A0716">
        <w:rPr>
          <w:color w:val="000000"/>
          <w:szCs w:val="22"/>
        </w:rPr>
        <w:t xml:space="preserve"> (_________________) долларов __ центов США.  </w:t>
      </w:r>
    </w:p>
    <w:p w:rsidR="000A0716" w:rsidRPr="000A0716" w:rsidRDefault="000A0716" w:rsidP="00D93557">
      <w:pPr>
        <w:spacing w:after="23" w:line="259" w:lineRule="auto"/>
        <w:rPr>
          <w:color w:val="000000"/>
          <w:szCs w:val="22"/>
        </w:rPr>
      </w:pPr>
      <w:r w:rsidRPr="000A0716">
        <w:rPr>
          <w:color w:val="000000"/>
          <w:szCs w:val="22"/>
        </w:rPr>
        <w:t xml:space="preserve"> 2.2 Оплата Цены Заказа осуществляется в соответствии с п.3.6 Договора в следующем объеме: </w:t>
      </w:r>
    </w:p>
    <w:p w:rsidR="000A0716" w:rsidRPr="000A0716" w:rsidRDefault="000A0716" w:rsidP="000A0716">
      <w:pPr>
        <w:spacing w:after="13" w:line="267" w:lineRule="auto"/>
        <w:ind w:right="115"/>
        <w:jc w:val="both"/>
        <w:rPr>
          <w:color w:val="000000"/>
          <w:szCs w:val="22"/>
        </w:rPr>
      </w:pPr>
      <w:r w:rsidRPr="000A0716">
        <w:rPr>
          <w:color w:val="000000"/>
          <w:szCs w:val="22"/>
        </w:rPr>
        <w:t xml:space="preserve">2.2.1. Покупатель оплачивает 10% (десять процентов) Цены Заказа, а именно сумму в размере </w:t>
      </w:r>
      <w:r w:rsidRPr="000A0716">
        <w:rPr>
          <w:b/>
          <w:color w:val="000000"/>
          <w:szCs w:val="22"/>
        </w:rPr>
        <w:t xml:space="preserve">_______ </w:t>
      </w:r>
      <w:r w:rsidRPr="000A0716">
        <w:rPr>
          <w:color w:val="000000"/>
          <w:szCs w:val="22"/>
        </w:rPr>
        <w:t>(_________________</w:t>
      </w:r>
      <w:r w:rsidR="00D93557" w:rsidRPr="000A0716">
        <w:rPr>
          <w:color w:val="000000"/>
          <w:szCs w:val="22"/>
        </w:rPr>
        <w:t>_) долларов</w:t>
      </w:r>
      <w:r w:rsidRPr="000A0716">
        <w:rPr>
          <w:color w:val="000000"/>
          <w:szCs w:val="22"/>
        </w:rPr>
        <w:t xml:space="preserve"> __ центов США, в том числе применимый НДС 18% в размере </w:t>
      </w:r>
      <w:r w:rsidRPr="000A0716">
        <w:rPr>
          <w:b/>
          <w:color w:val="000000"/>
          <w:szCs w:val="22"/>
        </w:rPr>
        <w:t xml:space="preserve">________ </w:t>
      </w:r>
      <w:r w:rsidRPr="000A0716">
        <w:rPr>
          <w:color w:val="000000"/>
          <w:szCs w:val="22"/>
        </w:rPr>
        <w:t xml:space="preserve">(____________________) долларов __ центов США в соответствии с п.3.6.1 Договора.  </w:t>
      </w:r>
    </w:p>
    <w:p w:rsidR="000A0716" w:rsidRPr="000A0716" w:rsidRDefault="000A0716" w:rsidP="000A0716">
      <w:pPr>
        <w:spacing w:after="3" w:line="260" w:lineRule="auto"/>
        <w:rPr>
          <w:color w:val="000000"/>
          <w:szCs w:val="22"/>
        </w:rPr>
      </w:pPr>
      <w:r w:rsidRPr="000A0716">
        <w:rPr>
          <w:color w:val="000000"/>
          <w:szCs w:val="22"/>
        </w:rPr>
        <w:t xml:space="preserve">2.2.2 Окончательный платеж в размере 90% (Девяносто процентов) стоимости </w:t>
      </w:r>
      <w:r w:rsidR="00D93557" w:rsidRPr="000A0716">
        <w:rPr>
          <w:color w:val="000000"/>
          <w:szCs w:val="22"/>
        </w:rPr>
        <w:t>Заказа, а</w:t>
      </w:r>
      <w:r w:rsidRPr="000A0716">
        <w:rPr>
          <w:color w:val="000000"/>
          <w:szCs w:val="22"/>
        </w:rPr>
        <w:t xml:space="preserve"> именно сумму в размере _______ (_________________</w:t>
      </w:r>
      <w:r w:rsidR="00D93557" w:rsidRPr="000A0716">
        <w:rPr>
          <w:color w:val="000000"/>
          <w:szCs w:val="22"/>
        </w:rPr>
        <w:t>_) долларов</w:t>
      </w:r>
      <w:r w:rsidRPr="000A0716">
        <w:rPr>
          <w:color w:val="000000"/>
          <w:szCs w:val="22"/>
        </w:rPr>
        <w:t xml:space="preserve"> __ центов США, в том числе применимый НДС 18% в размере ________ (____________________) долларов __ центов США в соответствии с п.3.6.2.  Договора. </w:t>
      </w:r>
    </w:p>
    <w:p w:rsidR="000A0716" w:rsidRPr="000A0716" w:rsidRDefault="000A0716" w:rsidP="000A0716">
      <w:pPr>
        <w:spacing w:after="13" w:line="267" w:lineRule="auto"/>
        <w:ind w:right="115"/>
        <w:jc w:val="both"/>
        <w:rPr>
          <w:color w:val="000000"/>
          <w:szCs w:val="22"/>
        </w:rPr>
      </w:pPr>
      <w:r w:rsidRPr="000A0716">
        <w:rPr>
          <w:color w:val="000000"/>
          <w:szCs w:val="22"/>
        </w:rPr>
        <w:t xml:space="preserve">2.2.3 Покупатель оплачивает цену Оборудования путём перечисления денежных средств в рублях Российской Федерации на расчётный счёт Поставщика, указанный в разделе 5 настоящего Заказа. Рублёвый эквивалент платежей рассчитывается на основе официального обменного курса рубля по отношению к доллару США, установленному Центральным банком Российской Федерации на дату подписания настоящего Заказа («___» _____ 201_) в соответствии с п.3.6.3. Договора. </w:t>
      </w:r>
    </w:p>
    <w:p w:rsidR="000A0716" w:rsidRPr="000A0716" w:rsidRDefault="000A0716" w:rsidP="00D93557">
      <w:pPr>
        <w:spacing w:after="22" w:line="259" w:lineRule="auto"/>
        <w:jc w:val="center"/>
        <w:rPr>
          <w:color w:val="000000"/>
          <w:szCs w:val="22"/>
        </w:rPr>
      </w:pPr>
      <w:r w:rsidRPr="000A0716">
        <w:rPr>
          <w:color w:val="000000"/>
          <w:szCs w:val="22"/>
        </w:rPr>
        <w:t>3. ПОСТАВКА ОБОРУДОВАНИЯ</w:t>
      </w:r>
    </w:p>
    <w:p w:rsidR="000A0716" w:rsidRPr="000A0716" w:rsidRDefault="000A0716" w:rsidP="000A0716">
      <w:pPr>
        <w:spacing w:line="259" w:lineRule="auto"/>
        <w:rPr>
          <w:color w:val="000000"/>
          <w:szCs w:val="22"/>
        </w:rPr>
      </w:pPr>
      <w:r w:rsidRPr="000A0716">
        <w:rPr>
          <w:color w:val="000000"/>
          <w:szCs w:val="22"/>
        </w:rPr>
        <w:t xml:space="preserve"> </w:t>
      </w:r>
    </w:p>
    <w:p w:rsidR="000A0716" w:rsidRPr="000A0716" w:rsidRDefault="000A0716" w:rsidP="000A0716">
      <w:pPr>
        <w:spacing w:after="13" w:line="267" w:lineRule="auto"/>
        <w:ind w:right="115"/>
        <w:jc w:val="both"/>
        <w:rPr>
          <w:color w:val="000000"/>
          <w:szCs w:val="22"/>
        </w:rPr>
      </w:pPr>
      <w:r w:rsidRPr="000A0716">
        <w:rPr>
          <w:color w:val="000000"/>
          <w:szCs w:val="22"/>
        </w:rPr>
        <w:t>3.1. Поставка Оборудования осуществляется на условиях, определенных Договором и в полном соответствии со спецификацией (Приложение 1 к настоящему Заказу) и в сроки, указанные в графике (</w:t>
      </w:r>
      <w:r w:rsidR="00D93557" w:rsidRPr="000A0716">
        <w:rPr>
          <w:color w:val="000000"/>
          <w:szCs w:val="22"/>
        </w:rPr>
        <w:t>Приложение 2 к</w:t>
      </w:r>
      <w:r w:rsidRPr="000A0716">
        <w:rPr>
          <w:color w:val="000000"/>
          <w:szCs w:val="22"/>
        </w:rPr>
        <w:t xml:space="preserve"> настоящему Заказу). </w:t>
      </w:r>
    </w:p>
    <w:p w:rsidR="00D93557" w:rsidRDefault="00D93557" w:rsidP="00D93557">
      <w:pPr>
        <w:spacing w:after="22" w:line="259" w:lineRule="auto"/>
        <w:jc w:val="center"/>
        <w:rPr>
          <w:color w:val="000000"/>
          <w:szCs w:val="22"/>
        </w:rPr>
      </w:pPr>
    </w:p>
    <w:p w:rsidR="000A0716" w:rsidRPr="000A0716" w:rsidRDefault="000A0716" w:rsidP="00D93557">
      <w:pPr>
        <w:spacing w:after="22" w:line="259" w:lineRule="auto"/>
        <w:jc w:val="center"/>
        <w:rPr>
          <w:color w:val="000000"/>
          <w:szCs w:val="22"/>
        </w:rPr>
      </w:pPr>
      <w:r w:rsidRPr="000A0716">
        <w:rPr>
          <w:color w:val="000000"/>
          <w:szCs w:val="22"/>
        </w:rPr>
        <w:t>4. ИНЫЕ УСЛОВИЯ</w:t>
      </w:r>
    </w:p>
    <w:p w:rsidR="000A0716" w:rsidRPr="000A0716" w:rsidRDefault="000A0716" w:rsidP="000A0716">
      <w:pPr>
        <w:spacing w:after="13" w:line="267" w:lineRule="auto"/>
        <w:ind w:right="115"/>
        <w:jc w:val="both"/>
        <w:rPr>
          <w:color w:val="000000"/>
          <w:szCs w:val="22"/>
        </w:rPr>
      </w:pPr>
      <w:r w:rsidRPr="000A0716">
        <w:rPr>
          <w:color w:val="000000"/>
          <w:szCs w:val="22"/>
        </w:rPr>
        <w:t xml:space="preserve">4.1. Правоотношения между Сторонами возникают со дня подписания Сторонами настоящего Заказа. </w:t>
      </w:r>
    </w:p>
    <w:p w:rsidR="000A0716" w:rsidRPr="000A0716" w:rsidRDefault="000A0716" w:rsidP="000A0716">
      <w:pPr>
        <w:spacing w:after="13" w:line="267" w:lineRule="auto"/>
        <w:ind w:right="115"/>
        <w:jc w:val="both"/>
        <w:rPr>
          <w:color w:val="000000"/>
          <w:szCs w:val="22"/>
        </w:rPr>
      </w:pPr>
      <w:r w:rsidRPr="000A0716">
        <w:rPr>
          <w:color w:val="000000"/>
          <w:szCs w:val="22"/>
        </w:rPr>
        <w:t xml:space="preserve">4.2. Во всем ином, не нашедшем отражения в настоящем Заказе, Стороны руководствуются условиями Договора.  </w:t>
      </w:r>
    </w:p>
    <w:p w:rsidR="000A0716" w:rsidRPr="000A0716" w:rsidRDefault="000A0716" w:rsidP="000A0716">
      <w:pPr>
        <w:spacing w:after="13" w:line="267" w:lineRule="auto"/>
        <w:ind w:right="115"/>
        <w:jc w:val="both"/>
        <w:rPr>
          <w:color w:val="000000"/>
          <w:szCs w:val="22"/>
        </w:rPr>
      </w:pPr>
      <w:r w:rsidRPr="000A0716">
        <w:rPr>
          <w:color w:val="000000"/>
          <w:szCs w:val="22"/>
        </w:rPr>
        <w:t xml:space="preserve">4.3. Настоящий Заказ является неотъемлемой частью Договора. Заказ составлен в двух экземплярах, имеющих равную юридическую силу, по одному для каждой из Сторон. </w:t>
      </w:r>
    </w:p>
    <w:p w:rsidR="000A0716" w:rsidRPr="000A0716" w:rsidRDefault="000A0716" w:rsidP="000A0716">
      <w:pPr>
        <w:spacing w:after="22" w:line="259" w:lineRule="auto"/>
        <w:rPr>
          <w:color w:val="000000"/>
          <w:szCs w:val="22"/>
        </w:rPr>
      </w:pPr>
      <w:r w:rsidRPr="000A0716">
        <w:rPr>
          <w:color w:val="000000"/>
          <w:szCs w:val="22"/>
        </w:rPr>
        <w:t xml:space="preserve"> </w:t>
      </w:r>
    </w:p>
    <w:p w:rsidR="000A0716" w:rsidRPr="000A0716" w:rsidRDefault="000A0716" w:rsidP="000A0716">
      <w:pPr>
        <w:spacing w:after="13" w:line="267" w:lineRule="auto"/>
        <w:ind w:right="115"/>
        <w:jc w:val="both"/>
        <w:rPr>
          <w:color w:val="000000"/>
          <w:szCs w:val="22"/>
        </w:rPr>
      </w:pPr>
      <w:r w:rsidRPr="000A0716">
        <w:rPr>
          <w:color w:val="000000"/>
          <w:szCs w:val="22"/>
        </w:rPr>
        <w:t xml:space="preserve">ПРИЛОЖЕНИЯ: </w:t>
      </w:r>
    </w:p>
    <w:p w:rsidR="000A0716" w:rsidRPr="000A0716" w:rsidRDefault="000A0716" w:rsidP="000A0716">
      <w:pPr>
        <w:spacing w:after="13" w:line="267" w:lineRule="auto"/>
        <w:ind w:right="5859"/>
        <w:jc w:val="both"/>
        <w:rPr>
          <w:color w:val="000000"/>
          <w:szCs w:val="22"/>
        </w:rPr>
      </w:pPr>
      <w:r w:rsidRPr="000A0716">
        <w:rPr>
          <w:color w:val="000000"/>
          <w:szCs w:val="22"/>
        </w:rPr>
        <w:t xml:space="preserve">1. Спецификация Оборудования; </w:t>
      </w:r>
    </w:p>
    <w:p w:rsidR="000A0716" w:rsidRPr="000A0716" w:rsidRDefault="000A0716" w:rsidP="000A0716">
      <w:pPr>
        <w:spacing w:after="13" w:line="267" w:lineRule="auto"/>
        <w:ind w:right="5859"/>
        <w:jc w:val="both"/>
        <w:rPr>
          <w:color w:val="000000"/>
          <w:szCs w:val="22"/>
        </w:rPr>
      </w:pPr>
      <w:r w:rsidRPr="000A0716">
        <w:rPr>
          <w:color w:val="000000"/>
          <w:szCs w:val="22"/>
        </w:rPr>
        <w:t xml:space="preserve">2. График поставки Оборудования. </w:t>
      </w:r>
    </w:p>
    <w:p w:rsidR="000A0716" w:rsidRPr="000A0716" w:rsidRDefault="000A0716" w:rsidP="000A0716">
      <w:pPr>
        <w:spacing w:line="259" w:lineRule="auto"/>
        <w:rPr>
          <w:color w:val="000000"/>
          <w:szCs w:val="22"/>
        </w:rPr>
      </w:pPr>
      <w:r w:rsidRPr="000A0716">
        <w:rPr>
          <w:i/>
          <w:color w:val="000000"/>
          <w:szCs w:val="22"/>
        </w:rPr>
        <w:t xml:space="preserve">При необходимости оформляется дополнительное приложение </w:t>
      </w:r>
    </w:p>
    <w:p w:rsidR="000A0716" w:rsidRPr="000A0716" w:rsidRDefault="000A0716" w:rsidP="000A0716">
      <w:pPr>
        <w:spacing w:after="19" w:line="259" w:lineRule="auto"/>
        <w:rPr>
          <w:color w:val="000000"/>
          <w:szCs w:val="22"/>
        </w:rPr>
      </w:pPr>
      <w:r w:rsidRPr="000A0716">
        <w:rPr>
          <w:color w:val="000000"/>
          <w:szCs w:val="22"/>
        </w:rPr>
        <w:t xml:space="preserve"> </w:t>
      </w:r>
    </w:p>
    <w:p w:rsidR="000A0716" w:rsidRPr="000A0716" w:rsidRDefault="000A0716" w:rsidP="000A0716">
      <w:pPr>
        <w:keepNext/>
        <w:keepLines/>
        <w:spacing w:after="5" w:line="268" w:lineRule="auto"/>
        <w:ind w:right="360"/>
        <w:jc w:val="center"/>
        <w:outlineLvl w:val="0"/>
        <w:rPr>
          <w:color w:val="000000"/>
          <w:szCs w:val="22"/>
        </w:rPr>
      </w:pPr>
      <w:r w:rsidRPr="000A0716">
        <w:rPr>
          <w:color w:val="000000"/>
          <w:szCs w:val="22"/>
        </w:rPr>
        <w:t xml:space="preserve">5.  РЕКВИЗИТЫ И ПОДПИСИ СТОРОН </w:t>
      </w:r>
    </w:p>
    <w:p w:rsidR="000A0716" w:rsidRPr="000A0716" w:rsidRDefault="000A0716" w:rsidP="000A0716">
      <w:pPr>
        <w:spacing w:line="259" w:lineRule="auto"/>
        <w:rPr>
          <w:color w:val="000000"/>
          <w:szCs w:val="22"/>
        </w:rPr>
      </w:pPr>
      <w:r w:rsidRPr="000A0716">
        <w:rPr>
          <w:color w:val="000000"/>
          <w:szCs w:val="22"/>
        </w:rPr>
        <w:t xml:space="preserve"> </w:t>
      </w:r>
    </w:p>
    <w:p w:rsidR="000A0716" w:rsidRPr="000A0716" w:rsidRDefault="000A0716" w:rsidP="000A0716">
      <w:pPr>
        <w:spacing w:after="13" w:line="267" w:lineRule="auto"/>
        <w:jc w:val="both"/>
      </w:pPr>
      <w:r w:rsidRPr="000A0716">
        <w:t>Поставщик</w:t>
      </w:r>
      <w:r w:rsidRPr="000A0716">
        <w:tab/>
      </w:r>
      <w:r w:rsidRPr="000A0716">
        <w:tab/>
      </w:r>
      <w:r w:rsidRPr="000A0716">
        <w:tab/>
      </w:r>
      <w:r w:rsidRPr="000A0716">
        <w:tab/>
      </w:r>
      <w:r w:rsidRPr="000A0716">
        <w:tab/>
      </w:r>
      <w:r w:rsidRPr="000A0716">
        <w:tab/>
        <w:t>Покупатель</w:t>
      </w:r>
    </w:p>
    <w:p w:rsidR="000A0716" w:rsidRPr="000A0716" w:rsidRDefault="000A0716" w:rsidP="000A0716">
      <w:pPr>
        <w:jc w:val="both"/>
      </w:pPr>
    </w:p>
    <w:tbl>
      <w:tblPr>
        <w:tblW w:w="9990" w:type="dxa"/>
        <w:tblInd w:w="-284" w:type="dxa"/>
        <w:tblLook w:val="04A0" w:firstRow="1" w:lastRow="0" w:firstColumn="1" w:lastColumn="0" w:noHBand="0" w:noVBand="1"/>
      </w:tblPr>
      <w:tblGrid>
        <w:gridCol w:w="4860"/>
        <w:gridCol w:w="5130"/>
      </w:tblGrid>
      <w:tr w:rsidR="000A0716" w:rsidRPr="000A0716" w:rsidTr="003E3E18">
        <w:tc>
          <w:tcPr>
            <w:tcW w:w="4860" w:type="dxa"/>
            <w:hideMark/>
          </w:tcPr>
          <w:p w:rsidR="000A0716" w:rsidRPr="000A0716" w:rsidRDefault="000A0716" w:rsidP="000A0716">
            <w:pPr>
              <w:suppressAutoHyphens/>
              <w:rPr>
                <w:lang w:eastAsia="ar-SA"/>
              </w:rPr>
            </w:pPr>
            <w:r w:rsidRPr="000A0716">
              <w:rPr>
                <w:lang w:eastAsia="ar-SA"/>
              </w:rPr>
              <w:t>ИНН/КПП 5410108110/541001001</w:t>
            </w:r>
          </w:p>
          <w:p w:rsidR="000A0716" w:rsidRPr="000A0716" w:rsidRDefault="000A0716" w:rsidP="000A0716">
            <w:pPr>
              <w:suppressAutoHyphens/>
              <w:rPr>
                <w:lang w:eastAsia="ar-SA"/>
              </w:rPr>
            </w:pPr>
            <w:r w:rsidRPr="000A0716">
              <w:rPr>
                <w:lang w:eastAsia="ar-SA"/>
              </w:rPr>
              <w:t>ОГРН 1025403911818</w:t>
            </w:r>
          </w:p>
          <w:p w:rsidR="000A0716" w:rsidRPr="000A0716" w:rsidRDefault="000A0716" w:rsidP="000A0716">
            <w:pPr>
              <w:suppressAutoHyphens/>
              <w:rPr>
                <w:lang w:eastAsia="ar-SA"/>
              </w:rPr>
            </w:pPr>
            <w:r w:rsidRPr="000A0716">
              <w:rPr>
                <w:lang w:eastAsia="ar-SA"/>
              </w:rPr>
              <w:t>Адрес: 630020 г. Новосибирск, ул. Окружная, 29В</w:t>
            </w:r>
          </w:p>
          <w:p w:rsidR="000A0716" w:rsidRPr="000A0716" w:rsidRDefault="000A0716" w:rsidP="000A0716">
            <w:pPr>
              <w:suppressAutoHyphens/>
              <w:rPr>
                <w:lang w:eastAsia="ar-SA"/>
              </w:rPr>
            </w:pPr>
            <w:r w:rsidRPr="000A0716">
              <w:rPr>
                <w:lang w:eastAsia="ar-SA"/>
              </w:rPr>
              <w:t>Почтовый адрес: 630020 г. Новосибирск, ул. Окружная, 29В</w:t>
            </w:r>
          </w:p>
          <w:p w:rsidR="000A0716" w:rsidRPr="000A0716" w:rsidRDefault="000A0716" w:rsidP="000A0716">
            <w:pPr>
              <w:suppressAutoHyphens/>
              <w:rPr>
                <w:lang w:eastAsia="ar-SA"/>
              </w:rPr>
            </w:pPr>
            <w:r w:rsidRPr="000A0716">
              <w:rPr>
                <w:lang w:eastAsia="ar-SA"/>
              </w:rPr>
              <w:t xml:space="preserve">Новосибирский Филиал ПАО Банка </w:t>
            </w:r>
          </w:p>
          <w:p w:rsidR="000A0716" w:rsidRPr="000A0716" w:rsidRDefault="000A0716" w:rsidP="000A0716">
            <w:pPr>
              <w:suppressAutoHyphens/>
              <w:rPr>
                <w:lang w:eastAsia="ar-SA"/>
              </w:rPr>
            </w:pPr>
            <w:r w:rsidRPr="000A0716">
              <w:rPr>
                <w:lang w:eastAsia="ar-SA"/>
              </w:rPr>
              <w:t>«ФК Открытие»</w:t>
            </w:r>
          </w:p>
          <w:p w:rsidR="000A0716" w:rsidRPr="000A0716" w:rsidRDefault="000A0716" w:rsidP="000A0716">
            <w:pPr>
              <w:suppressAutoHyphens/>
              <w:rPr>
                <w:lang w:eastAsia="ar-SA"/>
              </w:rPr>
            </w:pPr>
            <w:r w:rsidRPr="000A0716">
              <w:rPr>
                <w:lang w:eastAsia="ar-SA"/>
              </w:rPr>
              <w:t>Р/с 40702810801000000010</w:t>
            </w:r>
          </w:p>
          <w:p w:rsidR="000A0716" w:rsidRPr="000A0716" w:rsidRDefault="000A0716" w:rsidP="000A0716">
            <w:pPr>
              <w:suppressAutoHyphens/>
              <w:rPr>
                <w:lang w:eastAsia="ar-SA"/>
              </w:rPr>
            </w:pPr>
            <w:r w:rsidRPr="000A0716">
              <w:rPr>
                <w:lang w:eastAsia="ar-SA"/>
              </w:rPr>
              <w:t>К/с 30101810550040000839</w:t>
            </w:r>
          </w:p>
          <w:p w:rsidR="000A0716" w:rsidRPr="000A0716" w:rsidRDefault="000A0716" w:rsidP="000A0716">
            <w:pPr>
              <w:suppressAutoHyphens/>
              <w:rPr>
                <w:lang w:eastAsia="ar-SA"/>
              </w:rPr>
            </w:pPr>
            <w:r w:rsidRPr="000A0716">
              <w:rPr>
                <w:lang w:eastAsia="ar-SA"/>
              </w:rPr>
              <w:t>БИК 045004839</w:t>
            </w:r>
          </w:p>
          <w:p w:rsidR="000A0716" w:rsidRPr="000A0716" w:rsidRDefault="000A0716" w:rsidP="000A0716">
            <w:pPr>
              <w:suppressAutoHyphens/>
              <w:rPr>
                <w:lang w:eastAsia="ar-SA"/>
              </w:rPr>
            </w:pPr>
            <w:r w:rsidRPr="000A0716">
              <w:rPr>
                <w:lang w:eastAsia="ar-SA"/>
              </w:rPr>
              <w:t>ОКВЭД 74.20.14, 30.02, 32.20.2, 72.20, 72.40, 72.50, 72.60, 73.10</w:t>
            </w:r>
          </w:p>
          <w:p w:rsidR="000A0716" w:rsidRPr="000A0716" w:rsidRDefault="000A0716" w:rsidP="000A0716">
            <w:pPr>
              <w:suppressAutoHyphens/>
              <w:rPr>
                <w:lang w:eastAsia="ar-SA"/>
              </w:rPr>
            </w:pPr>
            <w:r w:rsidRPr="000A0716">
              <w:rPr>
                <w:lang w:eastAsia="ar-SA"/>
              </w:rPr>
              <w:t>ОКПО 33433783</w:t>
            </w:r>
          </w:p>
          <w:p w:rsidR="000A0716" w:rsidRPr="000A0716" w:rsidRDefault="000A0716" w:rsidP="000A0716">
            <w:pPr>
              <w:suppressAutoHyphens/>
              <w:rPr>
                <w:lang w:eastAsia="ar-SA"/>
              </w:rPr>
            </w:pPr>
            <w:r w:rsidRPr="000A0716">
              <w:rPr>
                <w:lang w:eastAsia="ar-SA"/>
              </w:rPr>
              <w:t>Телефон: (383) 274-48-48</w:t>
            </w:r>
          </w:p>
          <w:p w:rsidR="000A0716" w:rsidRPr="000A0716" w:rsidRDefault="000A0716" w:rsidP="000A0716">
            <w:pPr>
              <w:suppressAutoHyphens/>
              <w:rPr>
                <w:lang w:eastAsia="ar-SA"/>
              </w:rPr>
            </w:pPr>
            <w:r w:rsidRPr="000A0716">
              <w:rPr>
                <w:lang w:eastAsia="ar-SA"/>
              </w:rPr>
              <w:t>Факс: (383) 274-10-01</w:t>
            </w:r>
          </w:p>
          <w:p w:rsidR="000A0716" w:rsidRPr="000A0716" w:rsidRDefault="000A0716" w:rsidP="000A0716">
            <w:pPr>
              <w:tabs>
                <w:tab w:val="left" w:pos="675"/>
                <w:tab w:val="left" w:pos="993"/>
                <w:tab w:val="left" w:pos="1418"/>
                <w:tab w:val="left" w:pos="9747"/>
              </w:tabs>
              <w:suppressAutoHyphens/>
              <w:jc w:val="both"/>
              <w:rPr>
                <w:color w:val="000000"/>
                <w:lang w:eastAsia="ar-SA"/>
              </w:rPr>
            </w:pPr>
            <w:r w:rsidRPr="000A0716">
              <w:rPr>
                <w:lang w:eastAsia="ar-SA"/>
              </w:rPr>
              <w:t>Адрес электронной почты: eltex@eltex.nsk.ru</w:t>
            </w:r>
          </w:p>
        </w:tc>
        <w:tc>
          <w:tcPr>
            <w:tcW w:w="5130" w:type="dxa"/>
            <w:hideMark/>
          </w:tcPr>
          <w:p w:rsidR="000A0716" w:rsidRPr="000A0716" w:rsidRDefault="000A0716" w:rsidP="000A0716">
            <w:pPr>
              <w:suppressAutoHyphens/>
              <w:rPr>
                <w:lang w:eastAsia="ar-SA"/>
              </w:rPr>
            </w:pPr>
            <w:r w:rsidRPr="000A0716">
              <w:rPr>
                <w:lang w:eastAsia="ar-SA"/>
              </w:rPr>
              <w:t>ИНН/КПП 0274018377/997750001</w:t>
            </w:r>
          </w:p>
          <w:p w:rsidR="000A0716" w:rsidRPr="000A0716" w:rsidRDefault="000A0716" w:rsidP="000A0716">
            <w:pPr>
              <w:suppressAutoHyphens/>
              <w:rPr>
                <w:lang w:eastAsia="ar-SA"/>
              </w:rPr>
            </w:pPr>
            <w:r w:rsidRPr="000A0716">
              <w:rPr>
                <w:lang w:eastAsia="ar-SA"/>
              </w:rPr>
              <w:t>ОГРН 1020202561686</w:t>
            </w:r>
          </w:p>
          <w:p w:rsidR="000A0716" w:rsidRPr="000A0716" w:rsidRDefault="000A0716" w:rsidP="000A0716">
            <w:pPr>
              <w:contextualSpacing/>
              <w:jc w:val="both"/>
            </w:pPr>
            <w:r w:rsidRPr="000A0716">
              <w:rPr>
                <w:color w:val="000000"/>
                <w:lang w:eastAsia="ar-SA"/>
              </w:rPr>
              <w:t xml:space="preserve">Адрес: </w:t>
            </w:r>
            <w:r w:rsidRPr="000A0716">
              <w:t xml:space="preserve">450077, Республика </w:t>
            </w:r>
          </w:p>
          <w:p w:rsidR="000A0716" w:rsidRPr="000A0716" w:rsidRDefault="000A0716" w:rsidP="000A0716">
            <w:pPr>
              <w:suppressAutoHyphens/>
              <w:rPr>
                <w:color w:val="000000"/>
                <w:lang w:eastAsia="ar-SA"/>
              </w:rPr>
            </w:pPr>
            <w:r w:rsidRPr="000A0716">
              <w:t>Башкортостан, г. Уфа, ул. Ленина, 30</w:t>
            </w:r>
          </w:p>
          <w:p w:rsidR="000A0716" w:rsidRPr="000A0716" w:rsidRDefault="000A0716" w:rsidP="000A0716">
            <w:pPr>
              <w:suppressAutoHyphens/>
              <w:rPr>
                <w:bCs/>
                <w:color w:val="000000"/>
                <w:lang w:eastAsia="ar-SA"/>
              </w:rPr>
            </w:pPr>
            <w:r w:rsidRPr="000A0716">
              <w:rPr>
                <w:bCs/>
                <w:color w:val="000000"/>
                <w:lang w:eastAsia="ar-SA"/>
              </w:rPr>
              <w:t xml:space="preserve">Почтовый адрес: 450077, Республика </w:t>
            </w:r>
          </w:p>
          <w:p w:rsidR="000A0716" w:rsidRPr="000A0716" w:rsidRDefault="000A0716" w:rsidP="000A0716">
            <w:pPr>
              <w:suppressAutoHyphens/>
              <w:rPr>
                <w:bCs/>
                <w:color w:val="000000"/>
                <w:lang w:eastAsia="ar-SA"/>
              </w:rPr>
            </w:pPr>
            <w:r w:rsidRPr="000A0716">
              <w:rPr>
                <w:bCs/>
                <w:color w:val="000000"/>
                <w:lang w:eastAsia="ar-SA"/>
              </w:rPr>
              <w:t xml:space="preserve">Башкортостан, </w:t>
            </w:r>
            <w:proofErr w:type="spellStart"/>
            <w:r w:rsidRPr="000A0716">
              <w:rPr>
                <w:bCs/>
                <w:color w:val="000000"/>
                <w:lang w:eastAsia="ar-SA"/>
              </w:rPr>
              <w:t>г.Уфа</w:t>
            </w:r>
            <w:proofErr w:type="spellEnd"/>
            <w:r w:rsidRPr="000A0716">
              <w:rPr>
                <w:bCs/>
                <w:color w:val="000000"/>
                <w:lang w:eastAsia="ar-SA"/>
              </w:rPr>
              <w:t>, ул.Ленина,30.</w:t>
            </w:r>
          </w:p>
          <w:p w:rsidR="000A0716" w:rsidRPr="000A0716" w:rsidRDefault="000A0716" w:rsidP="000A0716">
            <w:pPr>
              <w:suppressAutoHyphens/>
              <w:rPr>
                <w:bCs/>
                <w:color w:val="000000"/>
                <w:lang w:eastAsia="ar-SA"/>
              </w:rPr>
            </w:pPr>
            <w:r w:rsidRPr="000A0716">
              <w:rPr>
                <w:bCs/>
                <w:color w:val="000000"/>
                <w:lang w:eastAsia="ar-SA"/>
              </w:rPr>
              <w:t xml:space="preserve">Р/с </w:t>
            </w:r>
            <w:r w:rsidRPr="000A0716">
              <w:t>40702810900000005674 в ОАО АБ «Россия» г. Санкт-Петербург</w:t>
            </w:r>
          </w:p>
          <w:p w:rsidR="000A0716" w:rsidRPr="000A0716" w:rsidRDefault="000A0716" w:rsidP="000A0716">
            <w:pPr>
              <w:jc w:val="both"/>
            </w:pPr>
            <w:r w:rsidRPr="000A0716">
              <w:rPr>
                <w:color w:val="000000"/>
                <w:lang w:eastAsia="ar-SA"/>
              </w:rPr>
              <w:t xml:space="preserve">К/с </w:t>
            </w:r>
            <w:r w:rsidRPr="000A0716">
              <w:t>30101810800000000861 в Северо-</w:t>
            </w:r>
          </w:p>
          <w:p w:rsidR="000A0716" w:rsidRPr="000A0716" w:rsidRDefault="000A0716" w:rsidP="000A0716">
            <w:pPr>
              <w:jc w:val="both"/>
            </w:pPr>
            <w:r w:rsidRPr="000A0716">
              <w:t xml:space="preserve">Западном Главном Управлении Банка </w:t>
            </w:r>
          </w:p>
          <w:p w:rsidR="000A0716" w:rsidRPr="000A0716" w:rsidRDefault="000A0716" w:rsidP="000A0716">
            <w:pPr>
              <w:jc w:val="both"/>
            </w:pPr>
            <w:r w:rsidRPr="000A0716">
              <w:t xml:space="preserve">России </w:t>
            </w:r>
          </w:p>
          <w:p w:rsidR="000A0716" w:rsidRPr="000A0716" w:rsidRDefault="000A0716" w:rsidP="000A0716">
            <w:pPr>
              <w:suppressAutoHyphens/>
              <w:rPr>
                <w:lang w:eastAsia="ar-SA"/>
              </w:rPr>
            </w:pPr>
            <w:r w:rsidRPr="000A0716">
              <w:rPr>
                <w:lang w:eastAsia="ar-SA"/>
              </w:rPr>
              <w:t xml:space="preserve">БИК </w:t>
            </w:r>
            <w:r w:rsidRPr="000A0716">
              <w:t>044030861</w:t>
            </w:r>
          </w:p>
          <w:p w:rsidR="000A0716" w:rsidRPr="000A0716" w:rsidRDefault="00D93557" w:rsidP="000A0716">
            <w:pPr>
              <w:suppressAutoHyphens/>
              <w:rPr>
                <w:lang w:eastAsia="ar-SA"/>
              </w:rPr>
            </w:pPr>
            <w:r w:rsidRPr="000A0716">
              <w:rPr>
                <w:lang w:eastAsia="ar-SA"/>
              </w:rPr>
              <w:t>ОКВЭД 64.20</w:t>
            </w:r>
          </w:p>
          <w:p w:rsidR="000A0716" w:rsidRPr="000A0716" w:rsidRDefault="000A0716" w:rsidP="000A0716">
            <w:pPr>
              <w:suppressAutoHyphens/>
              <w:rPr>
                <w:lang w:eastAsia="ar-SA"/>
              </w:rPr>
            </w:pPr>
            <w:r w:rsidRPr="000A0716">
              <w:rPr>
                <w:lang w:eastAsia="ar-SA"/>
              </w:rPr>
              <w:t xml:space="preserve">ОКПО 1150144 </w:t>
            </w:r>
          </w:p>
          <w:p w:rsidR="000A0716" w:rsidRPr="000A0716" w:rsidRDefault="000A0716" w:rsidP="000A0716">
            <w:pPr>
              <w:suppressAutoHyphens/>
              <w:rPr>
                <w:color w:val="000000"/>
                <w:lang w:eastAsia="ar-SA"/>
              </w:rPr>
            </w:pPr>
            <w:r w:rsidRPr="000A0716">
              <w:rPr>
                <w:color w:val="000000"/>
                <w:lang w:eastAsia="ar-SA"/>
              </w:rPr>
              <w:t xml:space="preserve">Телефон: (347) 250-23-39,250-26-37 </w:t>
            </w:r>
          </w:p>
          <w:p w:rsidR="000A0716" w:rsidRPr="000A0716" w:rsidRDefault="000A0716" w:rsidP="000A0716">
            <w:pPr>
              <w:suppressAutoHyphens/>
              <w:rPr>
                <w:color w:val="000000"/>
                <w:lang w:eastAsia="ar-SA"/>
              </w:rPr>
            </w:pPr>
            <w:r w:rsidRPr="000A0716">
              <w:rPr>
                <w:color w:val="000000"/>
                <w:lang w:eastAsia="ar-SA"/>
              </w:rPr>
              <w:t>Факс: (347) 250-73-01</w:t>
            </w:r>
          </w:p>
          <w:p w:rsidR="000A0716" w:rsidRPr="000A0716" w:rsidRDefault="000A0716" w:rsidP="000A0716">
            <w:pPr>
              <w:tabs>
                <w:tab w:val="left" w:pos="675"/>
                <w:tab w:val="left" w:pos="993"/>
                <w:tab w:val="left" w:pos="1418"/>
                <w:tab w:val="left" w:pos="9747"/>
              </w:tabs>
              <w:suppressAutoHyphens/>
              <w:jc w:val="both"/>
              <w:rPr>
                <w:b/>
                <w:lang w:eastAsia="ar-SA"/>
              </w:rPr>
            </w:pPr>
            <w:r w:rsidRPr="000A0716">
              <w:rPr>
                <w:color w:val="000000"/>
                <w:lang w:eastAsia="ar-SA"/>
              </w:rPr>
              <w:t>Адрес электронной почты: info@bashtel.ru</w:t>
            </w:r>
          </w:p>
        </w:tc>
      </w:tr>
      <w:tr w:rsidR="000A0716" w:rsidRPr="000A0716" w:rsidTr="003E3E18">
        <w:tblPrEx>
          <w:tblCellMar>
            <w:top w:w="28" w:type="dxa"/>
            <w:left w:w="28" w:type="dxa"/>
            <w:bottom w:w="28" w:type="dxa"/>
            <w:right w:w="28" w:type="dxa"/>
          </w:tblCellMar>
          <w:tblLook w:val="01E0" w:firstRow="1" w:lastRow="1" w:firstColumn="1" w:lastColumn="1" w:noHBand="0" w:noVBand="0"/>
        </w:tblPrEx>
        <w:tc>
          <w:tcPr>
            <w:tcW w:w="4860" w:type="dxa"/>
          </w:tcPr>
          <w:p w:rsidR="000A0716" w:rsidRPr="000A0716" w:rsidRDefault="000A0716" w:rsidP="000A0716">
            <w:pPr>
              <w:suppressAutoHyphens/>
            </w:pPr>
            <w:r w:rsidRPr="000A0716">
              <w:t>Поставщик</w:t>
            </w:r>
          </w:p>
        </w:tc>
        <w:tc>
          <w:tcPr>
            <w:tcW w:w="5130" w:type="dxa"/>
          </w:tcPr>
          <w:p w:rsidR="000A0716" w:rsidRPr="000A0716" w:rsidRDefault="000A0716" w:rsidP="000A0716">
            <w:pPr>
              <w:suppressAutoHyphens/>
            </w:pPr>
            <w:r w:rsidRPr="000A0716">
              <w:t>Покупатель</w:t>
            </w:r>
          </w:p>
        </w:tc>
      </w:tr>
      <w:tr w:rsidR="000A0716" w:rsidRPr="000A0716" w:rsidTr="003E3E18">
        <w:tblPrEx>
          <w:tblCellMar>
            <w:top w:w="28" w:type="dxa"/>
            <w:left w:w="28" w:type="dxa"/>
            <w:bottom w:w="28" w:type="dxa"/>
            <w:right w:w="28" w:type="dxa"/>
          </w:tblCellMar>
          <w:tblLook w:val="01E0" w:firstRow="1" w:lastRow="1" w:firstColumn="1" w:lastColumn="1" w:noHBand="0" w:noVBand="0"/>
        </w:tblPrEx>
        <w:tc>
          <w:tcPr>
            <w:tcW w:w="4860" w:type="dxa"/>
          </w:tcPr>
          <w:p w:rsidR="000A0716" w:rsidRPr="000A0716" w:rsidRDefault="000A0716" w:rsidP="000A0716">
            <w:pPr>
              <w:suppressAutoHyphens/>
            </w:pPr>
            <w:r w:rsidRPr="000A0716">
              <w:t xml:space="preserve">Директор </w:t>
            </w:r>
          </w:p>
          <w:p w:rsidR="000A0716" w:rsidRPr="000A0716" w:rsidRDefault="000A0716" w:rsidP="000A0716">
            <w:pPr>
              <w:suppressAutoHyphens/>
            </w:pPr>
            <w:r w:rsidRPr="000A0716">
              <w:t>ООО «Предприятие «ЭЛТЕКС»</w:t>
            </w:r>
          </w:p>
        </w:tc>
        <w:tc>
          <w:tcPr>
            <w:tcW w:w="5130" w:type="dxa"/>
          </w:tcPr>
          <w:p w:rsidR="000A0716" w:rsidRPr="000A0716" w:rsidRDefault="000A0716" w:rsidP="000A0716">
            <w:pPr>
              <w:suppressAutoHyphens/>
            </w:pPr>
            <w:r w:rsidRPr="000A0716">
              <w:t>Генеральный директор</w:t>
            </w:r>
          </w:p>
          <w:p w:rsidR="000A0716" w:rsidRPr="000A0716" w:rsidRDefault="000A0716" w:rsidP="000A0716">
            <w:pPr>
              <w:suppressAutoHyphens/>
            </w:pPr>
            <w:r w:rsidRPr="000A0716">
              <w:rPr>
                <w:lang w:eastAsia="ar-SA"/>
              </w:rPr>
              <w:t>ПАО «Башинформсвязь»</w:t>
            </w:r>
          </w:p>
        </w:tc>
      </w:tr>
      <w:tr w:rsidR="000A0716" w:rsidRPr="000A0716" w:rsidTr="003E3E18">
        <w:tblPrEx>
          <w:tblCellMar>
            <w:top w:w="28" w:type="dxa"/>
            <w:left w:w="28" w:type="dxa"/>
            <w:bottom w:w="28" w:type="dxa"/>
            <w:right w:w="28" w:type="dxa"/>
          </w:tblCellMar>
          <w:tblLook w:val="01E0" w:firstRow="1" w:lastRow="1" w:firstColumn="1" w:lastColumn="1" w:noHBand="0" w:noVBand="0"/>
        </w:tblPrEx>
        <w:tc>
          <w:tcPr>
            <w:tcW w:w="4860" w:type="dxa"/>
          </w:tcPr>
          <w:p w:rsidR="000A0716" w:rsidRPr="000A0716" w:rsidRDefault="000A0716" w:rsidP="000A0716">
            <w:pPr>
              <w:suppressAutoHyphens/>
            </w:pPr>
          </w:p>
        </w:tc>
        <w:tc>
          <w:tcPr>
            <w:tcW w:w="5130" w:type="dxa"/>
          </w:tcPr>
          <w:p w:rsidR="000A0716" w:rsidRPr="000A0716" w:rsidRDefault="000A0716" w:rsidP="000A0716">
            <w:pPr>
              <w:suppressAutoHyphens/>
            </w:pPr>
          </w:p>
        </w:tc>
      </w:tr>
      <w:tr w:rsidR="000A0716" w:rsidRPr="000A0716" w:rsidTr="003E3E18">
        <w:tblPrEx>
          <w:tblCellMar>
            <w:top w:w="28" w:type="dxa"/>
            <w:left w:w="28" w:type="dxa"/>
            <w:bottom w:w="28" w:type="dxa"/>
            <w:right w:w="28" w:type="dxa"/>
          </w:tblCellMar>
          <w:tblLook w:val="01E0" w:firstRow="1" w:lastRow="1" w:firstColumn="1" w:lastColumn="1" w:noHBand="0" w:noVBand="0"/>
        </w:tblPrEx>
        <w:tc>
          <w:tcPr>
            <w:tcW w:w="4860" w:type="dxa"/>
          </w:tcPr>
          <w:p w:rsidR="000A0716" w:rsidRPr="000A0716" w:rsidRDefault="000A0716" w:rsidP="000A0716">
            <w:pPr>
              <w:suppressAutoHyphens/>
            </w:pPr>
            <w:r w:rsidRPr="000A0716">
              <w:t xml:space="preserve">________________ / </w:t>
            </w:r>
            <w:proofErr w:type="spellStart"/>
            <w:r w:rsidRPr="000A0716">
              <w:t>А.Н.Черников</w:t>
            </w:r>
            <w:proofErr w:type="spellEnd"/>
          </w:p>
        </w:tc>
        <w:tc>
          <w:tcPr>
            <w:tcW w:w="5130" w:type="dxa"/>
          </w:tcPr>
          <w:p w:rsidR="000A0716" w:rsidRPr="000A0716" w:rsidRDefault="000A0716" w:rsidP="000A0716">
            <w:pPr>
              <w:suppressAutoHyphens/>
            </w:pPr>
            <w:r w:rsidRPr="000A0716">
              <w:t xml:space="preserve">_____________ / М. Г. </w:t>
            </w:r>
            <w:proofErr w:type="spellStart"/>
            <w:r w:rsidRPr="000A0716">
              <w:t>Долгоаршинных</w:t>
            </w:r>
            <w:proofErr w:type="spellEnd"/>
          </w:p>
        </w:tc>
      </w:tr>
      <w:tr w:rsidR="000A0716" w:rsidRPr="000A0716" w:rsidTr="003E3E18">
        <w:tblPrEx>
          <w:tblCellMar>
            <w:top w:w="28" w:type="dxa"/>
            <w:left w:w="28" w:type="dxa"/>
            <w:bottom w:w="28" w:type="dxa"/>
            <w:right w:w="28" w:type="dxa"/>
          </w:tblCellMar>
          <w:tblLook w:val="01E0" w:firstRow="1" w:lastRow="1" w:firstColumn="1" w:lastColumn="1" w:noHBand="0" w:noVBand="0"/>
        </w:tblPrEx>
        <w:tc>
          <w:tcPr>
            <w:tcW w:w="4860" w:type="dxa"/>
          </w:tcPr>
          <w:p w:rsidR="000A0716" w:rsidRPr="000A0716" w:rsidRDefault="000A0716" w:rsidP="000A0716">
            <w:pPr>
              <w:suppressAutoHyphens/>
              <w:jc w:val="both"/>
            </w:pPr>
            <w:proofErr w:type="spellStart"/>
            <w:r w:rsidRPr="000A0716">
              <w:t>м.п</w:t>
            </w:r>
            <w:proofErr w:type="spellEnd"/>
            <w:r w:rsidRPr="000A0716">
              <w:t>.</w:t>
            </w:r>
          </w:p>
        </w:tc>
        <w:tc>
          <w:tcPr>
            <w:tcW w:w="5130" w:type="dxa"/>
          </w:tcPr>
          <w:p w:rsidR="000A0716" w:rsidRPr="000A0716" w:rsidRDefault="000A0716" w:rsidP="000A0716">
            <w:pPr>
              <w:suppressAutoHyphens/>
            </w:pPr>
            <w:proofErr w:type="spellStart"/>
            <w:r w:rsidRPr="000A0716">
              <w:t>м.п</w:t>
            </w:r>
            <w:proofErr w:type="spellEnd"/>
            <w:r w:rsidRPr="000A0716">
              <w:t>.</w:t>
            </w:r>
          </w:p>
        </w:tc>
      </w:tr>
    </w:tbl>
    <w:p w:rsidR="000A0716" w:rsidRPr="000A0716" w:rsidRDefault="000A0716" w:rsidP="000A0716">
      <w:pPr>
        <w:jc w:val="both"/>
      </w:pPr>
    </w:p>
    <w:p w:rsidR="000A0716" w:rsidRPr="000A0716" w:rsidRDefault="000A0716" w:rsidP="000A0716">
      <w:pPr>
        <w:jc w:val="both"/>
      </w:pPr>
    </w:p>
    <w:p w:rsidR="000A0716" w:rsidRPr="000A0716" w:rsidRDefault="000A0716" w:rsidP="000A0716">
      <w:pPr>
        <w:jc w:val="both"/>
        <w:sectPr w:rsidR="000A0716" w:rsidRPr="000A0716" w:rsidSect="00A56276">
          <w:pgSz w:w="11906" w:h="16838"/>
          <w:pgMar w:top="567" w:right="567" w:bottom="1135" w:left="1134" w:header="709" w:footer="709" w:gutter="0"/>
          <w:cols w:space="708"/>
          <w:docGrid w:linePitch="360"/>
        </w:sectPr>
      </w:pPr>
    </w:p>
    <w:p w:rsidR="000A0716" w:rsidRPr="000A0716" w:rsidRDefault="000A0716" w:rsidP="000A0716">
      <w:pPr>
        <w:spacing w:after="5" w:line="269" w:lineRule="auto"/>
        <w:ind w:right="112"/>
        <w:jc w:val="right"/>
        <w:rPr>
          <w:color w:val="000000"/>
          <w:szCs w:val="22"/>
        </w:rPr>
      </w:pPr>
      <w:r w:rsidRPr="000A0716">
        <w:rPr>
          <w:color w:val="000000"/>
          <w:szCs w:val="22"/>
        </w:rPr>
        <w:t>Приложение №1</w:t>
      </w:r>
    </w:p>
    <w:p w:rsidR="000A0716" w:rsidRPr="000A0716" w:rsidRDefault="000A0716" w:rsidP="000A0716">
      <w:pPr>
        <w:spacing w:after="5" w:line="269" w:lineRule="auto"/>
        <w:ind w:right="112"/>
        <w:jc w:val="right"/>
        <w:rPr>
          <w:color w:val="000000"/>
          <w:szCs w:val="22"/>
        </w:rPr>
      </w:pPr>
      <w:r w:rsidRPr="000A0716">
        <w:rPr>
          <w:color w:val="000000"/>
          <w:szCs w:val="22"/>
        </w:rPr>
        <w:t>к Заказу №______</w:t>
      </w:r>
      <w:r w:rsidR="00D93557" w:rsidRPr="000A0716">
        <w:rPr>
          <w:color w:val="000000"/>
          <w:szCs w:val="22"/>
        </w:rPr>
        <w:t>_ от</w:t>
      </w:r>
      <w:r w:rsidRPr="000A0716">
        <w:rPr>
          <w:color w:val="000000"/>
          <w:szCs w:val="22"/>
        </w:rPr>
        <w:t xml:space="preserve"> «__» ______20__ г. </w:t>
      </w:r>
    </w:p>
    <w:p w:rsidR="000A0716" w:rsidRPr="000A0716" w:rsidRDefault="000A0716" w:rsidP="00D93557">
      <w:pPr>
        <w:spacing w:after="5" w:line="269" w:lineRule="auto"/>
        <w:ind w:right="112"/>
        <w:jc w:val="right"/>
        <w:rPr>
          <w:color w:val="000000"/>
          <w:szCs w:val="22"/>
        </w:rPr>
      </w:pPr>
      <w:r w:rsidRPr="000A0716">
        <w:rPr>
          <w:color w:val="000000"/>
          <w:szCs w:val="22"/>
        </w:rPr>
        <w:t xml:space="preserve">к Договору №________________ от «___» _______2017 г. </w:t>
      </w:r>
    </w:p>
    <w:p w:rsidR="000A0716" w:rsidRPr="000A0716" w:rsidRDefault="000A0716" w:rsidP="000A0716">
      <w:pPr>
        <w:spacing w:line="259" w:lineRule="auto"/>
        <w:rPr>
          <w:color w:val="000000"/>
          <w:szCs w:val="22"/>
        </w:rPr>
      </w:pPr>
      <w:r w:rsidRPr="000A0716">
        <w:rPr>
          <w:color w:val="000000"/>
          <w:szCs w:val="22"/>
        </w:rPr>
        <w:t xml:space="preserve"> </w:t>
      </w:r>
    </w:p>
    <w:p w:rsidR="000A0716" w:rsidRPr="000A0716" w:rsidRDefault="000A0716" w:rsidP="000A0716">
      <w:pPr>
        <w:spacing w:line="259" w:lineRule="auto"/>
        <w:rPr>
          <w:color w:val="000000"/>
          <w:szCs w:val="22"/>
        </w:rPr>
      </w:pPr>
      <w:r w:rsidRPr="000A0716">
        <w:rPr>
          <w:color w:val="000000"/>
          <w:szCs w:val="22"/>
        </w:rPr>
        <w:t xml:space="preserve"> </w:t>
      </w:r>
    </w:p>
    <w:p w:rsidR="000A0716" w:rsidRPr="000A0716" w:rsidRDefault="000A0716" w:rsidP="000A0716">
      <w:pPr>
        <w:spacing w:line="259" w:lineRule="auto"/>
        <w:rPr>
          <w:color w:val="000000"/>
          <w:szCs w:val="22"/>
        </w:rPr>
      </w:pPr>
      <w:r w:rsidRPr="000A0716">
        <w:rPr>
          <w:color w:val="000000"/>
          <w:szCs w:val="22"/>
        </w:rPr>
        <w:t xml:space="preserve"> </w:t>
      </w:r>
    </w:p>
    <w:p w:rsidR="000A0716" w:rsidRPr="000A0716" w:rsidRDefault="000A0716" w:rsidP="000A0716">
      <w:pPr>
        <w:spacing w:after="31" w:line="259" w:lineRule="auto"/>
        <w:rPr>
          <w:color w:val="000000"/>
          <w:szCs w:val="22"/>
        </w:rPr>
      </w:pPr>
      <w:r w:rsidRPr="000A0716">
        <w:rPr>
          <w:color w:val="000000"/>
          <w:szCs w:val="22"/>
        </w:rPr>
        <w:t xml:space="preserve"> </w:t>
      </w:r>
    </w:p>
    <w:p w:rsidR="000A0716" w:rsidRPr="000A0716" w:rsidRDefault="000A0716" w:rsidP="000A0716">
      <w:pPr>
        <w:keepNext/>
        <w:keepLines/>
        <w:spacing w:line="259" w:lineRule="auto"/>
        <w:jc w:val="center"/>
        <w:outlineLvl w:val="1"/>
        <w:rPr>
          <w:b/>
          <w:color w:val="000000"/>
          <w:szCs w:val="22"/>
        </w:rPr>
      </w:pPr>
      <w:r w:rsidRPr="000A0716">
        <w:rPr>
          <w:b/>
          <w:color w:val="000000"/>
          <w:szCs w:val="22"/>
        </w:rPr>
        <w:t>Спецификация Оборудования</w:t>
      </w:r>
      <w:r w:rsidRPr="000A0716">
        <w:rPr>
          <w:color w:val="000000"/>
          <w:szCs w:val="22"/>
        </w:rPr>
        <w:t xml:space="preserve"> </w:t>
      </w:r>
    </w:p>
    <w:tbl>
      <w:tblPr>
        <w:tblStyle w:val="TableGrid"/>
        <w:tblW w:w="10567" w:type="dxa"/>
        <w:tblInd w:w="-754" w:type="dxa"/>
        <w:tblCellMar>
          <w:top w:w="26" w:type="dxa"/>
          <w:left w:w="106" w:type="dxa"/>
          <w:right w:w="50" w:type="dxa"/>
        </w:tblCellMar>
        <w:tblLook w:val="04A0" w:firstRow="1" w:lastRow="0" w:firstColumn="1" w:lastColumn="0" w:noHBand="0" w:noVBand="1"/>
      </w:tblPr>
      <w:tblGrid>
        <w:gridCol w:w="573"/>
        <w:gridCol w:w="1009"/>
        <w:gridCol w:w="1108"/>
        <w:gridCol w:w="1521"/>
        <w:gridCol w:w="962"/>
        <w:gridCol w:w="834"/>
        <w:gridCol w:w="1129"/>
        <w:gridCol w:w="1399"/>
        <w:gridCol w:w="880"/>
        <w:gridCol w:w="1152"/>
      </w:tblGrid>
      <w:tr w:rsidR="000A0716" w:rsidRPr="000A0716" w:rsidTr="00D93557">
        <w:trPr>
          <w:trHeight w:val="1586"/>
        </w:trPr>
        <w:tc>
          <w:tcPr>
            <w:tcW w:w="581" w:type="dxa"/>
            <w:tcBorders>
              <w:top w:val="single" w:sz="4" w:space="0" w:color="000000"/>
              <w:left w:val="single" w:sz="4" w:space="0" w:color="000000"/>
              <w:bottom w:val="single" w:sz="4" w:space="0" w:color="000000"/>
              <w:right w:val="single" w:sz="4" w:space="0" w:color="000000"/>
            </w:tcBorders>
            <w:vAlign w:val="center"/>
          </w:tcPr>
          <w:p w:rsidR="000A0716" w:rsidRPr="000A0716" w:rsidRDefault="000A0716" w:rsidP="000A0716">
            <w:pPr>
              <w:spacing w:after="17" w:line="259" w:lineRule="auto"/>
              <w:rPr>
                <w:color w:val="000000"/>
                <w:szCs w:val="22"/>
              </w:rPr>
            </w:pPr>
            <w:r w:rsidRPr="000A0716">
              <w:rPr>
                <w:b/>
                <w:color w:val="000000"/>
                <w:sz w:val="20"/>
                <w:szCs w:val="22"/>
              </w:rPr>
              <w:t xml:space="preserve">№ </w:t>
            </w:r>
          </w:p>
          <w:p w:rsidR="000A0716" w:rsidRPr="000A0716" w:rsidRDefault="000A0716" w:rsidP="000A0716">
            <w:pPr>
              <w:spacing w:line="259" w:lineRule="auto"/>
              <w:rPr>
                <w:color w:val="000000"/>
                <w:szCs w:val="22"/>
              </w:rPr>
            </w:pPr>
            <w:r w:rsidRPr="000A0716">
              <w:rPr>
                <w:b/>
                <w:color w:val="000000"/>
                <w:sz w:val="20"/>
                <w:szCs w:val="22"/>
              </w:rPr>
              <w:t xml:space="preserve">п/п </w:t>
            </w:r>
          </w:p>
        </w:tc>
        <w:tc>
          <w:tcPr>
            <w:tcW w:w="1013" w:type="dxa"/>
            <w:tcBorders>
              <w:top w:val="single" w:sz="4" w:space="0" w:color="000000"/>
              <w:left w:val="single" w:sz="4" w:space="0" w:color="000000"/>
              <w:bottom w:val="single" w:sz="4" w:space="0" w:color="000000"/>
              <w:right w:val="single" w:sz="4" w:space="0" w:color="000000"/>
            </w:tcBorders>
            <w:vAlign w:val="center"/>
          </w:tcPr>
          <w:p w:rsidR="000A0716" w:rsidRPr="000A0716" w:rsidRDefault="000A0716" w:rsidP="000A0716">
            <w:pPr>
              <w:spacing w:line="259" w:lineRule="auto"/>
              <w:rPr>
                <w:color w:val="000000"/>
                <w:szCs w:val="22"/>
              </w:rPr>
            </w:pPr>
            <w:r w:rsidRPr="000A0716">
              <w:rPr>
                <w:b/>
                <w:color w:val="000000"/>
                <w:sz w:val="20"/>
                <w:szCs w:val="22"/>
              </w:rPr>
              <w:t xml:space="preserve">Артикул </w:t>
            </w:r>
          </w:p>
        </w:tc>
        <w:tc>
          <w:tcPr>
            <w:tcW w:w="1114" w:type="dxa"/>
            <w:tcBorders>
              <w:top w:val="single" w:sz="4" w:space="0" w:color="000000"/>
              <w:left w:val="single" w:sz="4" w:space="0" w:color="000000"/>
              <w:bottom w:val="single" w:sz="4" w:space="0" w:color="000000"/>
              <w:right w:val="single" w:sz="4" w:space="0" w:color="000000"/>
            </w:tcBorders>
            <w:vAlign w:val="center"/>
          </w:tcPr>
          <w:p w:rsidR="000A0716" w:rsidRPr="000A0716" w:rsidRDefault="000A0716" w:rsidP="000A0716">
            <w:pPr>
              <w:spacing w:line="259" w:lineRule="auto"/>
              <w:jc w:val="center"/>
              <w:rPr>
                <w:color w:val="000000"/>
                <w:szCs w:val="22"/>
              </w:rPr>
            </w:pPr>
            <w:proofErr w:type="spellStart"/>
            <w:r w:rsidRPr="000A0716">
              <w:rPr>
                <w:b/>
                <w:color w:val="000000"/>
                <w:sz w:val="20"/>
                <w:szCs w:val="22"/>
              </w:rPr>
              <w:t>Производ</w:t>
            </w:r>
            <w:proofErr w:type="spellEnd"/>
            <w:r w:rsidRPr="000A0716">
              <w:rPr>
                <w:b/>
                <w:color w:val="000000"/>
                <w:sz w:val="20"/>
                <w:szCs w:val="22"/>
              </w:rPr>
              <w:t xml:space="preserve"> </w:t>
            </w:r>
            <w:proofErr w:type="spellStart"/>
            <w:r w:rsidRPr="000A0716">
              <w:rPr>
                <w:b/>
                <w:color w:val="000000"/>
                <w:sz w:val="20"/>
                <w:szCs w:val="22"/>
              </w:rPr>
              <w:t>итель</w:t>
            </w:r>
            <w:proofErr w:type="spellEnd"/>
            <w:r w:rsidRPr="000A0716">
              <w:rPr>
                <w:b/>
                <w:color w:val="000000"/>
                <w:sz w:val="20"/>
                <w:szCs w:val="22"/>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0A0716" w:rsidRPr="000A0716" w:rsidRDefault="000A0716" w:rsidP="00D93557">
            <w:pPr>
              <w:spacing w:line="259" w:lineRule="auto"/>
              <w:jc w:val="center"/>
              <w:rPr>
                <w:color w:val="000000"/>
                <w:szCs w:val="22"/>
              </w:rPr>
            </w:pPr>
            <w:r w:rsidRPr="000A0716">
              <w:rPr>
                <w:b/>
                <w:color w:val="000000"/>
                <w:sz w:val="20"/>
                <w:szCs w:val="22"/>
              </w:rPr>
              <w:t>Наименование</w:t>
            </w:r>
          </w:p>
          <w:p w:rsidR="000A0716" w:rsidRPr="000A0716" w:rsidRDefault="000A0716" w:rsidP="00D93557">
            <w:pPr>
              <w:spacing w:line="259" w:lineRule="auto"/>
              <w:ind w:right="60"/>
              <w:jc w:val="center"/>
              <w:rPr>
                <w:color w:val="000000"/>
                <w:szCs w:val="22"/>
              </w:rPr>
            </w:pPr>
            <w:r w:rsidRPr="000A0716">
              <w:rPr>
                <w:b/>
                <w:color w:val="000000"/>
                <w:sz w:val="20"/>
                <w:szCs w:val="22"/>
              </w:rPr>
              <w:t>(описание)</w:t>
            </w:r>
          </w:p>
          <w:p w:rsidR="000A0716" w:rsidRPr="000A0716" w:rsidRDefault="000A0716" w:rsidP="00D93557">
            <w:pPr>
              <w:spacing w:line="259" w:lineRule="auto"/>
              <w:jc w:val="center"/>
              <w:rPr>
                <w:color w:val="000000"/>
                <w:szCs w:val="22"/>
              </w:rPr>
            </w:pPr>
            <w:r w:rsidRPr="000A0716">
              <w:rPr>
                <w:b/>
                <w:color w:val="000000"/>
                <w:sz w:val="20"/>
                <w:szCs w:val="22"/>
              </w:rPr>
              <w:t>Оборудования,</w:t>
            </w:r>
          </w:p>
          <w:p w:rsidR="000A0716" w:rsidRPr="000A0716" w:rsidRDefault="000A0716" w:rsidP="00D93557">
            <w:pPr>
              <w:spacing w:line="259" w:lineRule="auto"/>
              <w:jc w:val="center"/>
              <w:rPr>
                <w:color w:val="000000"/>
                <w:szCs w:val="22"/>
              </w:rPr>
            </w:pPr>
            <w:r w:rsidRPr="000A0716">
              <w:rPr>
                <w:b/>
                <w:color w:val="000000"/>
                <w:sz w:val="20"/>
                <w:szCs w:val="22"/>
              </w:rPr>
              <w:t>экземпляра</w:t>
            </w:r>
          </w:p>
          <w:p w:rsidR="000A0716" w:rsidRPr="000A0716" w:rsidRDefault="000A0716" w:rsidP="00D93557">
            <w:pPr>
              <w:spacing w:line="259" w:lineRule="auto"/>
              <w:jc w:val="center"/>
              <w:rPr>
                <w:color w:val="000000"/>
                <w:szCs w:val="22"/>
              </w:rPr>
            </w:pPr>
            <w:r w:rsidRPr="000A0716">
              <w:rPr>
                <w:b/>
                <w:color w:val="000000"/>
                <w:sz w:val="20"/>
                <w:szCs w:val="22"/>
              </w:rPr>
              <w:t>Программного</w:t>
            </w:r>
          </w:p>
          <w:p w:rsidR="000A0716" w:rsidRPr="000A0716" w:rsidRDefault="000A0716" w:rsidP="00D93557">
            <w:pPr>
              <w:spacing w:line="259" w:lineRule="auto"/>
              <w:jc w:val="center"/>
              <w:rPr>
                <w:color w:val="000000"/>
                <w:szCs w:val="22"/>
              </w:rPr>
            </w:pPr>
            <w:r w:rsidRPr="000A0716">
              <w:rPr>
                <w:b/>
                <w:color w:val="000000"/>
                <w:sz w:val="20"/>
                <w:szCs w:val="22"/>
              </w:rPr>
              <w:t>обеспечения</w:t>
            </w:r>
          </w:p>
        </w:tc>
        <w:tc>
          <w:tcPr>
            <w:tcW w:w="991" w:type="dxa"/>
            <w:tcBorders>
              <w:top w:val="single" w:sz="4" w:space="0" w:color="000000"/>
              <w:left w:val="single" w:sz="4" w:space="0" w:color="000000"/>
              <w:bottom w:val="single" w:sz="4" w:space="0" w:color="000000"/>
              <w:right w:val="single" w:sz="4" w:space="0" w:color="000000"/>
            </w:tcBorders>
            <w:vAlign w:val="center"/>
          </w:tcPr>
          <w:p w:rsidR="000A0716" w:rsidRPr="000A0716" w:rsidRDefault="000A0716" w:rsidP="000A0716">
            <w:pPr>
              <w:spacing w:line="259" w:lineRule="auto"/>
              <w:rPr>
                <w:color w:val="000000"/>
                <w:szCs w:val="22"/>
              </w:rPr>
            </w:pPr>
            <w:r w:rsidRPr="000A0716">
              <w:rPr>
                <w:b/>
                <w:color w:val="000000"/>
                <w:sz w:val="20"/>
                <w:szCs w:val="22"/>
              </w:rPr>
              <w:t xml:space="preserve">Ед. изм. </w:t>
            </w:r>
          </w:p>
        </w:tc>
        <w:tc>
          <w:tcPr>
            <w:tcW w:w="852" w:type="dxa"/>
            <w:tcBorders>
              <w:top w:val="single" w:sz="4" w:space="0" w:color="000000"/>
              <w:left w:val="single" w:sz="4" w:space="0" w:color="000000"/>
              <w:bottom w:val="single" w:sz="4" w:space="0" w:color="000000"/>
              <w:right w:val="single" w:sz="4" w:space="0" w:color="000000"/>
            </w:tcBorders>
            <w:vAlign w:val="center"/>
          </w:tcPr>
          <w:p w:rsidR="000A0716" w:rsidRPr="000A0716" w:rsidRDefault="000A0716" w:rsidP="000A0716">
            <w:pPr>
              <w:spacing w:line="259" w:lineRule="auto"/>
              <w:jc w:val="center"/>
              <w:rPr>
                <w:color w:val="000000"/>
                <w:szCs w:val="22"/>
              </w:rPr>
            </w:pPr>
            <w:r w:rsidRPr="000A0716">
              <w:rPr>
                <w:b/>
                <w:color w:val="000000"/>
                <w:sz w:val="20"/>
                <w:szCs w:val="22"/>
              </w:rPr>
              <w:t xml:space="preserve">Кол-во в ед. изм. </w:t>
            </w:r>
          </w:p>
        </w:tc>
        <w:tc>
          <w:tcPr>
            <w:tcW w:w="1130" w:type="dxa"/>
            <w:tcBorders>
              <w:top w:val="single" w:sz="4" w:space="0" w:color="000000"/>
              <w:left w:val="single" w:sz="4" w:space="0" w:color="000000"/>
              <w:bottom w:val="single" w:sz="4" w:space="0" w:color="000000"/>
              <w:right w:val="single" w:sz="4" w:space="0" w:color="000000"/>
            </w:tcBorders>
            <w:vAlign w:val="center"/>
          </w:tcPr>
          <w:p w:rsidR="000A0716" w:rsidRPr="000A0716" w:rsidRDefault="000A0716" w:rsidP="00D93557">
            <w:pPr>
              <w:jc w:val="center"/>
              <w:rPr>
                <w:color w:val="000000"/>
                <w:szCs w:val="22"/>
              </w:rPr>
            </w:pPr>
            <w:r w:rsidRPr="000A0716">
              <w:rPr>
                <w:b/>
                <w:color w:val="000000"/>
                <w:sz w:val="20"/>
                <w:szCs w:val="22"/>
              </w:rPr>
              <w:t xml:space="preserve">Цена за единицу измерения без </w:t>
            </w:r>
            <w:r w:rsidR="00D93557" w:rsidRPr="000A0716">
              <w:rPr>
                <w:b/>
                <w:color w:val="000000"/>
                <w:sz w:val="20"/>
                <w:szCs w:val="22"/>
              </w:rPr>
              <w:t>НДС,</w:t>
            </w:r>
            <w:r w:rsidRPr="000A0716">
              <w:rPr>
                <w:b/>
                <w:color w:val="000000"/>
                <w:sz w:val="20"/>
                <w:szCs w:val="22"/>
              </w:rPr>
              <w:t xml:space="preserve"> доллар </w:t>
            </w:r>
          </w:p>
          <w:p w:rsidR="000A0716" w:rsidRPr="000A0716" w:rsidRDefault="000A0716" w:rsidP="000A0716">
            <w:pPr>
              <w:spacing w:line="259" w:lineRule="auto"/>
              <w:ind w:right="63"/>
              <w:jc w:val="center"/>
              <w:rPr>
                <w:color w:val="000000"/>
                <w:szCs w:val="22"/>
              </w:rPr>
            </w:pPr>
            <w:r w:rsidRPr="000A0716">
              <w:rPr>
                <w:b/>
                <w:color w:val="000000"/>
                <w:sz w:val="20"/>
                <w:szCs w:val="22"/>
              </w:rPr>
              <w:t xml:space="preserve">США. </w:t>
            </w:r>
          </w:p>
        </w:tc>
        <w:tc>
          <w:tcPr>
            <w:tcW w:w="1416" w:type="dxa"/>
            <w:tcBorders>
              <w:top w:val="single" w:sz="4" w:space="0" w:color="000000"/>
              <w:left w:val="single" w:sz="4" w:space="0" w:color="000000"/>
              <w:bottom w:val="single" w:sz="4" w:space="0" w:color="000000"/>
              <w:right w:val="single" w:sz="4" w:space="0" w:color="000000"/>
            </w:tcBorders>
            <w:vAlign w:val="center"/>
          </w:tcPr>
          <w:p w:rsidR="000A0716" w:rsidRPr="000A0716" w:rsidRDefault="000A0716" w:rsidP="000A0716">
            <w:pPr>
              <w:jc w:val="center"/>
              <w:rPr>
                <w:color w:val="000000"/>
                <w:szCs w:val="22"/>
              </w:rPr>
            </w:pPr>
            <w:r w:rsidRPr="000A0716">
              <w:rPr>
                <w:b/>
                <w:color w:val="000000"/>
                <w:sz w:val="20"/>
                <w:szCs w:val="22"/>
              </w:rPr>
              <w:t xml:space="preserve">Стоимость без учета </w:t>
            </w:r>
          </w:p>
          <w:p w:rsidR="000A0716" w:rsidRPr="000A0716" w:rsidRDefault="000A0716" w:rsidP="000A0716">
            <w:pPr>
              <w:spacing w:after="20" w:line="259" w:lineRule="auto"/>
              <w:rPr>
                <w:color w:val="000000"/>
                <w:szCs w:val="22"/>
              </w:rPr>
            </w:pPr>
            <w:r w:rsidRPr="000A0716">
              <w:rPr>
                <w:b/>
                <w:color w:val="000000"/>
                <w:sz w:val="20"/>
                <w:szCs w:val="22"/>
              </w:rPr>
              <w:t xml:space="preserve">НДС, доллар </w:t>
            </w:r>
          </w:p>
          <w:p w:rsidR="000A0716" w:rsidRPr="000A0716" w:rsidRDefault="000A0716" w:rsidP="000A0716">
            <w:pPr>
              <w:spacing w:line="259" w:lineRule="auto"/>
              <w:ind w:right="58"/>
              <w:jc w:val="center"/>
              <w:rPr>
                <w:color w:val="000000"/>
                <w:szCs w:val="22"/>
              </w:rPr>
            </w:pPr>
            <w:r w:rsidRPr="000A0716">
              <w:rPr>
                <w:b/>
                <w:color w:val="000000"/>
                <w:sz w:val="20"/>
                <w:szCs w:val="22"/>
              </w:rPr>
              <w:t xml:space="preserve">США </w:t>
            </w:r>
          </w:p>
        </w:tc>
        <w:tc>
          <w:tcPr>
            <w:tcW w:w="886" w:type="dxa"/>
            <w:tcBorders>
              <w:top w:val="single" w:sz="4" w:space="0" w:color="000000"/>
              <w:left w:val="single" w:sz="4" w:space="0" w:color="000000"/>
              <w:bottom w:val="single" w:sz="4" w:space="0" w:color="000000"/>
              <w:right w:val="single" w:sz="4" w:space="0" w:color="000000"/>
            </w:tcBorders>
            <w:vAlign w:val="center"/>
          </w:tcPr>
          <w:p w:rsidR="000A0716" w:rsidRPr="000A0716" w:rsidRDefault="000A0716" w:rsidP="000A0716">
            <w:pPr>
              <w:jc w:val="center"/>
              <w:rPr>
                <w:color w:val="000000"/>
                <w:szCs w:val="22"/>
              </w:rPr>
            </w:pPr>
            <w:r w:rsidRPr="000A0716">
              <w:rPr>
                <w:b/>
                <w:color w:val="000000"/>
                <w:sz w:val="20"/>
                <w:szCs w:val="22"/>
              </w:rPr>
              <w:t xml:space="preserve">Стоим ость с </w:t>
            </w:r>
          </w:p>
          <w:p w:rsidR="000A0716" w:rsidRPr="000A0716" w:rsidRDefault="000A0716" w:rsidP="000A0716">
            <w:pPr>
              <w:spacing w:line="259" w:lineRule="auto"/>
              <w:rPr>
                <w:color w:val="000000"/>
                <w:szCs w:val="22"/>
              </w:rPr>
            </w:pPr>
            <w:r w:rsidRPr="000A0716">
              <w:rPr>
                <w:b/>
                <w:color w:val="000000"/>
                <w:sz w:val="20"/>
                <w:szCs w:val="22"/>
              </w:rPr>
              <w:t xml:space="preserve">учетом </w:t>
            </w:r>
          </w:p>
          <w:p w:rsidR="000A0716" w:rsidRPr="000A0716" w:rsidRDefault="000A0716" w:rsidP="000A0716">
            <w:pPr>
              <w:spacing w:line="259" w:lineRule="auto"/>
              <w:jc w:val="center"/>
              <w:rPr>
                <w:color w:val="000000"/>
                <w:szCs w:val="22"/>
              </w:rPr>
            </w:pPr>
            <w:r w:rsidRPr="000A0716">
              <w:rPr>
                <w:b/>
                <w:color w:val="000000"/>
                <w:sz w:val="20"/>
                <w:szCs w:val="22"/>
              </w:rPr>
              <w:t xml:space="preserve">НДС, доллар США. </w:t>
            </w:r>
          </w:p>
        </w:tc>
        <w:tc>
          <w:tcPr>
            <w:tcW w:w="1164" w:type="dxa"/>
            <w:tcBorders>
              <w:top w:val="single" w:sz="4" w:space="0" w:color="000000"/>
              <w:left w:val="single" w:sz="4" w:space="0" w:color="000000"/>
              <w:bottom w:val="single" w:sz="4" w:space="0" w:color="000000"/>
              <w:right w:val="single" w:sz="4" w:space="0" w:color="000000"/>
            </w:tcBorders>
            <w:vAlign w:val="center"/>
          </w:tcPr>
          <w:p w:rsidR="000A0716" w:rsidRPr="000A0716" w:rsidRDefault="000A0716" w:rsidP="000A0716">
            <w:pPr>
              <w:spacing w:line="259" w:lineRule="auto"/>
              <w:jc w:val="center"/>
              <w:rPr>
                <w:color w:val="000000"/>
                <w:szCs w:val="22"/>
              </w:rPr>
            </w:pPr>
            <w:r w:rsidRPr="000A0716">
              <w:rPr>
                <w:b/>
                <w:color w:val="000000"/>
                <w:sz w:val="20"/>
                <w:szCs w:val="22"/>
              </w:rPr>
              <w:t xml:space="preserve">Адрес доставки </w:t>
            </w:r>
          </w:p>
        </w:tc>
      </w:tr>
      <w:tr w:rsidR="000A0716" w:rsidRPr="000A0716" w:rsidTr="003E3E18">
        <w:trPr>
          <w:trHeight w:val="327"/>
        </w:trPr>
        <w:tc>
          <w:tcPr>
            <w:tcW w:w="581" w:type="dxa"/>
            <w:tcBorders>
              <w:top w:val="single" w:sz="4" w:space="0" w:color="000000"/>
              <w:left w:val="single" w:sz="4" w:space="0" w:color="000000"/>
              <w:bottom w:val="single" w:sz="4" w:space="0" w:color="000000"/>
              <w:right w:val="single" w:sz="4" w:space="0" w:color="000000"/>
            </w:tcBorders>
          </w:tcPr>
          <w:p w:rsidR="000A0716" w:rsidRPr="000A0716" w:rsidRDefault="000A0716" w:rsidP="000A0716">
            <w:pPr>
              <w:spacing w:line="259" w:lineRule="auto"/>
              <w:rPr>
                <w:color w:val="000000"/>
                <w:szCs w:val="22"/>
              </w:rPr>
            </w:pPr>
            <w:r w:rsidRPr="000A0716">
              <w:rPr>
                <w:color w:val="000000"/>
                <w:szCs w:val="22"/>
              </w:rPr>
              <w:t xml:space="preserve">  </w:t>
            </w:r>
          </w:p>
        </w:tc>
        <w:tc>
          <w:tcPr>
            <w:tcW w:w="1013" w:type="dxa"/>
            <w:tcBorders>
              <w:top w:val="single" w:sz="4" w:space="0" w:color="000000"/>
              <w:left w:val="single" w:sz="4" w:space="0" w:color="000000"/>
              <w:bottom w:val="single" w:sz="4" w:space="0" w:color="000000"/>
              <w:right w:val="single" w:sz="4" w:space="0" w:color="000000"/>
            </w:tcBorders>
          </w:tcPr>
          <w:p w:rsidR="000A0716" w:rsidRPr="000A0716" w:rsidRDefault="000A0716" w:rsidP="000A0716">
            <w:pPr>
              <w:spacing w:line="259" w:lineRule="auto"/>
              <w:rPr>
                <w:color w:val="000000"/>
                <w:szCs w:val="22"/>
              </w:rPr>
            </w:pPr>
            <w:r w:rsidRPr="000A0716">
              <w:rPr>
                <w:color w:val="000000"/>
                <w:szCs w:val="22"/>
              </w:rPr>
              <w:t xml:space="preserve">  </w:t>
            </w:r>
          </w:p>
        </w:tc>
        <w:tc>
          <w:tcPr>
            <w:tcW w:w="1114" w:type="dxa"/>
            <w:tcBorders>
              <w:top w:val="single" w:sz="4" w:space="0" w:color="000000"/>
              <w:left w:val="single" w:sz="4" w:space="0" w:color="000000"/>
              <w:bottom w:val="single" w:sz="4" w:space="0" w:color="000000"/>
              <w:right w:val="single" w:sz="4" w:space="0" w:color="000000"/>
            </w:tcBorders>
          </w:tcPr>
          <w:p w:rsidR="000A0716" w:rsidRPr="000A0716" w:rsidRDefault="000A0716" w:rsidP="000A0716">
            <w:pPr>
              <w:spacing w:line="259" w:lineRule="auto"/>
              <w:rPr>
                <w:color w:val="000000"/>
                <w:szCs w:val="22"/>
              </w:rPr>
            </w:pPr>
            <w:r w:rsidRPr="000A0716">
              <w:rPr>
                <w:color w:val="000000"/>
                <w:szCs w:val="22"/>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0A0716" w:rsidRPr="000A0716" w:rsidRDefault="000A0716" w:rsidP="000A0716">
            <w:pPr>
              <w:spacing w:line="259" w:lineRule="auto"/>
              <w:rPr>
                <w:color w:val="000000"/>
                <w:szCs w:val="22"/>
              </w:rPr>
            </w:pPr>
            <w:r w:rsidRPr="000A0716">
              <w:rPr>
                <w:color w:val="000000"/>
                <w:szCs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0A0716" w:rsidRPr="000A0716" w:rsidRDefault="000A0716" w:rsidP="000A0716">
            <w:pPr>
              <w:spacing w:line="259" w:lineRule="auto"/>
              <w:rPr>
                <w:color w:val="000000"/>
                <w:szCs w:val="22"/>
              </w:rPr>
            </w:pPr>
            <w:r w:rsidRPr="000A0716">
              <w:rPr>
                <w:color w:val="000000"/>
                <w:szCs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0A0716" w:rsidRPr="000A0716" w:rsidRDefault="000A0716" w:rsidP="000A0716">
            <w:pPr>
              <w:spacing w:line="259" w:lineRule="auto"/>
              <w:rPr>
                <w:color w:val="000000"/>
                <w:szCs w:val="22"/>
              </w:rPr>
            </w:pPr>
            <w:r w:rsidRPr="000A0716">
              <w:rPr>
                <w:color w:val="000000"/>
                <w:szCs w:val="22"/>
              </w:rPr>
              <w:t xml:space="preserve">  </w:t>
            </w:r>
          </w:p>
        </w:tc>
        <w:tc>
          <w:tcPr>
            <w:tcW w:w="1130" w:type="dxa"/>
            <w:tcBorders>
              <w:top w:val="single" w:sz="4" w:space="0" w:color="000000"/>
              <w:left w:val="single" w:sz="4" w:space="0" w:color="000000"/>
              <w:bottom w:val="single" w:sz="4" w:space="0" w:color="000000"/>
              <w:right w:val="single" w:sz="4" w:space="0" w:color="000000"/>
            </w:tcBorders>
          </w:tcPr>
          <w:p w:rsidR="000A0716" w:rsidRPr="000A0716" w:rsidRDefault="000A0716" w:rsidP="000A0716">
            <w:pPr>
              <w:spacing w:line="259" w:lineRule="auto"/>
              <w:rPr>
                <w:color w:val="000000"/>
                <w:szCs w:val="22"/>
              </w:rPr>
            </w:pPr>
            <w:r w:rsidRPr="000A0716">
              <w:rPr>
                <w:color w:val="000000"/>
                <w:szCs w:val="22"/>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0A0716" w:rsidRPr="000A0716" w:rsidRDefault="000A0716" w:rsidP="000A0716">
            <w:pPr>
              <w:spacing w:line="259" w:lineRule="auto"/>
              <w:rPr>
                <w:color w:val="000000"/>
                <w:szCs w:val="22"/>
              </w:rPr>
            </w:pPr>
            <w:r w:rsidRPr="000A0716">
              <w:rPr>
                <w:color w:val="000000"/>
                <w:szCs w:val="22"/>
              </w:rPr>
              <w:t xml:space="preserve">  </w:t>
            </w:r>
          </w:p>
        </w:tc>
        <w:tc>
          <w:tcPr>
            <w:tcW w:w="886" w:type="dxa"/>
            <w:tcBorders>
              <w:top w:val="single" w:sz="4" w:space="0" w:color="000000"/>
              <w:left w:val="single" w:sz="4" w:space="0" w:color="000000"/>
              <w:bottom w:val="single" w:sz="4" w:space="0" w:color="000000"/>
              <w:right w:val="single" w:sz="4" w:space="0" w:color="000000"/>
            </w:tcBorders>
          </w:tcPr>
          <w:p w:rsidR="000A0716" w:rsidRPr="000A0716" w:rsidRDefault="000A0716" w:rsidP="000A0716">
            <w:pPr>
              <w:spacing w:line="259" w:lineRule="auto"/>
              <w:rPr>
                <w:color w:val="000000"/>
                <w:szCs w:val="22"/>
              </w:rPr>
            </w:pPr>
            <w:r w:rsidRPr="000A0716">
              <w:rPr>
                <w:color w:val="000000"/>
                <w:szCs w:val="22"/>
              </w:rPr>
              <w:t xml:space="preserve">  </w:t>
            </w:r>
          </w:p>
        </w:tc>
        <w:tc>
          <w:tcPr>
            <w:tcW w:w="1164" w:type="dxa"/>
            <w:tcBorders>
              <w:top w:val="single" w:sz="4" w:space="0" w:color="000000"/>
              <w:left w:val="single" w:sz="4" w:space="0" w:color="000000"/>
              <w:bottom w:val="single" w:sz="4" w:space="0" w:color="000000"/>
              <w:right w:val="single" w:sz="4" w:space="0" w:color="000000"/>
            </w:tcBorders>
          </w:tcPr>
          <w:p w:rsidR="000A0716" w:rsidRPr="000A0716" w:rsidRDefault="000A0716" w:rsidP="000A0716">
            <w:pPr>
              <w:spacing w:line="259" w:lineRule="auto"/>
              <w:rPr>
                <w:color w:val="000000"/>
                <w:szCs w:val="22"/>
              </w:rPr>
            </w:pPr>
            <w:r w:rsidRPr="000A0716">
              <w:rPr>
                <w:color w:val="000000"/>
                <w:szCs w:val="22"/>
              </w:rPr>
              <w:t xml:space="preserve">  </w:t>
            </w:r>
          </w:p>
        </w:tc>
      </w:tr>
      <w:tr w:rsidR="000A0716" w:rsidRPr="000A0716" w:rsidTr="003E3E18">
        <w:trPr>
          <w:trHeight w:val="324"/>
        </w:trPr>
        <w:tc>
          <w:tcPr>
            <w:tcW w:w="581" w:type="dxa"/>
            <w:tcBorders>
              <w:top w:val="single" w:sz="4" w:space="0" w:color="000000"/>
              <w:left w:val="single" w:sz="4" w:space="0" w:color="000000"/>
              <w:bottom w:val="single" w:sz="4" w:space="0" w:color="000000"/>
              <w:right w:val="single" w:sz="4" w:space="0" w:color="000000"/>
            </w:tcBorders>
          </w:tcPr>
          <w:p w:rsidR="000A0716" w:rsidRPr="000A0716" w:rsidRDefault="000A0716" w:rsidP="000A0716">
            <w:pPr>
              <w:spacing w:line="259" w:lineRule="auto"/>
              <w:rPr>
                <w:color w:val="000000"/>
                <w:szCs w:val="22"/>
              </w:rPr>
            </w:pPr>
            <w:r w:rsidRPr="000A0716">
              <w:rPr>
                <w:color w:val="000000"/>
                <w:szCs w:val="22"/>
              </w:rPr>
              <w:t xml:space="preserve">  </w:t>
            </w:r>
          </w:p>
        </w:tc>
        <w:tc>
          <w:tcPr>
            <w:tcW w:w="1013" w:type="dxa"/>
            <w:tcBorders>
              <w:top w:val="single" w:sz="4" w:space="0" w:color="000000"/>
              <w:left w:val="single" w:sz="4" w:space="0" w:color="000000"/>
              <w:bottom w:val="single" w:sz="4" w:space="0" w:color="000000"/>
              <w:right w:val="single" w:sz="4" w:space="0" w:color="000000"/>
            </w:tcBorders>
          </w:tcPr>
          <w:p w:rsidR="000A0716" w:rsidRPr="000A0716" w:rsidRDefault="000A0716" w:rsidP="000A0716">
            <w:pPr>
              <w:spacing w:line="259" w:lineRule="auto"/>
              <w:rPr>
                <w:color w:val="000000"/>
                <w:szCs w:val="22"/>
              </w:rPr>
            </w:pPr>
            <w:r w:rsidRPr="000A0716">
              <w:rPr>
                <w:color w:val="000000"/>
                <w:szCs w:val="22"/>
              </w:rPr>
              <w:t xml:space="preserve">  </w:t>
            </w:r>
          </w:p>
        </w:tc>
        <w:tc>
          <w:tcPr>
            <w:tcW w:w="1114" w:type="dxa"/>
            <w:tcBorders>
              <w:top w:val="single" w:sz="4" w:space="0" w:color="000000"/>
              <w:left w:val="single" w:sz="4" w:space="0" w:color="000000"/>
              <w:bottom w:val="single" w:sz="4" w:space="0" w:color="000000"/>
              <w:right w:val="single" w:sz="4" w:space="0" w:color="000000"/>
            </w:tcBorders>
          </w:tcPr>
          <w:p w:rsidR="000A0716" w:rsidRPr="000A0716" w:rsidRDefault="000A0716" w:rsidP="000A0716">
            <w:pPr>
              <w:spacing w:line="259" w:lineRule="auto"/>
              <w:rPr>
                <w:color w:val="000000"/>
                <w:szCs w:val="22"/>
              </w:rPr>
            </w:pPr>
            <w:r w:rsidRPr="000A0716">
              <w:rPr>
                <w:color w:val="000000"/>
                <w:szCs w:val="22"/>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0A0716" w:rsidRPr="000A0716" w:rsidRDefault="000A0716" w:rsidP="000A0716">
            <w:pPr>
              <w:spacing w:line="259" w:lineRule="auto"/>
              <w:rPr>
                <w:color w:val="000000"/>
                <w:szCs w:val="22"/>
              </w:rPr>
            </w:pPr>
            <w:r w:rsidRPr="000A0716">
              <w:rPr>
                <w:color w:val="000000"/>
                <w:szCs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0A0716" w:rsidRPr="000A0716" w:rsidRDefault="000A0716" w:rsidP="000A0716">
            <w:pPr>
              <w:spacing w:line="259" w:lineRule="auto"/>
              <w:rPr>
                <w:color w:val="000000"/>
                <w:szCs w:val="22"/>
              </w:rPr>
            </w:pPr>
            <w:r w:rsidRPr="000A0716">
              <w:rPr>
                <w:color w:val="000000"/>
                <w:szCs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0A0716" w:rsidRPr="000A0716" w:rsidRDefault="000A0716" w:rsidP="000A0716">
            <w:pPr>
              <w:spacing w:line="259" w:lineRule="auto"/>
              <w:rPr>
                <w:color w:val="000000"/>
                <w:szCs w:val="22"/>
              </w:rPr>
            </w:pPr>
            <w:r w:rsidRPr="000A0716">
              <w:rPr>
                <w:color w:val="000000"/>
                <w:szCs w:val="22"/>
              </w:rPr>
              <w:t xml:space="preserve">  </w:t>
            </w:r>
          </w:p>
        </w:tc>
        <w:tc>
          <w:tcPr>
            <w:tcW w:w="1130" w:type="dxa"/>
            <w:tcBorders>
              <w:top w:val="single" w:sz="4" w:space="0" w:color="000000"/>
              <w:left w:val="single" w:sz="4" w:space="0" w:color="000000"/>
              <w:bottom w:val="single" w:sz="4" w:space="0" w:color="000000"/>
              <w:right w:val="single" w:sz="4" w:space="0" w:color="000000"/>
            </w:tcBorders>
          </w:tcPr>
          <w:p w:rsidR="000A0716" w:rsidRPr="000A0716" w:rsidRDefault="000A0716" w:rsidP="000A0716">
            <w:pPr>
              <w:spacing w:line="259" w:lineRule="auto"/>
              <w:rPr>
                <w:color w:val="000000"/>
                <w:szCs w:val="22"/>
              </w:rPr>
            </w:pPr>
            <w:r w:rsidRPr="000A0716">
              <w:rPr>
                <w:color w:val="000000"/>
                <w:szCs w:val="22"/>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0A0716" w:rsidRPr="000A0716" w:rsidRDefault="000A0716" w:rsidP="000A0716">
            <w:pPr>
              <w:spacing w:line="259" w:lineRule="auto"/>
              <w:rPr>
                <w:color w:val="000000"/>
                <w:szCs w:val="22"/>
              </w:rPr>
            </w:pPr>
            <w:r w:rsidRPr="000A0716">
              <w:rPr>
                <w:color w:val="000000"/>
                <w:szCs w:val="22"/>
              </w:rPr>
              <w:t xml:space="preserve">  </w:t>
            </w:r>
          </w:p>
        </w:tc>
        <w:tc>
          <w:tcPr>
            <w:tcW w:w="886" w:type="dxa"/>
            <w:tcBorders>
              <w:top w:val="single" w:sz="4" w:space="0" w:color="000000"/>
              <w:left w:val="single" w:sz="4" w:space="0" w:color="000000"/>
              <w:bottom w:val="single" w:sz="4" w:space="0" w:color="000000"/>
              <w:right w:val="single" w:sz="4" w:space="0" w:color="000000"/>
            </w:tcBorders>
          </w:tcPr>
          <w:p w:rsidR="000A0716" w:rsidRPr="000A0716" w:rsidRDefault="000A0716" w:rsidP="000A0716">
            <w:pPr>
              <w:spacing w:line="259" w:lineRule="auto"/>
              <w:rPr>
                <w:color w:val="000000"/>
                <w:szCs w:val="22"/>
              </w:rPr>
            </w:pPr>
            <w:r w:rsidRPr="000A0716">
              <w:rPr>
                <w:color w:val="000000"/>
                <w:szCs w:val="22"/>
              </w:rPr>
              <w:t xml:space="preserve">  </w:t>
            </w:r>
          </w:p>
        </w:tc>
        <w:tc>
          <w:tcPr>
            <w:tcW w:w="1164" w:type="dxa"/>
            <w:tcBorders>
              <w:top w:val="single" w:sz="4" w:space="0" w:color="000000"/>
              <w:left w:val="single" w:sz="4" w:space="0" w:color="000000"/>
              <w:bottom w:val="single" w:sz="4" w:space="0" w:color="000000"/>
              <w:right w:val="single" w:sz="4" w:space="0" w:color="000000"/>
            </w:tcBorders>
          </w:tcPr>
          <w:p w:rsidR="000A0716" w:rsidRPr="000A0716" w:rsidRDefault="000A0716" w:rsidP="000A0716">
            <w:pPr>
              <w:spacing w:line="259" w:lineRule="auto"/>
              <w:rPr>
                <w:color w:val="000000"/>
                <w:szCs w:val="22"/>
              </w:rPr>
            </w:pPr>
            <w:r w:rsidRPr="000A0716">
              <w:rPr>
                <w:color w:val="000000"/>
                <w:szCs w:val="22"/>
              </w:rPr>
              <w:t xml:space="preserve">  </w:t>
            </w:r>
          </w:p>
        </w:tc>
      </w:tr>
      <w:tr w:rsidR="000A0716" w:rsidRPr="000A0716" w:rsidTr="003E3E18">
        <w:trPr>
          <w:trHeight w:val="324"/>
        </w:trPr>
        <w:tc>
          <w:tcPr>
            <w:tcW w:w="581" w:type="dxa"/>
            <w:tcBorders>
              <w:top w:val="single" w:sz="4" w:space="0" w:color="000000"/>
              <w:left w:val="single" w:sz="4" w:space="0" w:color="000000"/>
              <w:bottom w:val="single" w:sz="4" w:space="0" w:color="000000"/>
              <w:right w:val="nil"/>
            </w:tcBorders>
          </w:tcPr>
          <w:p w:rsidR="000A0716" w:rsidRPr="000A0716" w:rsidRDefault="000A0716" w:rsidP="000A0716">
            <w:pPr>
              <w:spacing w:after="160" w:line="259" w:lineRule="auto"/>
              <w:rPr>
                <w:color w:val="000000"/>
                <w:szCs w:val="22"/>
              </w:rPr>
            </w:pPr>
          </w:p>
        </w:tc>
        <w:tc>
          <w:tcPr>
            <w:tcW w:w="1013" w:type="dxa"/>
            <w:tcBorders>
              <w:top w:val="single" w:sz="4" w:space="0" w:color="000000"/>
              <w:left w:val="nil"/>
              <w:bottom w:val="single" w:sz="4" w:space="0" w:color="000000"/>
              <w:right w:val="nil"/>
            </w:tcBorders>
          </w:tcPr>
          <w:p w:rsidR="000A0716" w:rsidRPr="000A0716" w:rsidRDefault="000A0716" w:rsidP="000A0716">
            <w:pPr>
              <w:spacing w:after="160" w:line="259" w:lineRule="auto"/>
              <w:rPr>
                <w:color w:val="000000"/>
                <w:szCs w:val="22"/>
              </w:rPr>
            </w:pPr>
          </w:p>
        </w:tc>
        <w:tc>
          <w:tcPr>
            <w:tcW w:w="1114" w:type="dxa"/>
            <w:tcBorders>
              <w:top w:val="single" w:sz="4" w:space="0" w:color="000000"/>
              <w:left w:val="nil"/>
              <w:bottom w:val="single" w:sz="4" w:space="0" w:color="000000"/>
              <w:right w:val="nil"/>
            </w:tcBorders>
          </w:tcPr>
          <w:p w:rsidR="000A0716" w:rsidRPr="000A0716" w:rsidRDefault="000A0716" w:rsidP="000A0716">
            <w:pPr>
              <w:spacing w:after="160" w:line="259" w:lineRule="auto"/>
              <w:rPr>
                <w:color w:val="000000"/>
                <w:szCs w:val="22"/>
              </w:rPr>
            </w:pPr>
          </w:p>
        </w:tc>
        <w:tc>
          <w:tcPr>
            <w:tcW w:w="1419" w:type="dxa"/>
            <w:tcBorders>
              <w:top w:val="single" w:sz="4" w:space="0" w:color="000000"/>
              <w:left w:val="nil"/>
              <w:bottom w:val="single" w:sz="4" w:space="0" w:color="000000"/>
              <w:right w:val="nil"/>
            </w:tcBorders>
          </w:tcPr>
          <w:p w:rsidR="000A0716" w:rsidRPr="000A0716" w:rsidRDefault="000A0716" w:rsidP="000A0716">
            <w:pPr>
              <w:spacing w:after="160" w:line="259" w:lineRule="auto"/>
              <w:rPr>
                <w:color w:val="000000"/>
                <w:szCs w:val="22"/>
              </w:rPr>
            </w:pPr>
          </w:p>
        </w:tc>
        <w:tc>
          <w:tcPr>
            <w:tcW w:w="991" w:type="dxa"/>
            <w:tcBorders>
              <w:top w:val="single" w:sz="4" w:space="0" w:color="000000"/>
              <w:left w:val="nil"/>
              <w:bottom w:val="single" w:sz="4" w:space="0" w:color="000000"/>
              <w:right w:val="nil"/>
            </w:tcBorders>
          </w:tcPr>
          <w:p w:rsidR="000A0716" w:rsidRPr="000A0716" w:rsidRDefault="000A0716" w:rsidP="000A0716">
            <w:pPr>
              <w:spacing w:after="160" w:line="259" w:lineRule="auto"/>
              <w:rPr>
                <w:color w:val="000000"/>
                <w:szCs w:val="22"/>
              </w:rPr>
            </w:pPr>
          </w:p>
        </w:tc>
        <w:tc>
          <w:tcPr>
            <w:tcW w:w="3399" w:type="dxa"/>
            <w:gridSpan w:val="3"/>
            <w:tcBorders>
              <w:top w:val="single" w:sz="4" w:space="0" w:color="000000"/>
              <w:left w:val="nil"/>
              <w:bottom w:val="single" w:sz="4" w:space="0" w:color="000000"/>
              <w:right w:val="single" w:sz="4" w:space="0" w:color="000000"/>
            </w:tcBorders>
          </w:tcPr>
          <w:p w:rsidR="000A0716" w:rsidRPr="000A0716" w:rsidRDefault="000A0716" w:rsidP="000A0716">
            <w:pPr>
              <w:spacing w:line="259" w:lineRule="auto"/>
              <w:rPr>
                <w:color w:val="000000"/>
                <w:szCs w:val="22"/>
              </w:rPr>
            </w:pPr>
            <w:r w:rsidRPr="000A0716">
              <w:rPr>
                <w:b/>
                <w:color w:val="000000"/>
                <w:szCs w:val="22"/>
              </w:rPr>
              <w:t xml:space="preserve">ИТОГО без учета НДС 18% </w:t>
            </w:r>
          </w:p>
        </w:tc>
        <w:tc>
          <w:tcPr>
            <w:tcW w:w="886" w:type="dxa"/>
            <w:tcBorders>
              <w:top w:val="single" w:sz="4" w:space="0" w:color="000000"/>
              <w:left w:val="single" w:sz="4" w:space="0" w:color="000000"/>
              <w:bottom w:val="single" w:sz="4" w:space="0" w:color="000000"/>
              <w:right w:val="single" w:sz="4" w:space="0" w:color="000000"/>
            </w:tcBorders>
          </w:tcPr>
          <w:p w:rsidR="000A0716" w:rsidRPr="000A0716" w:rsidRDefault="000A0716" w:rsidP="000A0716">
            <w:pPr>
              <w:spacing w:line="259" w:lineRule="auto"/>
              <w:jc w:val="center"/>
              <w:rPr>
                <w:color w:val="000000"/>
                <w:szCs w:val="22"/>
              </w:rPr>
            </w:pPr>
            <w:r w:rsidRPr="000A0716">
              <w:rPr>
                <w:b/>
                <w:color w:val="000000"/>
                <w:szCs w:val="22"/>
              </w:rPr>
              <w:t xml:space="preserve">  </w:t>
            </w:r>
          </w:p>
        </w:tc>
        <w:tc>
          <w:tcPr>
            <w:tcW w:w="1164" w:type="dxa"/>
            <w:tcBorders>
              <w:top w:val="single" w:sz="4" w:space="0" w:color="000000"/>
              <w:left w:val="single" w:sz="4" w:space="0" w:color="000000"/>
              <w:bottom w:val="single" w:sz="4" w:space="0" w:color="000000"/>
              <w:right w:val="single" w:sz="4" w:space="0" w:color="000000"/>
            </w:tcBorders>
          </w:tcPr>
          <w:p w:rsidR="000A0716" w:rsidRPr="000A0716" w:rsidRDefault="000A0716" w:rsidP="000A0716">
            <w:pPr>
              <w:spacing w:line="259" w:lineRule="auto"/>
              <w:jc w:val="center"/>
              <w:rPr>
                <w:color w:val="000000"/>
                <w:szCs w:val="22"/>
              </w:rPr>
            </w:pPr>
            <w:r w:rsidRPr="000A0716">
              <w:rPr>
                <w:b/>
                <w:color w:val="000000"/>
                <w:szCs w:val="22"/>
              </w:rPr>
              <w:t xml:space="preserve">  </w:t>
            </w:r>
          </w:p>
        </w:tc>
      </w:tr>
      <w:tr w:rsidR="000A0716" w:rsidRPr="000A0716" w:rsidTr="003E3E18">
        <w:trPr>
          <w:trHeight w:val="326"/>
        </w:trPr>
        <w:tc>
          <w:tcPr>
            <w:tcW w:w="581" w:type="dxa"/>
            <w:tcBorders>
              <w:top w:val="single" w:sz="4" w:space="0" w:color="000000"/>
              <w:left w:val="single" w:sz="4" w:space="0" w:color="000000"/>
              <w:bottom w:val="single" w:sz="4" w:space="0" w:color="000000"/>
              <w:right w:val="nil"/>
            </w:tcBorders>
          </w:tcPr>
          <w:p w:rsidR="000A0716" w:rsidRPr="000A0716" w:rsidRDefault="000A0716" w:rsidP="000A0716">
            <w:pPr>
              <w:spacing w:after="160" w:line="259" w:lineRule="auto"/>
              <w:rPr>
                <w:color w:val="000000"/>
                <w:szCs w:val="22"/>
              </w:rPr>
            </w:pPr>
          </w:p>
        </w:tc>
        <w:tc>
          <w:tcPr>
            <w:tcW w:w="1013" w:type="dxa"/>
            <w:tcBorders>
              <w:top w:val="single" w:sz="4" w:space="0" w:color="000000"/>
              <w:left w:val="nil"/>
              <w:bottom w:val="single" w:sz="4" w:space="0" w:color="000000"/>
              <w:right w:val="nil"/>
            </w:tcBorders>
          </w:tcPr>
          <w:p w:rsidR="000A0716" w:rsidRPr="000A0716" w:rsidRDefault="000A0716" w:rsidP="000A0716">
            <w:pPr>
              <w:spacing w:after="160" w:line="259" w:lineRule="auto"/>
              <w:rPr>
                <w:color w:val="000000"/>
                <w:szCs w:val="22"/>
              </w:rPr>
            </w:pPr>
          </w:p>
        </w:tc>
        <w:tc>
          <w:tcPr>
            <w:tcW w:w="1114" w:type="dxa"/>
            <w:tcBorders>
              <w:top w:val="single" w:sz="4" w:space="0" w:color="000000"/>
              <w:left w:val="nil"/>
              <w:bottom w:val="single" w:sz="4" w:space="0" w:color="000000"/>
              <w:right w:val="nil"/>
            </w:tcBorders>
          </w:tcPr>
          <w:p w:rsidR="000A0716" w:rsidRPr="000A0716" w:rsidRDefault="000A0716" w:rsidP="000A0716">
            <w:pPr>
              <w:spacing w:after="160" w:line="259" w:lineRule="auto"/>
              <w:rPr>
                <w:color w:val="000000"/>
                <w:szCs w:val="22"/>
              </w:rPr>
            </w:pPr>
          </w:p>
        </w:tc>
        <w:tc>
          <w:tcPr>
            <w:tcW w:w="1419" w:type="dxa"/>
            <w:tcBorders>
              <w:top w:val="single" w:sz="4" w:space="0" w:color="000000"/>
              <w:left w:val="nil"/>
              <w:bottom w:val="single" w:sz="4" w:space="0" w:color="000000"/>
              <w:right w:val="nil"/>
            </w:tcBorders>
          </w:tcPr>
          <w:p w:rsidR="000A0716" w:rsidRPr="000A0716" w:rsidRDefault="000A0716" w:rsidP="000A0716">
            <w:pPr>
              <w:spacing w:after="160" w:line="259" w:lineRule="auto"/>
              <w:rPr>
                <w:color w:val="000000"/>
                <w:szCs w:val="22"/>
              </w:rPr>
            </w:pPr>
          </w:p>
        </w:tc>
        <w:tc>
          <w:tcPr>
            <w:tcW w:w="991" w:type="dxa"/>
            <w:tcBorders>
              <w:top w:val="single" w:sz="4" w:space="0" w:color="000000"/>
              <w:left w:val="nil"/>
              <w:bottom w:val="single" w:sz="4" w:space="0" w:color="000000"/>
              <w:right w:val="nil"/>
            </w:tcBorders>
          </w:tcPr>
          <w:p w:rsidR="000A0716" w:rsidRPr="000A0716" w:rsidRDefault="000A0716" w:rsidP="000A0716">
            <w:pPr>
              <w:spacing w:after="160" w:line="259" w:lineRule="auto"/>
              <w:rPr>
                <w:color w:val="000000"/>
                <w:szCs w:val="22"/>
              </w:rPr>
            </w:pPr>
          </w:p>
        </w:tc>
        <w:tc>
          <w:tcPr>
            <w:tcW w:w="3399" w:type="dxa"/>
            <w:gridSpan w:val="3"/>
            <w:tcBorders>
              <w:top w:val="single" w:sz="4" w:space="0" w:color="000000"/>
              <w:left w:val="nil"/>
              <w:bottom w:val="single" w:sz="4" w:space="0" w:color="000000"/>
              <w:right w:val="single" w:sz="4" w:space="0" w:color="000000"/>
            </w:tcBorders>
          </w:tcPr>
          <w:p w:rsidR="000A0716" w:rsidRPr="000A0716" w:rsidRDefault="000A0716" w:rsidP="000A0716">
            <w:pPr>
              <w:spacing w:line="259" w:lineRule="auto"/>
              <w:ind w:right="58"/>
              <w:jc w:val="right"/>
              <w:rPr>
                <w:color w:val="000000"/>
                <w:szCs w:val="22"/>
              </w:rPr>
            </w:pPr>
            <w:r w:rsidRPr="000A0716">
              <w:rPr>
                <w:b/>
                <w:color w:val="000000"/>
                <w:szCs w:val="22"/>
              </w:rPr>
              <w:t xml:space="preserve">В том числе НДС 18 %: </w:t>
            </w:r>
          </w:p>
        </w:tc>
        <w:tc>
          <w:tcPr>
            <w:tcW w:w="886" w:type="dxa"/>
            <w:tcBorders>
              <w:top w:val="single" w:sz="4" w:space="0" w:color="000000"/>
              <w:left w:val="single" w:sz="4" w:space="0" w:color="000000"/>
              <w:bottom w:val="single" w:sz="4" w:space="0" w:color="000000"/>
              <w:right w:val="single" w:sz="4" w:space="0" w:color="000000"/>
            </w:tcBorders>
          </w:tcPr>
          <w:p w:rsidR="000A0716" w:rsidRPr="000A0716" w:rsidRDefault="000A0716" w:rsidP="000A0716">
            <w:pPr>
              <w:spacing w:line="259" w:lineRule="auto"/>
              <w:jc w:val="center"/>
              <w:rPr>
                <w:color w:val="000000"/>
                <w:szCs w:val="22"/>
              </w:rPr>
            </w:pPr>
            <w:r w:rsidRPr="000A0716">
              <w:rPr>
                <w:b/>
                <w:color w:val="000000"/>
                <w:szCs w:val="22"/>
              </w:rPr>
              <w:t xml:space="preserve">  </w:t>
            </w:r>
          </w:p>
        </w:tc>
        <w:tc>
          <w:tcPr>
            <w:tcW w:w="1164" w:type="dxa"/>
            <w:tcBorders>
              <w:top w:val="single" w:sz="4" w:space="0" w:color="000000"/>
              <w:left w:val="single" w:sz="4" w:space="0" w:color="000000"/>
              <w:bottom w:val="single" w:sz="4" w:space="0" w:color="000000"/>
              <w:right w:val="single" w:sz="4" w:space="0" w:color="000000"/>
            </w:tcBorders>
          </w:tcPr>
          <w:p w:rsidR="000A0716" w:rsidRPr="000A0716" w:rsidRDefault="000A0716" w:rsidP="000A0716">
            <w:pPr>
              <w:spacing w:line="259" w:lineRule="auto"/>
              <w:jc w:val="center"/>
              <w:rPr>
                <w:color w:val="000000"/>
                <w:szCs w:val="22"/>
              </w:rPr>
            </w:pPr>
            <w:r w:rsidRPr="000A0716">
              <w:rPr>
                <w:b/>
                <w:color w:val="000000"/>
                <w:szCs w:val="22"/>
              </w:rPr>
              <w:t xml:space="preserve">  </w:t>
            </w:r>
          </w:p>
        </w:tc>
      </w:tr>
      <w:tr w:rsidR="000A0716" w:rsidRPr="000A0716" w:rsidTr="003E3E18">
        <w:trPr>
          <w:trHeight w:val="324"/>
        </w:trPr>
        <w:tc>
          <w:tcPr>
            <w:tcW w:w="581" w:type="dxa"/>
            <w:tcBorders>
              <w:top w:val="single" w:sz="4" w:space="0" w:color="000000"/>
              <w:left w:val="single" w:sz="4" w:space="0" w:color="000000"/>
              <w:bottom w:val="single" w:sz="4" w:space="0" w:color="000000"/>
              <w:right w:val="nil"/>
            </w:tcBorders>
          </w:tcPr>
          <w:p w:rsidR="000A0716" w:rsidRPr="000A0716" w:rsidRDefault="000A0716" w:rsidP="000A0716">
            <w:pPr>
              <w:spacing w:after="160" w:line="259" w:lineRule="auto"/>
              <w:rPr>
                <w:color w:val="000000"/>
                <w:szCs w:val="22"/>
              </w:rPr>
            </w:pPr>
          </w:p>
        </w:tc>
        <w:tc>
          <w:tcPr>
            <w:tcW w:w="1013" w:type="dxa"/>
            <w:tcBorders>
              <w:top w:val="single" w:sz="4" w:space="0" w:color="000000"/>
              <w:left w:val="nil"/>
              <w:bottom w:val="single" w:sz="4" w:space="0" w:color="000000"/>
              <w:right w:val="nil"/>
            </w:tcBorders>
          </w:tcPr>
          <w:p w:rsidR="000A0716" w:rsidRPr="000A0716" w:rsidRDefault="000A0716" w:rsidP="000A0716">
            <w:pPr>
              <w:spacing w:after="160" w:line="259" w:lineRule="auto"/>
              <w:rPr>
                <w:color w:val="000000"/>
                <w:szCs w:val="22"/>
              </w:rPr>
            </w:pPr>
          </w:p>
        </w:tc>
        <w:tc>
          <w:tcPr>
            <w:tcW w:w="1114" w:type="dxa"/>
            <w:tcBorders>
              <w:top w:val="single" w:sz="4" w:space="0" w:color="000000"/>
              <w:left w:val="nil"/>
              <w:bottom w:val="single" w:sz="4" w:space="0" w:color="000000"/>
              <w:right w:val="nil"/>
            </w:tcBorders>
          </w:tcPr>
          <w:p w:rsidR="000A0716" w:rsidRPr="000A0716" w:rsidRDefault="000A0716" w:rsidP="000A0716">
            <w:pPr>
              <w:spacing w:after="160" w:line="259" w:lineRule="auto"/>
              <w:rPr>
                <w:color w:val="000000"/>
                <w:szCs w:val="22"/>
              </w:rPr>
            </w:pPr>
          </w:p>
        </w:tc>
        <w:tc>
          <w:tcPr>
            <w:tcW w:w="1419" w:type="dxa"/>
            <w:tcBorders>
              <w:top w:val="single" w:sz="4" w:space="0" w:color="000000"/>
              <w:left w:val="nil"/>
              <w:bottom w:val="single" w:sz="4" w:space="0" w:color="000000"/>
              <w:right w:val="nil"/>
            </w:tcBorders>
          </w:tcPr>
          <w:p w:rsidR="000A0716" w:rsidRPr="000A0716" w:rsidRDefault="000A0716" w:rsidP="000A0716">
            <w:pPr>
              <w:spacing w:after="160" w:line="259" w:lineRule="auto"/>
              <w:rPr>
                <w:color w:val="000000"/>
                <w:szCs w:val="22"/>
              </w:rPr>
            </w:pPr>
          </w:p>
        </w:tc>
        <w:tc>
          <w:tcPr>
            <w:tcW w:w="991" w:type="dxa"/>
            <w:tcBorders>
              <w:top w:val="single" w:sz="4" w:space="0" w:color="000000"/>
              <w:left w:val="nil"/>
              <w:bottom w:val="single" w:sz="4" w:space="0" w:color="000000"/>
              <w:right w:val="nil"/>
            </w:tcBorders>
          </w:tcPr>
          <w:p w:rsidR="000A0716" w:rsidRPr="000A0716" w:rsidRDefault="000A0716" w:rsidP="000A0716">
            <w:pPr>
              <w:spacing w:after="160" w:line="259" w:lineRule="auto"/>
              <w:rPr>
                <w:color w:val="000000"/>
                <w:szCs w:val="22"/>
              </w:rPr>
            </w:pPr>
          </w:p>
        </w:tc>
        <w:tc>
          <w:tcPr>
            <w:tcW w:w="3399" w:type="dxa"/>
            <w:gridSpan w:val="3"/>
            <w:tcBorders>
              <w:top w:val="single" w:sz="4" w:space="0" w:color="000000"/>
              <w:left w:val="nil"/>
              <w:bottom w:val="single" w:sz="4" w:space="0" w:color="000000"/>
              <w:right w:val="single" w:sz="4" w:space="0" w:color="000000"/>
            </w:tcBorders>
          </w:tcPr>
          <w:p w:rsidR="000A0716" w:rsidRPr="000A0716" w:rsidRDefault="000A0716" w:rsidP="000A0716">
            <w:pPr>
              <w:spacing w:line="259" w:lineRule="auto"/>
              <w:rPr>
                <w:color w:val="000000"/>
                <w:szCs w:val="22"/>
              </w:rPr>
            </w:pPr>
            <w:r w:rsidRPr="000A0716">
              <w:rPr>
                <w:b/>
                <w:color w:val="000000"/>
                <w:szCs w:val="22"/>
              </w:rPr>
              <w:t xml:space="preserve">ИТОГО с </w:t>
            </w:r>
            <w:r w:rsidR="00D93557" w:rsidRPr="000A0716">
              <w:rPr>
                <w:b/>
                <w:color w:val="000000"/>
                <w:szCs w:val="22"/>
              </w:rPr>
              <w:t>учетом НДС</w:t>
            </w:r>
            <w:r w:rsidRPr="000A0716">
              <w:rPr>
                <w:b/>
                <w:color w:val="000000"/>
                <w:szCs w:val="22"/>
              </w:rPr>
              <w:t xml:space="preserve"> 18% </w:t>
            </w:r>
          </w:p>
        </w:tc>
        <w:tc>
          <w:tcPr>
            <w:tcW w:w="886" w:type="dxa"/>
            <w:tcBorders>
              <w:top w:val="single" w:sz="4" w:space="0" w:color="000000"/>
              <w:left w:val="single" w:sz="4" w:space="0" w:color="000000"/>
              <w:bottom w:val="single" w:sz="4" w:space="0" w:color="000000"/>
              <w:right w:val="single" w:sz="4" w:space="0" w:color="000000"/>
            </w:tcBorders>
          </w:tcPr>
          <w:p w:rsidR="000A0716" w:rsidRPr="000A0716" w:rsidRDefault="000A0716" w:rsidP="000A0716">
            <w:pPr>
              <w:spacing w:line="259" w:lineRule="auto"/>
              <w:jc w:val="center"/>
              <w:rPr>
                <w:color w:val="000000"/>
                <w:szCs w:val="22"/>
              </w:rPr>
            </w:pPr>
            <w:r w:rsidRPr="000A0716">
              <w:rPr>
                <w:b/>
                <w:color w:val="000000"/>
                <w:szCs w:val="22"/>
              </w:rPr>
              <w:t xml:space="preserve">  </w:t>
            </w:r>
          </w:p>
        </w:tc>
        <w:tc>
          <w:tcPr>
            <w:tcW w:w="1164" w:type="dxa"/>
            <w:tcBorders>
              <w:top w:val="single" w:sz="4" w:space="0" w:color="000000"/>
              <w:left w:val="single" w:sz="4" w:space="0" w:color="000000"/>
              <w:bottom w:val="single" w:sz="4" w:space="0" w:color="000000"/>
              <w:right w:val="single" w:sz="4" w:space="0" w:color="000000"/>
            </w:tcBorders>
          </w:tcPr>
          <w:p w:rsidR="000A0716" w:rsidRPr="000A0716" w:rsidRDefault="000A0716" w:rsidP="000A0716">
            <w:pPr>
              <w:spacing w:line="259" w:lineRule="auto"/>
              <w:jc w:val="center"/>
              <w:rPr>
                <w:color w:val="000000"/>
                <w:szCs w:val="22"/>
              </w:rPr>
            </w:pPr>
            <w:r w:rsidRPr="000A0716">
              <w:rPr>
                <w:b/>
                <w:color w:val="000000"/>
                <w:szCs w:val="22"/>
              </w:rPr>
              <w:t xml:space="preserve">  </w:t>
            </w:r>
          </w:p>
        </w:tc>
      </w:tr>
    </w:tbl>
    <w:p w:rsidR="000A0716" w:rsidRPr="000A0716" w:rsidRDefault="000A0716" w:rsidP="000A0716">
      <w:pPr>
        <w:spacing w:line="259" w:lineRule="auto"/>
        <w:rPr>
          <w:color w:val="000000"/>
          <w:szCs w:val="22"/>
        </w:rPr>
      </w:pPr>
      <w:r w:rsidRPr="000A0716">
        <w:rPr>
          <w:color w:val="000000"/>
          <w:szCs w:val="22"/>
        </w:rPr>
        <w:t xml:space="preserve"> </w:t>
      </w:r>
    </w:p>
    <w:p w:rsidR="000A0716" w:rsidRPr="000A0716" w:rsidRDefault="000A0716" w:rsidP="000A0716">
      <w:pPr>
        <w:spacing w:line="259" w:lineRule="auto"/>
        <w:ind w:right="60"/>
        <w:jc w:val="right"/>
        <w:rPr>
          <w:color w:val="000000"/>
          <w:szCs w:val="22"/>
        </w:rPr>
      </w:pPr>
      <w:r w:rsidRPr="000A0716">
        <w:rPr>
          <w:color w:val="000000"/>
          <w:szCs w:val="22"/>
        </w:rPr>
        <w:t xml:space="preserve"> </w:t>
      </w:r>
    </w:p>
    <w:p w:rsidR="000A0716" w:rsidRPr="000A0716" w:rsidRDefault="000A0716" w:rsidP="000A0716">
      <w:pPr>
        <w:spacing w:after="22" w:line="259" w:lineRule="auto"/>
        <w:ind w:right="60"/>
        <w:jc w:val="right"/>
        <w:rPr>
          <w:color w:val="000000"/>
          <w:szCs w:val="22"/>
        </w:rPr>
      </w:pPr>
      <w:r w:rsidRPr="000A0716">
        <w:rPr>
          <w:color w:val="000000"/>
          <w:szCs w:val="22"/>
        </w:rPr>
        <w:t xml:space="preserve"> </w:t>
      </w:r>
    </w:p>
    <w:p w:rsidR="000A0716" w:rsidRPr="000A0716" w:rsidRDefault="000A0716" w:rsidP="000A0716">
      <w:pPr>
        <w:keepNext/>
        <w:keepLines/>
        <w:spacing w:after="5" w:line="268" w:lineRule="auto"/>
        <w:ind w:right="361"/>
        <w:jc w:val="center"/>
        <w:outlineLvl w:val="0"/>
        <w:rPr>
          <w:color w:val="000000"/>
          <w:szCs w:val="22"/>
        </w:rPr>
      </w:pPr>
      <w:r w:rsidRPr="000A0716">
        <w:rPr>
          <w:color w:val="000000"/>
          <w:szCs w:val="22"/>
        </w:rPr>
        <w:t xml:space="preserve">ПОДПИСИ СТОРОН </w:t>
      </w:r>
    </w:p>
    <w:p w:rsidR="000A0716" w:rsidRPr="000A0716" w:rsidRDefault="000A0716" w:rsidP="000A0716">
      <w:pPr>
        <w:spacing w:after="19" w:line="259" w:lineRule="auto"/>
        <w:rPr>
          <w:color w:val="000000"/>
          <w:szCs w:val="22"/>
        </w:rPr>
      </w:pPr>
      <w:r w:rsidRPr="000A0716">
        <w:rPr>
          <w:color w:val="000000"/>
          <w:szCs w:val="22"/>
        </w:rPr>
        <w:t xml:space="preserve"> </w:t>
      </w:r>
    </w:p>
    <w:p w:rsidR="000A0716" w:rsidRPr="000A0716" w:rsidRDefault="000A0716" w:rsidP="000A0716">
      <w:pPr>
        <w:jc w:val="both"/>
      </w:pPr>
      <w:r w:rsidRPr="000A0716">
        <w:t>Поставщик</w:t>
      </w:r>
      <w:r w:rsidRPr="000A0716">
        <w:tab/>
      </w:r>
      <w:r w:rsidRPr="000A0716">
        <w:tab/>
      </w:r>
      <w:r w:rsidRPr="000A0716">
        <w:tab/>
      </w:r>
      <w:r w:rsidRPr="000A0716">
        <w:tab/>
      </w:r>
      <w:r w:rsidRPr="000A0716">
        <w:tab/>
        <w:t xml:space="preserve">Покупатель </w:t>
      </w:r>
      <w:r w:rsidRPr="000A0716">
        <w:tab/>
      </w:r>
      <w:r w:rsidRPr="000A0716">
        <w:tab/>
      </w:r>
      <w:r w:rsidRPr="000A0716">
        <w:tab/>
      </w:r>
    </w:p>
    <w:p w:rsidR="000A0716" w:rsidRPr="000A0716" w:rsidRDefault="000A0716" w:rsidP="000A0716">
      <w:pPr>
        <w:jc w:val="both"/>
      </w:pPr>
      <w:r w:rsidRPr="000A0716">
        <w:tab/>
      </w:r>
    </w:p>
    <w:tbl>
      <w:tblPr>
        <w:tblW w:w="9356" w:type="dxa"/>
        <w:tblLook w:val="04A0" w:firstRow="1" w:lastRow="0" w:firstColumn="1" w:lastColumn="0" w:noHBand="0" w:noVBand="1"/>
      </w:tblPr>
      <w:tblGrid>
        <w:gridCol w:w="4536"/>
        <w:gridCol w:w="4820"/>
      </w:tblGrid>
      <w:tr w:rsidR="000A0716" w:rsidRPr="000A0716" w:rsidTr="003E3E18">
        <w:tc>
          <w:tcPr>
            <w:tcW w:w="4536" w:type="dxa"/>
          </w:tcPr>
          <w:p w:rsidR="000A0716" w:rsidRPr="000A0716" w:rsidRDefault="000A0716" w:rsidP="000A0716">
            <w:pPr>
              <w:suppressAutoHyphens/>
            </w:pPr>
            <w:r w:rsidRPr="000A0716">
              <w:t xml:space="preserve">   Директор </w:t>
            </w:r>
          </w:p>
          <w:p w:rsidR="000A0716" w:rsidRPr="000A0716" w:rsidRDefault="000A0716" w:rsidP="000A0716">
            <w:pPr>
              <w:suppressAutoHyphens/>
              <w:rPr>
                <w:b/>
                <w:lang w:eastAsia="ar-SA"/>
              </w:rPr>
            </w:pPr>
            <w:r w:rsidRPr="000A0716">
              <w:t xml:space="preserve">   ООО «Предприятие «ЭЛТЕКС»</w:t>
            </w:r>
          </w:p>
        </w:tc>
        <w:tc>
          <w:tcPr>
            <w:tcW w:w="4820" w:type="dxa"/>
            <w:hideMark/>
          </w:tcPr>
          <w:p w:rsidR="000A0716" w:rsidRPr="000A0716" w:rsidRDefault="000A0716" w:rsidP="000A0716">
            <w:pPr>
              <w:suppressAutoHyphens/>
            </w:pPr>
            <w:r w:rsidRPr="000A0716">
              <w:t xml:space="preserve"> Генеральный директор</w:t>
            </w:r>
          </w:p>
          <w:p w:rsidR="000A0716" w:rsidRPr="000A0716" w:rsidRDefault="000A0716" w:rsidP="000A0716">
            <w:pPr>
              <w:tabs>
                <w:tab w:val="left" w:pos="675"/>
                <w:tab w:val="left" w:pos="993"/>
                <w:tab w:val="left" w:pos="1418"/>
                <w:tab w:val="left" w:pos="9747"/>
              </w:tabs>
              <w:suppressAutoHyphens/>
              <w:spacing w:line="312" w:lineRule="auto"/>
              <w:jc w:val="both"/>
              <w:rPr>
                <w:color w:val="000000"/>
                <w:lang w:eastAsia="ar-SA"/>
              </w:rPr>
            </w:pPr>
            <w:r w:rsidRPr="000A0716">
              <w:rPr>
                <w:lang w:eastAsia="ar-SA"/>
              </w:rPr>
              <w:t xml:space="preserve"> ПАО «Башинформсвязь»</w:t>
            </w:r>
          </w:p>
        </w:tc>
      </w:tr>
      <w:tr w:rsidR="000A0716" w:rsidRPr="000A0716" w:rsidTr="003E3E18">
        <w:tblPrEx>
          <w:tblCellMar>
            <w:top w:w="28" w:type="dxa"/>
            <w:left w:w="28" w:type="dxa"/>
            <w:bottom w:w="28" w:type="dxa"/>
            <w:right w:w="28" w:type="dxa"/>
          </w:tblCellMar>
          <w:tblLook w:val="01E0" w:firstRow="1" w:lastRow="1" w:firstColumn="1" w:lastColumn="1" w:noHBand="0" w:noVBand="0"/>
        </w:tblPrEx>
        <w:tc>
          <w:tcPr>
            <w:tcW w:w="4536" w:type="dxa"/>
          </w:tcPr>
          <w:p w:rsidR="000A0716" w:rsidRPr="000A0716" w:rsidRDefault="000A0716" w:rsidP="000A0716">
            <w:pPr>
              <w:suppressAutoHyphens/>
            </w:pPr>
            <w:r w:rsidRPr="000A0716">
              <w:t xml:space="preserve">________________ / </w:t>
            </w:r>
            <w:proofErr w:type="spellStart"/>
            <w:r w:rsidRPr="000A0716">
              <w:t>А.Н.Черников</w:t>
            </w:r>
            <w:proofErr w:type="spellEnd"/>
          </w:p>
        </w:tc>
        <w:tc>
          <w:tcPr>
            <w:tcW w:w="4820" w:type="dxa"/>
          </w:tcPr>
          <w:p w:rsidR="000A0716" w:rsidRPr="000A0716" w:rsidRDefault="000A0716" w:rsidP="000A0716">
            <w:pPr>
              <w:suppressAutoHyphens/>
            </w:pPr>
            <w:r w:rsidRPr="000A0716">
              <w:t xml:space="preserve">_____________ / М. Г. </w:t>
            </w:r>
            <w:proofErr w:type="spellStart"/>
            <w:r w:rsidRPr="000A0716">
              <w:t>Долгоаршинных</w:t>
            </w:r>
            <w:proofErr w:type="spellEnd"/>
          </w:p>
        </w:tc>
      </w:tr>
      <w:tr w:rsidR="000A0716" w:rsidRPr="000A0716" w:rsidTr="003E3E18">
        <w:tblPrEx>
          <w:tblCellMar>
            <w:top w:w="28" w:type="dxa"/>
            <w:left w:w="28" w:type="dxa"/>
            <w:bottom w:w="28" w:type="dxa"/>
            <w:right w:w="28" w:type="dxa"/>
          </w:tblCellMar>
          <w:tblLook w:val="01E0" w:firstRow="1" w:lastRow="1" w:firstColumn="1" w:lastColumn="1" w:noHBand="0" w:noVBand="0"/>
        </w:tblPrEx>
        <w:tc>
          <w:tcPr>
            <w:tcW w:w="4536" w:type="dxa"/>
          </w:tcPr>
          <w:p w:rsidR="000A0716" w:rsidRPr="000A0716" w:rsidRDefault="000A0716" w:rsidP="000A0716">
            <w:pPr>
              <w:suppressAutoHyphens/>
            </w:pPr>
            <w:proofErr w:type="spellStart"/>
            <w:r w:rsidRPr="000A0716">
              <w:t>м.п</w:t>
            </w:r>
            <w:proofErr w:type="spellEnd"/>
            <w:r w:rsidRPr="000A0716">
              <w:t>.</w:t>
            </w:r>
          </w:p>
        </w:tc>
        <w:tc>
          <w:tcPr>
            <w:tcW w:w="4820" w:type="dxa"/>
          </w:tcPr>
          <w:p w:rsidR="000A0716" w:rsidRPr="000A0716" w:rsidRDefault="000A0716" w:rsidP="000A0716">
            <w:pPr>
              <w:suppressAutoHyphens/>
            </w:pPr>
            <w:proofErr w:type="spellStart"/>
            <w:r w:rsidRPr="000A0716">
              <w:t>м.п</w:t>
            </w:r>
            <w:proofErr w:type="spellEnd"/>
            <w:r w:rsidRPr="000A0716">
              <w:t>.</w:t>
            </w:r>
          </w:p>
        </w:tc>
      </w:tr>
    </w:tbl>
    <w:p w:rsidR="000A0716" w:rsidRPr="000A0716" w:rsidRDefault="000A0716" w:rsidP="000A0716">
      <w:pPr>
        <w:spacing w:after="19" w:line="259" w:lineRule="auto"/>
        <w:rPr>
          <w:color w:val="000000"/>
          <w:szCs w:val="22"/>
        </w:rPr>
      </w:pPr>
    </w:p>
    <w:p w:rsidR="000A0716" w:rsidRPr="000A0716" w:rsidRDefault="000A0716" w:rsidP="000A0716">
      <w:pPr>
        <w:spacing w:line="259" w:lineRule="auto"/>
        <w:ind w:right="60"/>
        <w:jc w:val="right"/>
        <w:rPr>
          <w:color w:val="000000"/>
          <w:szCs w:val="22"/>
        </w:rPr>
      </w:pPr>
    </w:p>
    <w:p w:rsidR="000A0716" w:rsidRPr="000A0716" w:rsidRDefault="000A0716" w:rsidP="000A0716">
      <w:pPr>
        <w:spacing w:line="259" w:lineRule="auto"/>
        <w:ind w:right="60"/>
        <w:jc w:val="right"/>
        <w:rPr>
          <w:color w:val="000000"/>
          <w:szCs w:val="22"/>
        </w:rPr>
      </w:pPr>
      <w:r w:rsidRPr="000A0716">
        <w:rPr>
          <w:color w:val="000000"/>
          <w:szCs w:val="22"/>
        </w:rPr>
        <w:t xml:space="preserve"> </w:t>
      </w:r>
    </w:p>
    <w:p w:rsidR="000A0716" w:rsidRPr="000A0716" w:rsidRDefault="000A0716" w:rsidP="000A0716">
      <w:pPr>
        <w:spacing w:line="259" w:lineRule="auto"/>
        <w:ind w:right="60"/>
        <w:jc w:val="right"/>
        <w:rPr>
          <w:color w:val="000000"/>
          <w:szCs w:val="22"/>
        </w:rPr>
      </w:pPr>
      <w:r w:rsidRPr="000A0716">
        <w:rPr>
          <w:color w:val="000000"/>
          <w:szCs w:val="22"/>
        </w:rPr>
        <w:t xml:space="preserve"> </w:t>
      </w:r>
    </w:p>
    <w:p w:rsidR="000A0716" w:rsidRPr="000A0716" w:rsidRDefault="000A0716" w:rsidP="000A0716">
      <w:pPr>
        <w:spacing w:line="259" w:lineRule="auto"/>
        <w:ind w:right="60"/>
        <w:jc w:val="right"/>
        <w:rPr>
          <w:color w:val="000000"/>
          <w:szCs w:val="22"/>
        </w:rPr>
      </w:pPr>
      <w:r w:rsidRPr="000A0716">
        <w:rPr>
          <w:color w:val="000000"/>
          <w:szCs w:val="22"/>
        </w:rPr>
        <w:t xml:space="preserve"> </w:t>
      </w:r>
    </w:p>
    <w:p w:rsidR="000A0716" w:rsidRPr="000A0716" w:rsidRDefault="000A0716" w:rsidP="000A0716">
      <w:pPr>
        <w:spacing w:line="259" w:lineRule="auto"/>
        <w:ind w:right="60"/>
        <w:jc w:val="right"/>
        <w:rPr>
          <w:color w:val="000000"/>
          <w:szCs w:val="22"/>
        </w:rPr>
      </w:pPr>
      <w:r w:rsidRPr="000A0716">
        <w:rPr>
          <w:color w:val="000000"/>
          <w:szCs w:val="22"/>
        </w:rPr>
        <w:t xml:space="preserve"> </w:t>
      </w:r>
    </w:p>
    <w:p w:rsidR="000A0716" w:rsidRPr="000A0716" w:rsidRDefault="000A0716" w:rsidP="000A0716">
      <w:pPr>
        <w:spacing w:line="259" w:lineRule="auto"/>
        <w:ind w:right="60"/>
        <w:jc w:val="right"/>
        <w:rPr>
          <w:color w:val="000000"/>
          <w:szCs w:val="22"/>
        </w:rPr>
      </w:pPr>
      <w:r w:rsidRPr="000A0716">
        <w:rPr>
          <w:color w:val="000000"/>
          <w:szCs w:val="22"/>
        </w:rPr>
        <w:t xml:space="preserve"> </w:t>
      </w:r>
    </w:p>
    <w:p w:rsidR="000A0716" w:rsidRPr="000A0716" w:rsidRDefault="000A0716" w:rsidP="000A0716">
      <w:pPr>
        <w:spacing w:line="259" w:lineRule="auto"/>
        <w:ind w:right="60"/>
        <w:jc w:val="right"/>
        <w:rPr>
          <w:color w:val="000000"/>
          <w:szCs w:val="22"/>
        </w:rPr>
      </w:pPr>
      <w:r w:rsidRPr="000A0716">
        <w:rPr>
          <w:color w:val="000000"/>
          <w:szCs w:val="22"/>
        </w:rPr>
        <w:t xml:space="preserve"> </w:t>
      </w:r>
    </w:p>
    <w:p w:rsidR="000A0716" w:rsidRPr="000A0716" w:rsidRDefault="000A0716" w:rsidP="000A0716">
      <w:pPr>
        <w:spacing w:line="259" w:lineRule="auto"/>
        <w:ind w:right="60"/>
        <w:jc w:val="right"/>
        <w:rPr>
          <w:color w:val="000000"/>
          <w:szCs w:val="22"/>
        </w:rPr>
      </w:pPr>
      <w:r w:rsidRPr="000A0716">
        <w:rPr>
          <w:color w:val="000000"/>
          <w:szCs w:val="22"/>
        </w:rPr>
        <w:t xml:space="preserve"> </w:t>
      </w:r>
    </w:p>
    <w:p w:rsidR="000A0716" w:rsidRPr="000A0716" w:rsidRDefault="000A0716" w:rsidP="000A0716">
      <w:pPr>
        <w:spacing w:line="259" w:lineRule="auto"/>
        <w:ind w:right="60"/>
        <w:jc w:val="right"/>
        <w:rPr>
          <w:color w:val="000000"/>
          <w:szCs w:val="22"/>
        </w:rPr>
      </w:pPr>
      <w:r w:rsidRPr="000A0716">
        <w:rPr>
          <w:color w:val="000000"/>
          <w:szCs w:val="22"/>
        </w:rPr>
        <w:t xml:space="preserve"> </w:t>
      </w:r>
    </w:p>
    <w:p w:rsidR="000A0716" w:rsidRPr="000A0716" w:rsidRDefault="000A0716" w:rsidP="000A0716">
      <w:pPr>
        <w:spacing w:line="259" w:lineRule="auto"/>
        <w:ind w:right="60"/>
        <w:jc w:val="right"/>
        <w:rPr>
          <w:color w:val="000000"/>
          <w:szCs w:val="22"/>
        </w:rPr>
      </w:pPr>
      <w:r w:rsidRPr="000A0716">
        <w:rPr>
          <w:color w:val="000000"/>
          <w:szCs w:val="22"/>
        </w:rPr>
        <w:t xml:space="preserve"> </w:t>
      </w:r>
    </w:p>
    <w:p w:rsidR="000A0716" w:rsidRPr="000A0716" w:rsidRDefault="000A0716" w:rsidP="000A0716">
      <w:pPr>
        <w:spacing w:line="259" w:lineRule="auto"/>
        <w:ind w:right="60"/>
        <w:jc w:val="right"/>
        <w:rPr>
          <w:color w:val="000000"/>
          <w:szCs w:val="22"/>
        </w:rPr>
      </w:pPr>
      <w:r w:rsidRPr="000A0716">
        <w:rPr>
          <w:color w:val="000000"/>
          <w:szCs w:val="22"/>
        </w:rPr>
        <w:t xml:space="preserve"> </w:t>
      </w:r>
    </w:p>
    <w:p w:rsidR="000A0716" w:rsidRPr="000A0716" w:rsidRDefault="000A0716" w:rsidP="000A0716">
      <w:pPr>
        <w:spacing w:line="259" w:lineRule="auto"/>
        <w:ind w:right="60"/>
        <w:jc w:val="right"/>
        <w:rPr>
          <w:color w:val="000000"/>
          <w:szCs w:val="22"/>
        </w:rPr>
      </w:pPr>
      <w:r w:rsidRPr="000A0716">
        <w:rPr>
          <w:color w:val="000000"/>
          <w:szCs w:val="22"/>
        </w:rPr>
        <w:t xml:space="preserve"> </w:t>
      </w:r>
    </w:p>
    <w:p w:rsidR="00D93557" w:rsidRDefault="00D93557" w:rsidP="000A0716">
      <w:pPr>
        <w:spacing w:line="259" w:lineRule="auto"/>
        <w:ind w:right="60"/>
        <w:jc w:val="right"/>
        <w:rPr>
          <w:color w:val="000000"/>
          <w:szCs w:val="22"/>
        </w:rPr>
      </w:pPr>
    </w:p>
    <w:p w:rsidR="00D93557" w:rsidRDefault="00D93557" w:rsidP="000A0716">
      <w:pPr>
        <w:spacing w:line="259" w:lineRule="auto"/>
        <w:ind w:right="60"/>
        <w:jc w:val="right"/>
        <w:rPr>
          <w:color w:val="000000"/>
          <w:szCs w:val="22"/>
        </w:rPr>
      </w:pPr>
    </w:p>
    <w:p w:rsidR="00D93557" w:rsidRDefault="00D93557" w:rsidP="000A0716">
      <w:pPr>
        <w:spacing w:line="259" w:lineRule="auto"/>
        <w:ind w:right="60"/>
        <w:jc w:val="right"/>
        <w:rPr>
          <w:color w:val="000000"/>
          <w:szCs w:val="22"/>
        </w:rPr>
      </w:pPr>
    </w:p>
    <w:p w:rsidR="000A0716" w:rsidRPr="000A0716" w:rsidRDefault="000A0716" w:rsidP="000A0716">
      <w:pPr>
        <w:spacing w:line="259" w:lineRule="auto"/>
        <w:ind w:right="60"/>
        <w:jc w:val="right"/>
        <w:rPr>
          <w:color w:val="000000"/>
          <w:szCs w:val="22"/>
        </w:rPr>
      </w:pPr>
      <w:r w:rsidRPr="000A0716">
        <w:rPr>
          <w:color w:val="000000"/>
          <w:szCs w:val="22"/>
        </w:rPr>
        <w:t xml:space="preserve"> </w:t>
      </w:r>
    </w:p>
    <w:p w:rsidR="00D93557" w:rsidRDefault="00D93557" w:rsidP="000A0716">
      <w:pPr>
        <w:spacing w:after="5" w:line="269" w:lineRule="auto"/>
        <w:ind w:right="112"/>
        <w:jc w:val="right"/>
        <w:rPr>
          <w:color w:val="000000"/>
          <w:szCs w:val="22"/>
        </w:rPr>
      </w:pPr>
    </w:p>
    <w:p w:rsidR="000A0716" w:rsidRPr="000A0716" w:rsidRDefault="000A0716" w:rsidP="000A0716">
      <w:pPr>
        <w:spacing w:after="5" w:line="269" w:lineRule="auto"/>
        <w:ind w:right="112"/>
        <w:jc w:val="right"/>
        <w:rPr>
          <w:color w:val="000000"/>
          <w:szCs w:val="22"/>
        </w:rPr>
      </w:pPr>
      <w:r w:rsidRPr="000A0716">
        <w:rPr>
          <w:color w:val="000000"/>
          <w:szCs w:val="22"/>
        </w:rPr>
        <w:t xml:space="preserve">Приложение №2 </w:t>
      </w:r>
    </w:p>
    <w:p w:rsidR="000A0716" w:rsidRPr="000A0716" w:rsidRDefault="000A0716" w:rsidP="000A0716">
      <w:pPr>
        <w:spacing w:after="83" w:line="269" w:lineRule="auto"/>
        <w:ind w:right="112"/>
        <w:jc w:val="right"/>
        <w:rPr>
          <w:color w:val="000000"/>
          <w:szCs w:val="22"/>
        </w:rPr>
      </w:pPr>
      <w:r w:rsidRPr="000A0716">
        <w:rPr>
          <w:color w:val="000000"/>
          <w:szCs w:val="22"/>
        </w:rPr>
        <w:t>к Заказу №______</w:t>
      </w:r>
      <w:r w:rsidR="00D93557" w:rsidRPr="000A0716">
        <w:rPr>
          <w:color w:val="000000"/>
          <w:szCs w:val="22"/>
        </w:rPr>
        <w:t>_ от</w:t>
      </w:r>
      <w:r w:rsidRPr="000A0716">
        <w:rPr>
          <w:color w:val="000000"/>
          <w:szCs w:val="22"/>
        </w:rPr>
        <w:t xml:space="preserve"> «__» ______20__ г. </w:t>
      </w:r>
    </w:p>
    <w:p w:rsidR="000A0716" w:rsidRPr="000A0716" w:rsidRDefault="000A0716" w:rsidP="000A0716">
      <w:pPr>
        <w:spacing w:after="83" w:line="269" w:lineRule="auto"/>
        <w:ind w:right="112"/>
        <w:jc w:val="right"/>
        <w:rPr>
          <w:color w:val="000000"/>
          <w:szCs w:val="22"/>
        </w:rPr>
      </w:pPr>
      <w:r w:rsidRPr="000A0716">
        <w:rPr>
          <w:color w:val="000000"/>
          <w:szCs w:val="22"/>
        </w:rPr>
        <w:t>к Договору №________________ от «___» _______2017 г.</w:t>
      </w:r>
    </w:p>
    <w:p w:rsidR="000A0716" w:rsidRPr="000A0716" w:rsidRDefault="000A0716" w:rsidP="000A0716">
      <w:pPr>
        <w:spacing w:line="259" w:lineRule="auto"/>
        <w:rPr>
          <w:color w:val="000000"/>
          <w:szCs w:val="22"/>
        </w:rPr>
      </w:pPr>
      <w:r w:rsidRPr="000A0716">
        <w:rPr>
          <w:color w:val="000000"/>
          <w:szCs w:val="22"/>
        </w:rPr>
        <w:t xml:space="preserve"> </w:t>
      </w:r>
    </w:p>
    <w:p w:rsidR="000A0716" w:rsidRPr="000A0716" w:rsidRDefault="000A0716" w:rsidP="000A0716">
      <w:pPr>
        <w:spacing w:line="259" w:lineRule="auto"/>
        <w:rPr>
          <w:color w:val="000000"/>
          <w:szCs w:val="22"/>
        </w:rPr>
      </w:pPr>
      <w:r w:rsidRPr="000A0716">
        <w:rPr>
          <w:color w:val="000000"/>
          <w:szCs w:val="22"/>
        </w:rPr>
        <w:t xml:space="preserve"> </w:t>
      </w:r>
    </w:p>
    <w:p w:rsidR="000A0716" w:rsidRPr="000A0716" w:rsidRDefault="000A0716" w:rsidP="000A0716">
      <w:pPr>
        <w:spacing w:after="22" w:line="259" w:lineRule="auto"/>
        <w:rPr>
          <w:color w:val="000000"/>
          <w:szCs w:val="22"/>
        </w:rPr>
      </w:pPr>
      <w:r w:rsidRPr="000A0716">
        <w:rPr>
          <w:color w:val="000000"/>
          <w:szCs w:val="22"/>
        </w:rPr>
        <w:t xml:space="preserve"> </w:t>
      </w:r>
    </w:p>
    <w:p w:rsidR="000A0716" w:rsidRPr="000A0716" w:rsidRDefault="000A0716" w:rsidP="000A0716">
      <w:pPr>
        <w:spacing w:after="5" w:line="268" w:lineRule="auto"/>
        <w:ind w:right="364"/>
        <w:jc w:val="center"/>
        <w:rPr>
          <w:color w:val="000000"/>
          <w:szCs w:val="22"/>
        </w:rPr>
      </w:pPr>
      <w:r w:rsidRPr="000A0716">
        <w:rPr>
          <w:color w:val="000000"/>
          <w:szCs w:val="22"/>
        </w:rPr>
        <w:t xml:space="preserve">ГРАФИК ПОСТАВКИ ОБОРУДОВАНИЯ </w:t>
      </w:r>
    </w:p>
    <w:p w:rsidR="000A0716" w:rsidRPr="000A0716" w:rsidRDefault="000A0716" w:rsidP="000A0716">
      <w:pPr>
        <w:spacing w:line="259" w:lineRule="auto"/>
        <w:rPr>
          <w:color w:val="000000"/>
          <w:szCs w:val="22"/>
        </w:rPr>
      </w:pPr>
    </w:p>
    <w:p w:rsidR="000A0716" w:rsidRPr="000A0716" w:rsidRDefault="000A0716" w:rsidP="000A0716">
      <w:pPr>
        <w:spacing w:line="259" w:lineRule="auto"/>
        <w:rPr>
          <w:color w:val="000000"/>
          <w:szCs w:val="22"/>
        </w:rPr>
      </w:pPr>
      <w:r w:rsidRPr="000A0716">
        <w:rPr>
          <w:color w:val="000000"/>
          <w:szCs w:val="22"/>
        </w:rPr>
        <w:t xml:space="preserve"> Поставка Оборудования осуществляется не позднее 60 (шестидесяти) календарных дней с момента подписания настоящего Заказа.</w:t>
      </w:r>
    </w:p>
    <w:p w:rsidR="000A0716" w:rsidRPr="000A0716" w:rsidRDefault="000A0716" w:rsidP="000A0716">
      <w:pPr>
        <w:spacing w:line="259" w:lineRule="auto"/>
        <w:rPr>
          <w:color w:val="000000"/>
          <w:szCs w:val="22"/>
        </w:rPr>
      </w:pPr>
    </w:p>
    <w:p w:rsidR="000A0716" w:rsidRPr="000A0716" w:rsidRDefault="000A0716" w:rsidP="000A0716">
      <w:pPr>
        <w:spacing w:line="259" w:lineRule="auto"/>
        <w:rPr>
          <w:color w:val="000000"/>
          <w:szCs w:val="22"/>
        </w:rPr>
      </w:pPr>
    </w:p>
    <w:p w:rsidR="000A0716" w:rsidRPr="000A0716" w:rsidRDefault="000A0716" w:rsidP="000A0716">
      <w:pPr>
        <w:spacing w:line="259" w:lineRule="auto"/>
        <w:rPr>
          <w:color w:val="000000"/>
          <w:szCs w:val="22"/>
        </w:rPr>
      </w:pPr>
    </w:p>
    <w:p w:rsidR="000A0716" w:rsidRPr="000A0716" w:rsidRDefault="000A0716" w:rsidP="000A0716">
      <w:pPr>
        <w:spacing w:line="259" w:lineRule="auto"/>
        <w:rPr>
          <w:color w:val="000000"/>
          <w:szCs w:val="22"/>
        </w:rPr>
      </w:pPr>
    </w:p>
    <w:p w:rsidR="000A0716" w:rsidRPr="000A0716" w:rsidRDefault="000A0716" w:rsidP="000A0716">
      <w:pPr>
        <w:spacing w:line="259" w:lineRule="auto"/>
        <w:jc w:val="center"/>
        <w:rPr>
          <w:color w:val="000000"/>
          <w:szCs w:val="22"/>
        </w:rPr>
      </w:pPr>
      <w:r w:rsidRPr="000A0716">
        <w:rPr>
          <w:color w:val="000000"/>
          <w:szCs w:val="22"/>
        </w:rPr>
        <w:t>ПОДПИСИ СТОРОН</w:t>
      </w:r>
    </w:p>
    <w:p w:rsidR="000A0716" w:rsidRPr="000A0716" w:rsidRDefault="000A0716" w:rsidP="000A0716">
      <w:pPr>
        <w:spacing w:line="259" w:lineRule="auto"/>
        <w:rPr>
          <w:color w:val="000000"/>
          <w:szCs w:val="22"/>
        </w:rPr>
      </w:pPr>
    </w:p>
    <w:p w:rsidR="000A0716" w:rsidRPr="000A0716" w:rsidRDefault="000A0716" w:rsidP="000A0716">
      <w:pPr>
        <w:spacing w:line="259" w:lineRule="auto"/>
        <w:rPr>
          <w:color w:val="000000"/>
          <w:szCs w:val="22"/>
        </w:rPr>
      </w:pPr>
      <w:r w:rsidRPr="000A0716">
        <w:rPr>
          <w:color w:val="000000"/>
          <w:szCs w:val="22"/>
        </w:rPr>
        <w:t xml:space="preserve">  Поставщик</w:t>
      </w:r>
      <w:r w:rsidRPr="000A0716">
        <w:rPr>
          <w:color w:val="000000"/>
          <w:szCs w:val="22"/>
        </w:rPr>
        <w:tab/>
      </w:r>
      <w:r w:rsidRPr="000A0716">
        <w:rPr>
          <w:color w:val="000000"/>
          <w:szCs w:val="22"/>
        </w:rPr>
        <w:tab/>
      </w:r>
      <w:r w:rsidRPr="000A0716">
        <w:rPr>
          <w:color w:val="000000"/>
          <w:szCs w:val="22"/>
        </w:rPr>
        <w:tab/>
      </w:r>
      <w:r w:rsidRPr="000A0716">
        <w:rPr>
          <w:color w:val="000000"/>
          <w:szCs w:val="22"/>
        </w:rPr>
        <w:tab/>
      </w:r>
      <w:r w:rsidRPr="000A0716">
        <w:rPr>
          <w:color w:val="000000"/>
          <w:szCs w:val="22"/>
        </w:rPr>
        <w:tab/>
      </w:r>
      <w:r w:rsidRPr="000A0716">
        <w:rPr>
          <w:color w:val="000000"/>
          <w:szCs w:val="22"/>
        </w:rPr>
        <w:tab/>
        <w:t xml:space="preserve"> Покупатель</w:t>
      </w:r>
    </w:p>
    <w:tbl>
      <w:tblPr>
        <w:tblW w:w="9771" w:type="dxa"/>
        <w:tblLook w:val="04A0" w:firstRow="1" w:lastRow="0" w:firstColumn="1" w:lastColumn="0" w:noHBand="0" w:noVBand="1"/>
      </w:tblPr>
      <w:tblGrid>
        <w:gridCol w:w="4676"/>
        <w:gridCol w:w="5095"/>
      </w:tblGrid>
      <w:tr w:rsidR="000A0716" w:rsidRPr="000A0716" w:rsidTr="003E3E18">
        <w:tc>
          <w:tcPr>
            <w:tcW w:w="4676" w:type="dxa"/>
            <w:hideMark/>
          </w:tcPr>
          <w:p w:rsidR="000A0716" w:rsidRPr="000A0716" w:rsidRDefault="000A0716" w:rsidP="000A0716">
            <w:pPr>
              <w:spacing w:line="259" w:lineRule="auto"/>
              <w:rPr>
                <w:color w:val="000000"/>
                <w:szCs w:val="22"/>
              </w:rPr>
            </w:pPr>
            <w:r w:rsidRPr="000A0716">
              <w:rPr>
                <w:color w:val="000000"/>
                <w:szCs w:val="22"/>
              </w:rPr>
              <w:t xml:space="preserve">    Директор </w:t>
            </w:r>
          </w:p>
          <w:p w:rsidR="000A0716" w:rsidRPr="000A0716" w:rsidRDefault="000A0716" w:rsidP="000A0716">
            <w:pPr>
              <w:spacing w:line="259" w:lineRule="auto"/>
              <w:rPr>
                <w:b/>
                <w:color w:val="000000"/>
                <w:szCs w:val="22"/>
              </w:rPr>
            </w:pPr>
            <w:r w:rsidRPr="000A0716">
              <w:rPr>
                <w:color w:val="000000"/>
                <w:szCs w:val="22"/>
              </w:rPr>
              <w:t xml:space="preserve">    ООО «Предприятие «ЭЛТЕКС»</w:t>
            </w:r>
          </w:p>
        </w:tc>
        <w:tc>
          <w:tcPr>
            <w:tcW w:w="5095" w:type="dxa"/>
            <w:hideMark/>
          </w:tcPr>
          <w:p w:rsidR="000A0716" w:rsidRPr="000A0716" w:rsidRDefault="000A0716" w:rsidP="000A0716">
            <w:pPr>
              <w:spacing w:line="259" w:lineRule="auto"/>
              <w:rPr>
                <w:color w:val="000000"/>
                <w:szCs w:val="22"/>
              </w:rPr>
            </w:pPr>
            <w:r w:rsidRPr="000A0716">
              <w:rPr>
                <w:color w:val="000000"/>
                <w:szCs w:val="22"/>
              </w:rPr>
              <w:t xml:space="preserve"> Генеральный директор</w:t>
            </w:r>
          </w:p>
          <w:p w:rsidR="000A0716" w:rsidRPr="000A0716" w:rsidRDefault="000A0716" w:rsidP="000A0716">
            <w:pPr>
              <w:spacing w:line="259" w:lineRule="auto"/>
              <w:rPr>
                <w:color w:val="000000"/>
                <w:szCs w:val="22"/>
              </w:rPr>
            </w:pPr>
            <w:r w:rsidRPr="000A0716">
              <w:rPr>
                <w:color w:val="000000"/>
                <w:szCs w:val="22"/>
              </w:rPr>
              <w:t xml:space="preserve"> ПАО «Башинформсвязь»</w:t>
            </w:r>
          </w:p>
        </w:tc>
      </w:tr>
      <w:tr w:rsidR="000A0716" w:rsidRPr="000A0716" w:rsidTr="003E3E18">
        <w:tblPrEx>
          <w:tblCellMar>
            <w:top w:w="28" w:type="dxa"/>
            <w:left w:w="28" w:type="dxa"/>
            <w:bottom w:w="28" w:type="dxa"/>
            <w:right w:w="28" w:type="dxa"/>
          </w:tblCellMar>
          <w:tblLook w:val="01E0" w:firstRow="1" w:lastRow="1" w:firstColumn="1" w:lastColumn="1" w:noHBand="0" w:noVBand="0"/>
        </w:tblPrEx>
        <w:tc>
          <w:tcPr>
            <w:tcW w:w="4676" w:type="dxa"/>
          </w:tcPr>
          <w:p w:rsidR="000A0716" w:rsidRPr="000A0716" w:rsidRDefault="000A0716" w:rsidP="000A0716">
            <w:pPr>
              <w:spacing w:line="259" w:lineRule="auto"/>
              <w:rPr>
                <w:color w:val="000000"/>
                <w:szCs w:val="22"/>
              </w:rPr>
            </w:pPr>
          </w:p>
        </w:tc>
        <w:tc>
          <w:tcPr>
            <w:tcW w:w="5095" w:type="dxa"/>
          </w:tcPr>
          <w:p w:rsidR="000A0716" w:rsidRPr="000A0716" w:rsidRDefault="000A0716" w:rsidP="000A0716">
            <w:pPr>
              <w:spacing w:line="259" w:lineRule="auto"/>
              <w:rPr>
                <w:color w:val="000000"/>
                <w:szCs w:val="22"/>
              </w:rPr>
            </w:pPr>
          </w:p>
        </w:tc>
      </w:tr>
      <w:tr w:rsidR="000A0716" w:rsidRPr="000A0716" w:rsidTr="003E3E18">
        <w:tblPrEx>
          <w:tblCellMar>
            <w:top w:w="28" w:type="dxa"/>
            <w:left w:w="28" w:type="dxa"/>
            <w:bottom w:w="28" w:type="dxa"/>
            <w:right w:w="28" w:type="dxa"/>
          </w:tblCellMar>
          <w:tblLook w:val="01E0" w:firstRow="1" w:lastRow="1" w:firstColumn="1" w:lastColumn="1" w:noHBand="0" w:noVBand="0"/>
        </w:tblPrEx>
        <w:tc>
          <w:tcPr>
            <w:tcW w:w="4676" w:type="dxa"/>
          </w:tcPr>
          <w:p w:rsidR="000A0716" w:rsidRPr="000A0716" w:rsidRDefault="000A0716" w:rsidP="000A0716">
            <w:pPr>
              <w:spacing w:line="259" w:lineRule="auto"/>
              <w:rPr>
                <w:color w:val="000000"/>
                <w:szCs w:val="22"/>
              </w:rPr>
            </w:pPr>
            <w:r w:rsidRPr="000A0716">
              <w:rPr>
                <w:color w:val="000000"/>
                <w:szCs w:val="22"/>
              </w:rPr>
              <w:t xml:space="preserve">________________ / </w:t>
            </w:r>
            <w:proofErr w:type="spellStart"/>
            <w:r w:rsidRPr="000A0716">
              <w:rPr>
                <w:color w:val="000000"/>
                <w:szCs w:val="22"/>
              </w:rPr>
              <w:t>А.Н.Черников</w:t>
            </w:r>
            <w:proofErr w:type="spellEnd"/>
          </w:p>
        </w:tc>
        <w:tc>
          <w:tcPr>
            <w:tcW w:w="5095" w:type="dxa"/>
          </w:tcPr>
          <w:p w:rsidR="000A0716" w:rsidRPr="000A0716" w:rsidRDefault="000A0716" w:rsidP="000A0716">
            <w:pPr>
              <w:spacing w:line="259" w:lineRule="auto"/>
              <w:rPr>
                <w:color w:val="000000"/>
                <w:szCs w:val="22"/>
              </w:rPr>
            </w:pPr>
            <w:r w:rsidRPr="000A0716">
              <w:rPr>
                <w:color w:val="000000"/>
                <w:szCs w:val="22"/>
              </w:rPr>
              <w:t xml:space="preserve">_____________ / М. Г. </w:t>
            </w:r>
            <w:proofErr w:type="spellStart"/>
            <w:r w:rsidRPr="000A0716">
              <w:rPr>
                <w:color w:val="000000"/>
                <w:szCs w:val="22"/>
              </w:rPr>
              <w:t>Долгоаршинных</w:t>
            </w:r>
            <w:proofErr w:type="spellEnd"/>
          </w:p>
        </w:tc>
      </w:tr>
      <w:tr w:rsidR="000A0716" w:rsidRPr="000A0716" w:rsidTr="003E3E18">
        <w:tblPrEx>
          <w:tblCellMar>
            <w:top w:w="28" w:type="dxa"/>
            <w:left w:w="28" w:type="dxa"/>
            <w:bottom w:w="28" w:type="dxa"/>
            <w:right w:w="28" w:type="dxa"/>
          </w:tblCellMar>
          <w:tblLook w:val="01E0" w:firstRow="1" w:lastRow="1" w:firstColumn="1" w:lastColumn="1" w:noHBand="0" w:noVBand="0"/>
        </w:tblPrEx>
        <w:tc>
          <w:tcPr>
            <w:tcW w:w="4676" w:type="dxa"/>
          </w:tcPr>
          <w:p w:rsidR="000A0716" w:rsidRPr="000A0716" w:rsidRDefault="000A0716" w:rsidP="000A0716">
            <w:pPr>
              <w:spacing w:line="259" w:lineRule="auto"/>
              <w:rPr>
                <w:color w:val="000000"/>
                <w:szCs w:val="22"/>
              </w:rPr>
            </w:pPr>
            <w:proofErr w:type="spellStart"/>
            <w:r w:rsidRPr="000A0716">
              <w:rPr>
                <w:color w:val="000000"/>
                <w:szCs w:val="22"/>
              </w:rPr>
              <w:t>м.п</w:t>
            </w:r>
            <w:proofErr w:type="spellEnd"/>
            <w:r w:rsidRPr="000A0716">
              <w:rPr>
                <w:color w:val="000000"/>
                <w:szCs w:val="22"/>
              </w:rPr>
              <w:t>.</w:t>
            </w:r>
          </w:p>
        </w:tc>
        <w:tc>
          <w:tcPr>
            <w:tcW w:w="5095" w:type="dxa"/>
          </w:tcPr>
          <w:p w:rsidR="000A0716" w:rsidRPr="000A0716" w:rsidRDefault="000A0716" w:rsidP="000A0716">
            <w:pPr>
              <w:spacing w:line="259" w:lineRule="auto"/>
              <w:rPr>
                <w:color w:val="000000"/>
                <w:szCs w:val="22"/>
              </w:rPr>
            </w:pPr>
            <w:proofErr w:type="spellStart"/>
            <w:r w:rsidRPr="000A0716">
              <w:rPr>
                <w:color w:val="000000"/>
                <w:szCs w:val="22"/>
              </w:rPr>
              <w:t>м.п</w:t>
            </w:r>
            <w:proofErr w:type="spellEnd"/>
            <w:r w:rsidRPr="000A0716">
              <w:rPr>
                <w:color w:val="000000"/>
                <w:szCs w:val="22"/>
              </w:rPr>
              <w:t>.</w:t>
            </w:r>
          </w:p>
        </w:tc>
      </w:tr>
    </w:tbl>
    <w:p w:rsidR="000A0716" w:rsidRPr="000A0716" w:rsidRDefault="000A0716" w:rsidP="000A0716">
      <w:pPr>
        <w:spacing w:line="259" w:lineRule="auto"/>
        <w:rPr>
          <w:color w:val="000000"/>
          <w:szCs w:val="22"/>
        </w:rPr>
      </w:pPr>
    </w:p>
    <w:p w:rsidR="000A0716" w:rsidRPr="000A0716" w:rsidRDefault="000A0716" w:rsidP="000A0716">
      <w:pPr>
        <w:spacing w:line="259" w:lineRule="auto"/>
        <w:jc w:val="center"/>
        <w:rPr>
          <w:color w:val="000000"/>
          <w:szCs w:val="22"/>
        </w:rPr>
      </w:pPr>
      <w:r w:rsidRPr="000A0716">
        <w:rPr>
          <w:color w:val="000000"/>
          <w:szCs w:val="22"/>
        </w:rPr>
        <w:t>Окончание формы</w:t>
      </w:r>
    </w:p>
    <w:p w:rsidR="000A0716" w:rsidRPr="000A0716" w:rsidRDefault="000A0716" w:rsidP="000A0716">
      <w:pPr>
        <w:spacing w:line="259" w:lineRule="auto"/>
        <w:jc w:val="center"/>
        <w:rPr>
          <w:color w:val="000000"/>
          <w:szCs w:val="22"/>
        </w:rPr>
      </w:pPr>
    </w:p>
    <w:p w:rsidR="000A0716" w:rsidRPr="000A0716" w:rsidRDefault="000A0716" w:rsidP="000A0716">
      <w:pPr>
        <w:spacing w:line="259" w:lineRule="auto"/>
        <w:jc w:val="center"/>
        <w:rPr>
          <w:color w:val="000000"/>
          <w:szCs w:val="22"/>
        </w:rPr>
      </w:pPr>
      <w:r w:rsidRPr="000A0716">
        <w:rPr>
          <w:b/>
          <w:color w:val="000000"/>
          <w:szCs w:val="22"/>
        </w:rPr>
        <w:t>Форма согласована</w:t>
      </w:r>
    </w:p>
    <w:p w:rsidR="000A0716" w:rsidRPr="000A0716" w:rsidRDefault="000A0716" w:rsidP="000A0716">
      <w:pPr>
        <w:spacing w:line="259" w:lineRule="auto"/>
        <w:jc w:val="center"/>
        <w:rPr>
          <w:color w:val="000000"/>
          <w:szCs w:val="22"/>
        </w:rPr>
      </w:pPr>
    </w:p>
    <w:p w:rsidR="000A0716" w:rsidRPr="000A0716" w:rsidRDefault="000A0716" w:rsidP="000A0716">
      <w:pPr>
        <w:spacing w:line="259" w:lineRule="auto"/>
        <w:jc w:val="center"/>
        <w:rPr>
          <w:color w:val="000000"/>
          <w:szCs w:val="22"/>
        </w:rPr>
      </w:pPr>
      <w:r w:rsidRPr="000A0716">
        <w:rPr>
          <w:color w:val="000000"/>
          <w:szCs w:val="22"/>
        </w:rPr>
        <w:t>ПОДПИСИ СТОРОН</w:t>
      </w:r>
    </w:p>
    <w:p w:rsidR="000A0716" w:rsidRPr="000A0716" w:rsidRDefault="000A0716" w:rsidP="000A0716">
      <w:pPr>
        <w:spacing w:line="259" w:lineRule="auto"/>
        <w:rPr>
          <w:color w:val="000000"/>
          <w:szCs w:val="22"/>
        </w:rPr>
      </w:pPr>
    </w:p>
    <w:tbl>
      <w:tblPr>
        <w:tblW w:w="9771" w:type="dxa"/>
        <w:tblLook w:val="01E0" w:firstRow="1" w:lastRow="1" w:firstColumn="1" w:lastColumn="1" w:noHBand="0" w:noVBand="0"/>
      </w:tblPr>
      <w:tblGrid>
        <w:gridCol w:w="4671"/>
        <w:gridCol w:w="5100"/>
      </w:tblGrid>
      <w:tr w:rsidR="000A0716" w:rsidRPr="000A0716" w:rsidTr="003E3E18">
        <w:tc>
          <w:tcPr>
            <w:tcW w:w="4671" w:type="dxa"/>
          </w:tcPr>
          <w:p w:rsidR="000A0716" w:rsidRPr="000A0716" w:rsidRDefault="000A0716" w:rsidP="000A0716">
            <w:pPr>
              <w:spacing w:line="259" w:lineRule="auto"/>
              <w:rPr>
                <w:color w:val="000000"/>
                <w:szCs w:val="22"/>
              </w:rPr>
            </w:pPr>
            <w:r w:rsidRPr="000A0716">
              <w:rPr>
                <w:color w:val="000000"/>
                <w:szCs w:val="22"/>
              </w:rPr>
              <w:t>Поставщик</w:t>
            </w:r>
          </w:p>
        </w:tc>
        <w:tc>
          <w:tcPr>
            <w:tcW w:w="5100" w:type="dxa"/>
          </w:tcPr>
          <w:p w:rsidR="000A0716" w:rsidRPr="000A0716" w:rsidRDefault="000A0716" w:rsidP="000A0716">
            <w:pPr>
              <w:spacing w:line="259" w:lineRule="auto"/>
              <w:rPr>
                <w:color w:val="000000"/>
                <w:szCs w:val="22"/>
              </w:rPr>
            </w:pPr>
            <w:r w:rsidRPr="000A0716">
              <w:rPr>
                <w:color w:val="000000"/>
                <w:szCs w:val="22"/>
              </w:rPr>
              <w:t>Покупатель</w:t>
            </w:r>
          </w:p>
        </w:tc>
      </w:tr>
      <w:tr w:rsidR="000A0716" w:rsidRPr="000A0716" w:rsidTr="003E3E18">
        <w:tc>
          <w:tcPr>
            <w:tcW w:w="4671" w:type="dxa"/>
          </w:tcPr>
          <w:p w:rsidR="000A0716" w:rsidRPr="000A0716" w:rsidRDefault="000A0716" w:rsidP="000A0716">
            <w:pPr>
              <w:spacing w:line="259" w:lineRule="auto"/>
              <w:rPr>
                <w:color w:val="000000"/>
                <w:szCs w:val="22"/>
              </w:rPr>
            </w:pPr>
            <w:r w:rsidRPr="000A0716">
              <w:rPr>
                <w:color w:val="000000"/>
                <w:szCs w:val="22"/>
              </w:rPr>
              <w:t xml:space="preserve">     Директор </w:t>
            </w:r>
          </w:p>
          <w:p w:rsidR="000A0716" w:rsidRPr="000A0716" w:rsidRDefault="000A0716" w:rsidP="000A0716">
            <w:pPr>
              <w:spacing w:line="259" w:lineRule="auto"/>
              <w:rPr>
                <w:color w:val="000000"/>
                <w:szCs w:val="22"/>
              </w:rPr>
            </w:pPr>
            <w:r w:rsidRPr="000A0716">
              <w:rPr>
                <w:color w:val="000000"/>
                <w:szCs w:val="22"/>
              </w:rPr>
              <w:t>ООО «Предприятие «ЭЛТЕКС»</w:t>
            </w:r>
          </w:p>
        </w:tc>
        <w:tc>
          <w:tcPr>
            <w:tcW w:w="5100" w:type="dxa"/>
          </w:tcPr>
          <w:p w:rsidR="000A0716" w:rsidRPr="000A0716" w:rsidRDefault="000A0716" w:rsidP="000A0716">
            <w:pPr>
              <w:spacing w:line="259" w:lineRule="auto"/>
              <w:rPr>
                <w:color w:val="000000"/>
                <w:szCs w:val="22"/>
              </w:rPr>
            </w:pPr>
            <w:r w:rsidRPr="000A0716">
              <w:rPr>
                <w:color w:val="000000"/>
                <w:szCs w:val="22"/>
              </w:rPr>
              <w:t>Генеральный директор</w:t>
            </w:r>
          </w:p>
          <w:p w:rsidR="000A0716" w:rsidRPr="000A0716" w:rsidRDefault="000A0716" w:rsidP="000A0716">
            <w:pPr>
              <w:spacing w:line="259" w:lineRule="auto"/>
              <w:rPr>
                <w:color w:val="000000"/>
                <w:szCs w:val="22"/>
              </w:rPr>
            </w:pPr>
            <w:r w:rsidRPr="000A0716">
              <w:rPr>
                <w:color w:val="000000"/>
                <w:szCs w:val="22"/>
              </w:rPr>
              <w:t>ПАО «Башинформсвязь»</w:t>
            </w:r>
          </w:p>
        </w:tc>
      </w:tr>
      <w:tr w:rsidR="000A0716" w:rsidRPr="000A0716" w:rsidTr="003E3E18">
        <w:tc>
          <w:tcPr>
            <w:tcW w:w="4671" w:type="dxa"/>
          </w:tcPr>
          <w:p w:rsidR="000A0716" w:rsidRPr="000A0716" w:rsidRDefault="000A0716" w:rsidP="000A0716">
            <w:pPr>
              <w:spacing w:line="259" w:lineRule="auto"/>
              <w:rPr>
                <w:color w:val="000000"/>
                <w:szCs w:val="22"/>
              </w:rPr>
            </w:pPr>
          </w:p>
        </w:tc>
        <w:tc>
          <w:tcPr>
            <w:tcW w:w="5100" w:type="dxa"/>
          </w:tcPr>
          <w:p w:rsidR="000A0716" w:rsidRPr="000A0716" w:rsidRDefault="000A0716" w:rsidP="000A0716">
            <w:pPr>
              <w:spacing w:line="259" w:lineRule="auto"/>
              <w:rPr>
                <w:color w:val="000000"/>
                <w:szCs w:val="22"/>
              </w:rPr>
            </w:pPr>
          </w:p>
        </w:tc>
      </w:tr>
      <w:tr w:rsidR="000A0716" w:rsidRPr="000A0716" w:rsidTr="003E3E18">
        <w:tc>
          <w:tcPr>
            <w:tcW w:w="4671" w:type="dxa"/>
          </w:tcPr>
          <w:p w:rsidR="000A0716" w:rsidRPr="000A0716" w:rsidRDefault="000A0716" w:rsidP="000A0716">
            <w:pPr>
              <w:spacing w:line="259" w:lineRule="auto"/>
              <w:rPr>
                <w:color w:val="000000"/>
                <w:szCs w:val="22"/>
              </w:rPr>
            </w:pPr>
            <w:r w:rsidRPr="000A0716">
              <w:rPr>
                <w:color w:val="000000"/>
                <w:szCs w:val="22"/>
              </w:rPr>
              <w:t xml:space="preserve">________________ / </w:t>
            </w:r>
            <w:proofErr w:type="spellStart"/>
            <w:r w:rsidRPr="000A0716">
              <w:rPr>
                <w:color w:val="000000"/>
                <w:szCs w:val="22"/>
              </w:rPr>
              <w:t>А.Н.Черников</w:t>
            </w:r>
            <w:proofErr w:type="spellEnd"/>
          </w:p>
          <w:p w:rsidR="000A0716" w:rsidRPr="000A0716" w:rsidRDefault="000A0716" w:rsidP="000A0716">
            <w:pPr>
              <w:spacing w:line="259" w:lineRule="auto"/>
              <w:rPr>
                <w:color w:val="000000"/>
                <w:szCs w:val="22"/>
              </w:rPr>
            </w:pPr>
          </w:p>
        </w:tc>
        <w:tc>
          <w:tcPr>
            <w:tcW w:w="5100" w:type="dxa"/>
          </w:tcPr>
          <w:p w:rsidR="000A0716" w:rsidRPr="000A0716" w:rsidRDefault="000A0716" w:rsidP="000A0716">
            <w:pPr>
              <w:spacing w:line="259" w:lineRule="auto"/>
              <w:rPr>
                <w:color w:val="000000"/>
                <w:szCs w:val="22"/>
              </w:rPr>
            </w:pPr>
            <w:r w:rsidRPr="000A0716">
              <w:rPr>
                <w:color w:val="000000"/>
                <w:szCs w:val="22"/>
              </w:rPr>
              <w:t xml:space="preserve">_____________ / М. Г. </w:t>
            </w:r>
            <w:proofErr w:type="spellStart"/>
            <w:r w:rsidRPr="000A0716">
              <w:rPr>
                <w:color w:val="000000"/>
                <w:szCs w:val="22"/>
              </w:rPr>
              <w:t>Долгоаршинных</w:t>
            </w:r>
            <w:proofErr w:type="spellEnd"/>
          </w:p>
        </w:tc>
      </w:tr>
      <w:tr w:rsidR="000A0716" w:rsidRPr="000A0716" w:rsidTr="003E3E18">
        <w:tblPrEx>
          <w:tblCellMar>
            <w:top w:w="28" w:type="dxa"/>
            <w:left w:w="28" w:type="dxa"/>
            <w:bottom w:w="28" w:type="dxa"/>
            <w:right w:w="28" w:type="dxa"/>
          </w:tblCellMar>
        </w:tblPrEx>
        <w:tc>
          <w:tcPr>
            <w:tcW w:w="4671" w:type="dxa"/>
          </w:tcPr>
          <w:p w:rsidR="000A0716" w:rsidRPr="000A0716" w:rsidRDefault="000A0716" w:rsidP="000A0716">
            <w:pPr>
              <w:spacing w:line="259" w:lineRule="auto"/>
              <w:rPr>
                <w:color w:val="000000"/>
                <w:szCs w:val="22"/>
              </w:rPr>
            </w:pPr>
            <w:proofErr w:type="spellStart"/>
            <w:r w:rsidRPr="000A0716">
              <w:rPr>
                <w:color w:val="000000"/>
                <w:szCs w:val="22"/>
              </w:rPr>
              <w:t>м.п</w:t>
            </w:r>
            <w:proofErr w:type="spellEnd"/>
            <w:r w:rsidRPr="000A0716">
              <w:rPr>
                <w:color w:val="000000"/>
                <w:szCs w:val="22"/>
              </w:rPr>
              <w:t>.</w:t>
            </w:r>
          </w:p>
        </w:tc>
        <w:tc>
          <w:tcPr>
            <w:tcW w:w="5100" w:type="dxa"/>
          </w:tcPr>
          <w:p w:rsidR="000A0716" w:rsidRPr="000A0716" w:rsidRDefault="000A0716" w:rsidP="000A0716">
            <w:pPr>
              <w:spacing w:line="259" w:lineRule="auto"/>
              <w:rPr>
                <w:color w:val="000000"/>
                <w:szCs w:val="22"/>
              </w:rPr>
            </w:pPr>
            <w:proofErr w:type="spellStart"/>
            <w:r w:rsidRPr="000A0716">
              <w:rPr>
                <w:color w:val="000000"/>
                <w:szCs w:val="22"/>
              </w:rPr>
              <w:t>м.п</w:t>
            </w:r>
            <w:proofErr w:type="spellEnd"/>
            <w:r w:rsidRPr="000A0716">
              <w:rPr>
                <w:color w:val="000000"/>
                <w:szCs w:val="22"/>
              </w:rPr>
              <w:t>.</w:t>
            </w:r>
          </w:p>
        </w:tc>
      </w:tr>
    </w:tbl>
    <w:p w:rsidR="000A0716" w:rsidRPr="000A0716" w:rsidRDefault="000A0716" w:rsidP="000A0716">
      <w:pPr>
        <w:spacing w:line="259" w:lineRule="auto"/>
        <w:rPr>
          <w:color w:val="000000"/>
          <w:szCs w:val="22"/>
        </w:rPr>
      </w:pPr>
    </w:p>
    <w:p w:rsidR="000A0716" w:rsidRPr="000A0716" w:rsidRDefault="000A0716" w:rsidP="000A0716">
      <w:pPr>
        <w:spacing w:line="259" w:lineRule="auto"/>
        <w:rPr>
          <w:color w:val="000000"/>
          <w:szCs w:val="22"/>
        </w:rPr>
      </w:pPr>
    </w:p>
    <w:p w:rsidR="000A0716" w:rsidRPr="000A0716" w:rsidRDefault="000A0716" w:rsidP="000A0716">
      <w:pPr>
        <w:spacing w:line="259" w:lineRule="auto"/>
        <w:rPr>
          <w:color w:val="000000"/>
          <w:szCs w:val="22"/>
        </w:rPr>
      </w:pPr>
    </w:p>
    <w:p w:rsidR="000A0716" w:rsidRPr="000A0716" w:rsidRDefault="000A0716" w:rsidP="000A0716">
      <w:pPr>
        <w:spacing w:line="259" w:lineRule="auto"/>
        <w:rPr>
          <w:color w:val="000000"/>
          <w:szCs w:val="22"/>
        </w:rPr>
      </w:pPr>
    </w:p>
    <w:p w:rsidR="000A0716" w:rsidRPr="000A0716" w:rsidRDefault="000A0716" w:rsidP="000A0716">
      <w:pPr>
        <w:spacing w:line="259" w:lineRule="auto"/>
        <w:rPr>
          <w:color w:val="000000"/>
          <w:szCs w:val="22"/>
        </w:rPr>
      </w:pPr>
    </w:p>
    <w:p w:rsidR="000A0716" w:rsidRPr="000A0716" w:rsidRDefault="000A0716" w:rsidP="000A0716">
      <w:pPr>
        <w:spacing w:line="259" w:lineRule="auto"/>
        <w:rPr>
          <w:color w:val="000000"/>
          <w:szCs w:val="22"/>
        </w:rPr>
      </w:pPr>
    </w:p>
    <w:p w:rsidR="000A0716" w:rsidRPr="000A0716" w:rsidRDefault="000A0716" w:rsidP="000A0716">
      <w:pPr>
        <w:spacing w:line="259" w:lineRule="auto"/>
        <w:rPr>
          <w:color w:val="000000"/>
          <w:szCs w:val="22"/>
        </w:rPr>
      </w:pPr>
    </w:p>
    <w:p w:rsidR="000A0716" w:rsidRPr="000A0716" w:rsidRDefault="000A0716" w:rsidP="000A0716">
      <w:pPr>
        <w:spacing w:line="259" w:lineRule="auto"/>
        <w:rPr>
          <w:color w:val="000000"/>
          <w:szCs w:val="22"/>
        </w:rPr>
      </w:pPr>
      <w:r w:rsidRPr="000A0716">
        <w:rPr>
          <w:color w:val="000000"/>
          <w:szCs w:val="22"/>
        </w:rPr>
        <w:t xml:space="preserve"> </w:t>
      </w:r>
    </w:p>
    <w:p w:rsidR="000A0716" w:rsidRPr="000A0716" w:rsidRDefault="000A0716" w:rsidP="000A0716">
      <w:pPr>
        <w:spacing w:line="259" w:lineRule="auto"/>
        <w:rPr>
          <w:color w:val="000000"/>
          <w:szCs w:val="22"/>
        </w:rPr>
      </w:pPr>
      <w:r w:rsidRPr="000A0716">
        <w:rPr>
          <w:color w:val="000000"/>
          <w:szCs w:val="22"/>
        </w:rPr>
        <w:t xml:space="preserve"> </w:t>
      </w:r>
    </w:p>
    <w:p w:rsidR="000A0716" w:rsidRPr="000A0716" w:rsidRDefault="000A0716" w:rsidP="000A0716">
      <w:pPr>
        <w:spacing w:line="259" w:lineRule="auto"/>
        <w:rPr>
          <w:color w:val="000000"/>
          <w:szCs w:val="22"/>
        </w:rPr>
      </w:pPr>
      <w:r w:rsidRPr="000A0716">
        <w:rPr>
          <w:color w:val="000000"/>
          <w:szCs w:val="22"/>
        </w:rPr>
        <w:t xml:space="preserve"> </w:t>
      </w:r>
    </w:p>
    <w:p w:rsidR="000A0716" w:rsidRPr="000A0716" w:rsidRDefault="000A0716" w:rsidP="000A0716">
      <w:pPr>
        <w:spacing w:line="259" w:lineRule="auto"/>
        <w:rPr>
          <w:color w:val="000000"/>
          <w:szCs w:val="22"/>
        </w:rPr>
      </w:pPr>
      <w:r w:rsidRPr="000A0716">
        <w:rPr>
          <w:color w:val="000000"/>
          <w:szCs w:val="22"/>
        </w:rPr>
        <w:t xml:space="preserve"> </w:t>
      </w:r>
    </w:p>
    <w:p w:rsidR="000A0716" w:rsidRPr="000A0716" w:rsidRDefault="000A0716" w:rsidP="000A0716">
      <w:pPr>
        <w:spacing w:line="259" w:lineRule="auto"/>
        <w:rPr>
          <w:color w:val="000000"/>
          <w:szCs w:val="22"/>
        </w:rPr>
      </w:pPr>
      <w:r w:rsidRPr="000A0716">
        <w:rPr>
          <w:color w:val="000000"/>
          <w:szCs w:val="22"/>
        </w:rPr>
        <w:t xml:space="preserve"> </w:t>
      </w:r>
    </w:p>
    <w:p w:rsidR="000A0716" w:rsidRPr="000A0716" w:rsidRDefault="000A0716" w:rsidP="000A0716">
      <w:pPr>
        <w:spacing w:line="259" w:lineRule="auto"/>
        <w:rPr>
          <w:color w:val="000000"/>
          <w:szCs w:val="22"/>
        </w:rPr>
      </w:pPr>
      <w:r w:rsidRPr="000A0716">
        <w:rPr>
          <w:color w:val="000000"/>
          <w:szCs w:val="22"/>
        </w:rPr>
        <w:t xml:space="preserve"> </w:t>
      </w:r>
    </w:p>
    <w:p w:rsidR="000A0716" w:rsidRPr="000A0716" w:rsidRDefault="000A0716" w:rsidP="000A0716">
      <w:pPr>
        <w:spacing w:line="259" w:lineRule="auto"/>
        <w:jc w:val="right"/>
        <w:rPr>
          <w:color w:val="000000"/>
          <w:szCs w:val="22"/>
        </w:rPr>
      </w:pPr>
      <w:r w:rsidRPr="000A0716">
        <w:rPr>
          <w:color w:val="000000"/>
          <w:szCs w:val="22"/>
        </w:rPr>
        <w:t xml:space="preserve"> Приложение №3 </w:t>
      </w:r>
    </w:p>
    <w:p w:rsidR="000A0716" w:rsidRPr="000A0716" w:rsidRDefault="000A0716" w:rsidP="000A0716">
      <w:pPr>
        <w:spacing w:line="259" w:lineRule="auto"/>
        <w:jc w:val="right"/>
        <w:rPr>
          <w:color w:val="000000"/>
          <w:szCs w:val="22"/>
        </w:rPr>
      </w:pPr>
      <w:r w:rsidRPr="000A0716">
        <w:rPr>
          <w:color w:val="000000"/>
          <w:szCs w:val="22"/>
        </w:rPr>
        <w:t>к Договору №________________ от «___» _______2017 г.</w:t>
      </w:r>
    </w:p>
    <w:p w:rsidR="000A0716" w:rsidRPr="000A0716" w:rsidRDefault="000A0716" w:rsidP="000A0716">
      <w:pPr>
        <w:spacing w:line="259" w:lineRule="auto"/>
        <w:rPr>
          <w:color w:val="000000"/>
          <w:szCs w:val="22"/>
        </w:rPr>
      </w:pPr>
      <w:r w:rsidRPr="000A0716">
        <w:rPr>
          <w:color w:val="000000"/>
          <w:szCs w:val="22"/>
        </w:rPr>
        <w:t xml:space="preserve"> </w:t>
      </w:r>
    </w:p>
    <w:p w:rsidR="000A0716" w:rsidRPr="000A0716" w:rsidRDefault="000A0716" w:rsidP="000A0716">
      <w:pPr>
        <w:spacing w:line="259" w:lineRule="auto"/>
        <w:rPr>
          <w:color w:val="000000"/>
          <w:szCs w:val="22"/>
        </w:rPr>
      </w:pPr>
      <w:r w:rsidRPr="000A0716">
        <w:rPr>
          <w:color w:val="000000"/>
          <w:szCs w:val="22"/>
        </w:rPr>
        <w:t xml:space="preserve"> </w:t>
      </w:r>
    </w:p>
    <w:p w:rsidR="000A0716" w:rsidRPr="000A0716" w:rsidRDefault="000A0716" w:rsidP="000A0716">
      <w:pPr>
        <w:spacing w:line="259" w:lineRule="auto"/>
        <w:rPr>
          <w:color w:val="000000"/>
          <w:szCs w:val="22"/>
        </w:rPr>
      </w:pPr>
      <w:r w:rsidRPr="000A0716">
        <w:rPr>
          <w:color w:val="000000"/>
          <w:szCs w:val="22"/>
        </w:rPr>
        <w:t xml:space="preserve"> </w:t>
      </w:r>
    </w:p>
    <w:p w:rsidR="000A0716" w:rsidRPr="000A0716" w:rsidRDefault="000A0716" w:rsidP="000A0716">
      <w:pPr>
        <w:spacing w:after="31" w:line="259" w:lineRule="auto"/>
        <w:rPr>
          <w:color w:val="000000"/>
          <w:szCs w:val="22"/>
        </w:rPr>
      </w:pPr>
      <w:r w:rsidRPr="000A0716">
        <w:rPr>
          <w:color w:val="000000"/>
          <w:szCs w:val="22"/>
        </w:rPr>
        <w:t xml:space="preserve"> </w:t>
      </w:r>
    </w:p>
    <w:p w:rsidR="000A0716" w:rsidRPr="000A0716" w:rsidRDefault="000A0716" w:rsidP="000A0716">
      <w:pPr>
        <w:spacing w:after="31" w:line="259" w:lineRule="auto"/>
        <w:rPr>
          <w:color w:val="000000"/>
          <w:szCs w:val="22"/>
        </w:rPr>
      </w:pPr>
    </w:p>
    <w:p w:rsidR="000A0716" w:rsidRPr="000A0716" w:rsidRDefault="000A0716" w:rsidP="000A0716">
      <w:pPr>
        <w:spacing w:after="31" w:line="259" w:lineRule="auto"/>
        <w:rPr>
          <w:color w:val="000000"/>
          <w:szCs w:val="22"/>
        </w:rPr>
      </w:pPr>
    </w:p>
    <w:p w:rsidR="000A0716" w:rsidRPr="000A0716" w:rsidRDefault="000A0716" w:rsidP="000A0716">
      <w:pPr>
        <w:spacing w:after="31" w:line="259" w:lineRule="auto"/>
        <w:rPr>
          <w:color w:val="000000"/>
          <w:szCs w:val="22"/>
        </w:rPr>
      </w:pPr>
    </w:p>
    <w:p w:rsidR="000A0716" w:rsidRPr="000A0716" w:rsidRDefault="000A0716" w:rsidP="000A0716">
      <w:pPr>
        <w:spacing w:after="31" w:line="259" w:lineRule="auto"/>
        <w:rPr>
          <w:color w:val="000000"/>
          <w:szCs w:val="22"/>
        </w:rPr>
      </w:pPr>
    </w:p>
    <w:p w:rsidR="000A0716" w:rsidRPr="000A0716" w:rsidRDefault="000A0716" w:rsidP="000A0716">
      <w:pPr>
        <w:spacing w:after="31" w:line="259" w:lineRule="auto"/>
        <w:rPr>
          <w:color w:val="000000"/>
          <w:szCs w:val="22"/>
        </w:rPr>
      </w:pPr>
    </w:p>
    <w:p w:rsidR="000A0716" w:rsidRPr="000A0716" w:rsidRDefault="000A0716" w:rsidP="000A0716">
      <w:pPr>
        <w:spacing w:after="31" w:line="259" w:lineRule="auto"/>
        <w:rPr>
          <w:color w:val="000000"/>
          <w:szCs w:val="22"/>
        </w:rPr>
      </w:pPr>
    </w:p>
    <w:p w:rsidR="000A0716" w:rsidRPr="000A0716" w:rsidRDefault="000A0716" w:rsidP="000A0716">
      <w:pPr>
        <w:spacing w:after="31" w:line="259" w:lineRule="auto"/>
        <w:rPr>
          <w:color w:val="000000"/>
          <w:szCs w:val="22"/>
        </w:rPr>
      </w:pPr>
    </w:p>
    <w:p w:rsidR="000A0716" w:rsidRPr="000A0716" w:rsidRDefault="000A0716" w:rsidP="000A0716">
      <w:pPr>
        <w:spacing w:after="31" w:line="259" w:lineRule="auto"/>
        <w:rPr>
          <w:color w:val="000000"/>
          <w:szCs w:val="22"/>
        </w:rPr>
      </w:pPr>
    </w:p>
    <w:p w:rsidR="000A0716" w:rsidRPr="000A0716" w:rsidRDefault="000A0716" w:rsidP="000A0716">
      <w:pPr>
        <w:spacing w:after="31" w:line="259" w:lineRule="auto"/>
        <w:rPr>
          <w:color w:val="000000"/>
          <w:szCs w:val="22"/>
        </w:rPr>
      </w:pPr>
    </w:p>
    <w:p w:rsidR="000A0716" w:rsidRPr="000A0716" w:rsidRDefault="000A0716" w:rsidP="000A0716">
      <w:pPr>
        <w:spacing w:after="31" w:line="259" w:lineRule="auto"/>
        <w:rPr>
          <w:color w:val="000000"/>
          <w:szCs w:val="22"/>
        </w:rPr>
      </w:pPr>
    </w:p>
    <w:p w:rsidR="000A0716" w:rsidRPr="000A0716" w:rsidRDefault="000A0716" w:rsidP="000A0716">
      <w:pPr>
        <w:spacing w:after="177" w:line="259" w:lineRule="auto"/>
        <w:jc w:val="center"/>
        <w:rPr>
          <w:color w:val="000000"/>
          <w:szCs w:val="22"/>
        </w:rPr>
      </w:pPr>
      <w:r w:rsidRPr="000A0716">
        <w:rPr>
          <w:b/>
          <w:color w:val="000000"/>
          <w:sz w:val="32"/>
          <w:szCs w:val="22"/>
        </w:rPr>
        <w:t>Технические требования к коммутаторам доступа сетей</w:t>
      </w:r>
    </w:p>
    <w:p w:rsidR="000A0716" w:rsidRPr="000A0716" w:rsidRDefault="000A0716" w:rsidP="000A0716">
      <w:pPr>
        <w:spacing w:line="259" w:lineRule="auto"/>
        <w:ind w:right="3"/>
        <w:jc w:val="center"/>
        <w:rPr>
          <w:color w:val="000000"/>
          <w:szCs w:val="22"/>
        </w:rPr>
      </w:pPr>
      <w:r w:rsidRPr="000A0716">
        <w:rPr>
          <w:b/>
          <w:color w:val="000000"/>
          <w:sz w:val="32"/>
          <w:szCs w:val="22"/>
        </w:rPr>
        <w:t xml:space="preserve">ETTH/FTTB по технологии </w:t>
      </w:r>
      <w:proofErr w:type="spellStart"/>
      <w:r w:rsidRPr="000A0716">
        <w:rPr>
          <w:b/>
          <w:color w:val="000000"/>
          <w:sz w:val="32"/>
          <w:szCs w:val="22"/>
        </w:rPr>
        <w:t>FastEthernet</w:t>
      </w:r>
      <w:proofErr w:type="spellEnd"/>
    </w:p>
    <w:p w:rsidR="000A0716" w:rsidRPr="000A0716" w:rsidRDefault="000A0716" w:rsidP="000A0716">
      <w:pPr>
        <w:spacing w:line="259" w:lineRule="auto"/>
        <w:jc w:val="center"/>
        <w:rPr>
          <w:color w:val="000000"/>
          <w:szCs w:val="22"/>
        </w:rPr>
      </w:pPr>
      <w:r w:rsidRPr="000A0716">
        <w:rPr>
          <w:b/>
          <w:color w:val="000000"/>
          <w:szCs w:val="22"/>
        </w:rPr>
        <w:t xml:space="preserve"> </w:t>
      </w:r>
    </w:p>
    <w:p w:rsidR="000A0716" w:rsidRPr="000A0716" w:rsidRDefault="000A0716" w:rsidP="000A0716">
      <w:pPr>
        <w:spacing w:line="259" w:lineRule="auto"/>
        <w:rPr>
          <w:color w:val="000000"/>
          <w:szCs w:val="22"/>
        </w:rPr>
      </w:pPr>
      <w:r w:rsidRPr="000A0716">
        <w:rPr>
          <w:color w:val="000000"/>
          <w:szCs w:val="22"/>
        </w:rPr>
        <w:t xml:space="preserve"> </w:t>
      </w:r>
    </w:p>
    <w:p w:rsidR="000A0716" w:rsidRPr="000A0716" w:rsidRDefault="000A0716" w:rsidP="000A0716">
      <w:pPr>
        <w:spacing w:line="259" w:lineRule="auto"/>
        <w:rPr>
          <w:color w:val="000000"/>
          <w:szCs w:val="22"/>
        </w:rPr>
      </w:pPr>
      <w:r w:rsidRPr="000A0716">
        <w:rPr>
          <w:color w:val="000000"/>
          <w:szCs w:val="22"/>
        </w:rPr>
        <w:t xml:space="preserve"> </w:t>
      </w:r>
    </w:p>
    <w:p w:rsidR="000A0716" w:rsidRPr="000A0716" w:rsidRDefault="000A0716" w:rsidP="000A0716">
      <w:pPr>
        <w:spacing w:line="259" w:lineRule="auto"/>
        <w:rPr>
          <w:color w:val="000000"/>
          <w:szCs w:val="22"/>
        </w:rPr>
      </w:pPr>
      <w:r w:rsidRPr="000A0716">
        <w:rPr>
          <w:color w:val="000000"/>
          <w:szCs w:val="22"/>
        </w:rPr>
        <w:t xml:space="preserve"> </w:t>
      </w:r>
    </w:p>
    <w:p w:rsidR="000A0716" w:rsidRPr="000A0716" w:rsidRDefault="000A0716" w:rsidP="000A0716">
      <w:pPr>
        <w:spacing w:after="22" w:line="259" w:lineRule="auto"/>
        <w:rPr>
          <w:color w:val="000000"/>
          <w:szCs w:val="22"/>
        </w:rPr>
      </w:pPr>
      <w:r w:rsidRPr="000A0716">
        <w:rPr>
          <w:color w:val="000000"/>
          <w:szCs w:val="22"/>
        </w:rPr>
        <w:t xml:space="preserve"> </w:t>
      </w:r>
    </w:p>
    <w:p w:rsidR="000A0716" w:rsidRPr="000A0716" w:rsidRDefault="000A0716" w:rsidP="000A0716">
      <w:pPr>
        <w:spacing w:line="259" w:lineRule="auto"/>
        <w:rPr>
          <w:color w:val="000000"/>
          <w:szCs w:val="22"/>
        </w:rPr>
      </w:pPr>
      <w:r w:rsidRPr="000A0716">
        <w:rPr>
          <w:color w:val="000000"/>
          <w:szCs w:val="22"/>
        </w:rPr>
        <w:t xml:space="preserve"> </w:t>
      </w:r>
    </w:p>
    <w:p w:rsidR="000A0716" w:rsidRPr="000A0716" w:rsidRDefault="000A0716" w:rsidP="000A0716">
      <w:pPr>
        <w:spacing w:line="259" w:lineRule="auto"/>
        <w:rPr>
          <w:color w:val="000000"/>
          <w:szCs w:val="22"/>
        </w:rPr>
      </w:pPr>
    </w:p>
    <w:p w:rsidR="000A0716" w:rsidRPr="000A0716" w:rsidRDefault="000A0716" w:rsidP="000A0716">
      <w:pPr>
        <w:spacing w:line="259" w:lineRule="auto"/>
        <w:rPr>
          <w:color w:val="000000"/>
          <w:szCs w:val="22"/>
        </w:rPr>
      </w:pPr>
    </w:p>
    <w:p w:rsidR="000A0716" w:rsidRPr="000A0716" w:rsidRDefault="000A0716" w:rsidP="000A0716">
      <w:pPr>
        <w:spacing w:line="259" w:lineRule="auto"/>
        <w:rPr>
          <w:color w:val="000000"/>
          <w:szCs w:val="22"/>
        </w:rPr>
      </w:pPr>
    </w:p>
    <w:p w:rsidR="000A0716" w:rsidRPr="000A0716" w:rsidRDefault="000A0716" w:rsidP="000A0716">
      <w:pPr>
        <w:spacing w:line="259" w:lineRule="auto"/>
        <w:rPr>
          <w:color w:val="000000"/>
          <w:szCs w:val="22"/>
        </w:rPr>
      </w:pPr>
    </w:p>
    <w:p w:rsidR="000A0716" w:rsidRPr="000A0716" w:rsidRDefault="000A0716" w:rsidP="000A0716">
      <w:pPr>
        <w:spacing w:line="259" w:lineRule="auto"/>
        <w:rPr>
          <w:color w:val="000000"/>
          <w:szCs w:val="22"/>
        </w:rPr>
      </w:pPr>
    </w:p>
    <w:p w:rsidR="000A0716" w:rsidRPr="000A0716" w:rsidRDefault="000A0716" w:rsidP="000A0716">
      <w:pPr>
        <w:spacing w:line="259" w:lineRule="auto"/>
        <w:rPr>
          <w:color w:val="000000"/>
          <w:szCs w:val="22"/>
        </w:rPr>
      </w:pPr>
    </w:p>
    <w:p w:rsidR="000A0716" w:rsidRPr="000A0716" w:rsidRDefault="000A0716" w:rsidP="000A0716">
      <w:pPr>
        <w:spacing w:line="259" w:lineRule="auto"/>
        <w:rPr>
          <w:color w:val="000000"/>
          <w:szCs w:val="22"/>
        </w:rPr>
      </w:pPr>
    </w:p>
    <w:p w:rsidR="000A0716" w:rsidRPr="000A0716" w:rsidRDefault="000A0716" w:rsidP="000A0716">
      <w:pPr>
        <w:spacing w:line="259" w:lineRule="auto"/>
        <w:rPr>
          <w:color w:val="000000"/>
          <w:szCs w:val="22"/>
        </w:rPr>
      </w:pPr>
    </w:p>
    <w:p w:rsidR="000A0716" w:rsidRPr="000A0716" w:rsidRDefault="000A0716" w:rsidP="000A0716">
      <w:pPr>
        <w:spacing w:line="259" w:lineRule="auto"/>
        <w:rPr>
          <w:color w:val="000000"/>
          <w:szCs w:val="22"/>
        </w:rPr>
      </w:pPr>
    </w:p>
    <w:p w:rsidR="000A0716" w:rsidRPr="000A0716" w:rsidRDefault="000A0716" w:rsidP="000A0716">
      <w:pPr>
        <w:spacing w:line="259" w:lineRule="auto"/>
        <w:rPr>
          <w:color w:val="000000"/>
          <w:szCs w:val="22"/>
        </w:rPr>
      </w:pPr>
    </w:p>
    <w:p w:rsidR="000A0716" w:rsidRPr="000A0716" w:rsidRDefault="000A0716" w:rsidP="000A0716">
      <w:pPr>
        <w:spacing w:line="259" w:lineRule="auto"/>
        <w:rPr>
          <w:color w:val="000000"/>
          <w:szCs w:val="22"/>
        </w:rPr>
      </w:pPr>
    </w:p>
    <w:p w:rsidR="000A0716" w:rsidRPr="000A0716" w:rsidRDefault="000A0716" w:rsidP="000A0716">
      <w:pPr>
        <w:spacing w:line="259" w:lineRule="auto"/>
        <w:rPr>
          <w:color w:val="000000"/>
          <w:szCs w:val="22"/>
        </w:rPr>
      </w:pPr>
    </w:p>
    <w:p w:rsidR="000A0716" w:rsidRPr="000A0716" w:rsidRDefault="000A0716" w:rsidP="000A0716">
      <w:pPr>
        <w:spacing w:line="259" w:lineRule="auto"/>
        <w:rPr>
          <w:color w:val="000000"/>
          <w:szCs w:val="22"/>
        </w:rPr>
      </w:pPr>
    </w:p>
    <w:p w:rsidR="000A0716" w:rsidRPr="000A0716" w:rsidRDefault="000A0716" w:rsidP="000A0716">
      <w:pPr>
        <w:spacing w:line="259" w:lineRule="auto"/>
        <w:rPr>
          <w:color w:val="000000"/>
          <w:szCs w:val="22"/>
        </w:rPr>
      </w:pPr>
    </w:p>
    <w:p w:rsidR="000A0716" w:rsidRPr="000A0716" w:rsidRDefault="000A0716" w:rsidP="000A0716">
      <w:pPr>
        <w:spacing w:line="259" w:lineRule="auto"/>
        <w:rPr>
          <w:color w:val="000000"/>
          <w:szCs w:val="22"/>
        </w:rPr>
      </w:pPr>
      <w:r w:rsidRPr="000A0716">
        <w:rPr>
          <w:color w:val="000000"/>
          <w:szCs w:val="22"/>
        </w:rPr>
        <w:t xml:space="preserve"> </w:t>
      </w:r>
    </w:p>
    <w:p w:rsidR="000A0716" w:rsidRPr="000A0716" w:rsidRDefault="000A0716" w:rsidP="000A0716">
      <w:pPr>
        <w:spacing w:line="259" w:lineRule="auto"/>
        <w:rPr>
          <w:color w:val="000000"/>
          <w:szCs w:val="22"/>
        </w:rPr>
      </w:pPr>
      <w:r w:rsidRPr="000A0716">
        <w:rPr>
          <w:color w:val="000000"/>
          <w:szCs w:val="22"/>
        </w:rPr>
        <w:t xml:space="preserve"> </w:t>
      </w:r>
    </w:p>
    <w:p w:rsidR="000A0716" w:rsidRPr="000A0716" w:rsidRDefault="000A0716" w:rsidP="000A0716">
      <w:pPr>
        <w:spacing w:line="259" w:lineRule="auto"/>
        <w:rPr>
          <w:color w:val="000000"/>
          <w:szCs w:val="22"/>
        </w:rPr>
      </w:pPr>
      <w:r w:rsidRPr="000A0716">
        <w:rPr>
          <w:color w:val="000000"/>
          <w:szCs w:val="22"/>
        </w:rPr>
        <w:t xml:space="preserve"> </w:t>
      </w:r>
    </w:p>
    <w:p w:rsidR="000A0716" w:rsidRPr="000A0716" w:rsidRDefault="000A0716" w:rsidP="000A0716">
      <w:pPr>
        <w:spacing w:line="259" w:lineRule="auto"/>
        <w:rPr>
          <w:color w:val="000000"/>
          <w:szCs w:val="22"/>
        </w:rPr>
      </w:pPr>
      <w:r w:rsidRPr="000A0716">
        <w:rPr>
          <w:color w:val="000000"/>
          <w:szCs w:val="22"/>
        </w:rPr>
        <w:t xml:space="preserve"> </w:t>
      </w:r>
    </w:p>
    <w:p w:rsidR="000A0716" w:rsidRPr="000A0716" w:rsidRDefault="000A0716" w:rsidP="000A0716">
      <w:pPr>
        <w:spacing w:line="259" w:lineRule="auto"/>
        <w:rPr>
          <w:color w:val="000000"/>
          <w:szCs w:val="22"/>
        </w:rPr>
      </w:pPr>
      <w:r w:rsidRPr="000A0716">
        <w:rPr>
          <w:color w:val="000000"/>
          <w:szCs w:val="22"/>
        </w:rPr>
        <w:t xml:space="preserve"> </w:t>
      </w:r>
    </w:p>
    <w:p w:rsidR="000A0716" w:rsidRPr="000A0716" w:rsidRDefault="000A0716" w:rsidP="000A0716">
      <w:pPr>
        <w:spacing w:line="259" w:lineRule="auto"/>
        <w:rPr>
          <w:color w:val="000000"/>
          <w:szCs w:val="22"/>
        </w:rPr>
      </w:pPr>
      <w:r w:rsidRPr="000A0716">
        <w:rPr>
          <w:color w:val="000000"/>
          <w:szCs w:val="22"/>
        </w:rPr>
        <w:t xml:space="preserve"> </w:t>
      </w:r>
    </w:p>
    <w:p w:rsidR="000A0716" w:rsidRDefault="000A0716" w:rsidP="000A0716">
      <w:pPr>
        <w:spacing w:line="259" w:lineRule="auto"/>
        <w:rPr>
          <w:color w:val="000000"/>
          <w:szCs w:val="22"/>
        </w:rPr>
      </w:pPr>
      <w:r w:rsidRPr="000A0716">
        <w:rPr>
          <w:color w:val="000000"/>
          <w:szCs w:val="22"/>
        </w:rPr>
        <w:t xml:space="preserve"> </w:t>
      </w:r>
    </w:p>
    <w:p w:rsidR="00742F11" w:rsidRDefault="00742F11" w:rsidP="000A0716">
      <w:pPr>
        <w:spacing w:line="259" w:lineRule="auto"/>
        <w:rPr>
          <w:color w:val="000000"/>
          <w:szCs w:val="22"/>
        </w:rPr>
      </w:pPr>
    </w:p>
    <w:p w:rsidR="00742F11" w:rsidRPr="000A0716" w:rsidRDefault="00742F11" w:rsidP="000A0716">
      <w:pPr>
        <w:spacing w:line="259" w:lineRule="auto"/>
        <w:rPr>
          <w:color w:val="000000"/>
          <w:szCs w:val="22"/>
        </w:rPr>
      </w:pPr>
    </w:p>
    <w:p w:rsidR="000A0716" w:rsidRPr="00742F11" w:rsidRDefault="000A0716" w:rsidP="00737198">
      <w:pPr>
        <w:keepNext/>
        <w:widowControl w:val="0"/>
        <w:numPr>
          <w:ilvl w:val="0"/>
          <w:numId w:val="24"/>
        </w:numPr>
        <w:autoSpaceDE w:val="0"/>
        <w:autoSpaceDN w:val="0"/>
        <w:adjustRightInd w:val="0"/>
        <w:spacing w:line="267" w:lineRule="auto"/>
        <w:ind w:left="0" w:firstLine="426"/>
        <w:jc w:val="both"/>
        <w:outlineLvl w:val="0"/>
        <w:rPr>
          <w:b/>
          <w:bCs/>
          <w:kern w:val="32"/>
        </w:rPr>
      </w:pPr>
      <w:bookmarkStart w:id="34" w:name="_Toc442119745"/>
      <w:r w:rsidRPr="00742F11">
        <w:rPr>
          <w:b/>
          <w:bCs/>
          <w:kern w:val="32"/>
        </w:rPr>
        <w:t>Н</w:t>
      </w:r>
      <w:r w:rsidRPr="00742F11">
        <w:rPr>
          <w:b/>
          <w:bCs/>
          <w:spacing w:val="1"/>
          <w:kern w:val="32"/>
        </w:rPr>
        <w:t>а</w:t>
      </w:r>
      <w:r w:rsidRPr="00742F11">
        <w:rPr>
          <w:b/>
          <w:bCs/>
          <w:kern w:val="32"/>
        </w:rPr>
        <w:t>з</w:t>
      </w:r>
      <w:r w:rsidRPr="00742F11">
        <w:rPr>
          <w:b/>
          <w:bCs/>
          <w:spacing w:val="-1"/>
          <w:kern w:val="32"/>
        </w:rPr>
        <w:t>на</w:t>
      </w:r>
      <w:r w:rsidRPr="00742F11">
        <w:rPr>
          <w:b/>
          <w:bCs/>
          <w:kern w:val="32"/>
        </w:rPr>
        <w:t>чен</w:t>
      </w:r>
      <w:r w:rsidRPr="00742F11">
        <w:rPr>
          <w:b/>
          <w:bCs/>
          <w:spacing w:val="-2"/>
          <w:kern w:val="32"/>
        </w:rPr>
        <w:t>и</w:t>
      </w:r>
      <w:r w:rsidRPr="00742F11">
        <w:rPr>
          <w:b/>
          <w:bCs/>
          <w:kern w:val="32"/>
        </w:rPr>
        <w:t>е</w:t>
      </w:r>
      <w:bookmarkEnd w:id="34"/>
    </w:p>
    <w:p w:rsidR="000A0716" w:rsidRPr="00742F11" w:rsidRDefault="000A0716" w:rsidP="003E3E18">
      <w:pPr>
        <w:widowControl w:val="0"/>
        <w:autoSpaceDE w:val="0"/>
        <w:autoSpaceDN w:val="0"/>
        <w:adjustRightInd w:val="0"/>
        <w:spacing w:line="260" w:lineRule="exact"/>
        <w:jc w:val="both"/>
        <w:rPr>
          <w:rFonts w:eastAsia="Calibri"/>
        </w:rPr>
      </w:pPr>
    </w:p>
    <w:p w:rsidR="000A0716" w:rsidRPr="00742F11" w:rsidRDefault="000A0716" w:rsidP="00742F11">
      <w:pPr>
        <w:widowControl w:val="0"/>
        <w:suppressAutoHyphens/>
        <w:ind w:firstLine="426"/>
        <w:jc w:val="both"/>
        <w:rPr>
          <w:rFonts w:eastAsia="Andale Sans UI"/>
          <w:kern w:val="1"/>
        </w:rPr>
      </w:pPr>
      <w:r w:rsidRPr="00742F11">
        <w:rPr>
          <w:rFonts w:eastAsia="Andale Sans UI"/>
          <w:kern w:val="1"/>
        </w:rPr>
        <w:t>Настоящий</w:t>
      </w:r>
      <w:r w:rsidRPr="00742F11">
        <w:rPr>
          <w:rFonts w:eastAsia="Calibri"/>
          <w:spacing w:val="1"/>
          <w:kern w:val="1"/>
        </w:rPr>
        <w:t xml:space="preserve"> документ содержит информацию о требованиях к оборудованию коммутаторов доступа для проведения тендеров на поставку ПАО «Башинформсвязь».</w:t>
      </w:r>
    </w:p>
    <w:p w:rsidR="000A0716" w:rsidRPr="00742F11" w:rsidRDefault="000A0716" w:rsidP="00737198">
      <w:pPr>
        <w:keepNext/>
        <w:widowControl w:val="0"/>
        <w:numPr>
          <w:ilvl w:val="0"/>
          <w:numId w:val="24"/>
        </w:numPr>
        <w:tabs>
          <w:tab w:val="left" w:pos="284"/>
        </w:tabs>
        <w:autoSpaceDE w:val="0"/>
        <w:autoSpaceDN w:val="0"/>
        <w:adjustRightInd w:val="0"/>
        <w:spacing w:line="267" w:lineRule="auto"/>
        <w:ind w:left="0" w:firstLine="426"/>
        <w:jc w:val="both"/>
        <w:outlineLvl w:val="0"/>
        <w:rPr>
          <w:b/>
          <w:bCs/>
          <w:kern w:val="32"/>
        </w:rPr>
      </w:pPr>
      <w:bookmarkStart w:id="35" w:name="_Toc442119746"/>
      <w:r w:rsidRPr="00742F11">
        <w:rPr>
          <w:b/>
          <w:bCs/>
          <w:kern w:val="32"/>
        </w:rPr>
        <w:t>Термины, определения и сокращения</w:t>
      </w:r>
      <w:bookmarkEnd w:id="35"/>
    </w:p>
    <w:p w:rsidR="000A0716" w:rsidRPr="00742F11" w:rsidRDefault="000A0716" w:rsidP="00742F11">
      <w:pPr>
        <w:widowControl w:val="0"/>
        <w:tabs>
          <w:tab w:val="left" w:pos="284"/>
          <w:tab w:val="left" w:pos="10065"/>
        </w:tabs>
        <w:suppressAutoHyphens/>
        <w:ind w:firstLine="426"/>
        <w:jc w:val="both"/>
        <w:rPr>
          <w:rFonts w:eastAsia="Andale Sans UI"/>
          <w:kern w:val="1"/>
        </w:rPr>
      </w:pPr>
      <w:r w:rsidRPr="00742F11">
        <w:rPr>
          <w:rFonts w:eastAsia="Andale Sans UI"/>
          <w:kern w:val="1"/>
        </w:rPr>
        <w:t>В настоящем документе используются следующие определения:</w:t>
      </w:r>
    </w:p>
    <w:p w:rsidR="000A0716" w:rsidRPr="00742F11" w:rsidRDefault="000A0716" w:rsidP="00737198">
      <w:pPr>
        <w:widowControl w:val="0"/>
        <w:numPr>
          <w:ilvl w:val="0"/>
          <w:numId w:val="25"/>
        </w:numPr>
        <w:tabs>
          <w:tab w:val="left" w:pos="284"/>
        </w:tabs>
        <w:suppressAutoHyphens/>
        <w:autoSpaceDE w:val="0"/>
        <w:autoSpaceDN w:val="0"/>
        <w:adjustRightInd w:val="0"/>
        <w:spacing w:line="267" w:lineRule="auto"/>
        <w:ind w:left="0" w:firstLine="426"/>
        <w:jc w:val="both"/>
        <w:rPr>
          <w:rFonts w:eastAsia="Andale Sans UI"/>
          <w:kern w:val="1"/>
        </w:rPr>
      </w:pPr>
      <w:r w:rsidRPr="00742F11">
        <w:rPr>
          <w:rFonts w:eastAsia="Andale Sans UI"/>
          <w:b/>
          <w:kern w:val="1"/>
        </w:rPr>
        <w:t>Заказчик</w:t>
      </w:r>
      <w:r w:rsidRPr="00742F11">
        <w:rPr>
          <w:rFonts w:eastAsia="Andale Sans UI"/>
          <w:kern w:val="1"/>
        </w:rPr>
        <w:t xml:space="preserve"> - ПАО «Башинформсвязь»;</w:t>
      </w:r>
    </w:p>
    <w:p w:rsidR="000A0716" w:rsidRPr="00742F11" w:rsidRDefault="000A0716" w:rsidP="00737198">
      <w:pPr>
        <w:widowControl w:val="0"/>
        <w:numPr>
          <w:ilvl w:val="0"/>
          <w:numId w:val="25"/>
        </w:numPr>
        <w:tabs>
          <w:tab w:val="left" w:pos="284"/>
        </w:tabs>
        <w:suppressAutoHyphens/>
        <w:autoSpaceDE w:val="0"/>
        <w:autoSpaceDN w:val="0"/>
        <w:adjustRightInd w:val="0"/>
        <w:spacing w:line="267" w:lineRule="auto"/>
        <w:ind w:left="0" w:firstLine="426"/>
        <w:jc w:val="both"/>
        <w:rPr>
          <w:rFonts w:eastAsia="Andale Sans UI"/>
          <w:kern w:val="1"/>
        </w:rPr>
      </w:pPr>
      <w:r w:rsidRPr="00742F11">
        <w:rPr>
          <w:rFonts w:eastAsia="Andale Sans UI"/>
          <w:b/>
          <w:kern w:val="1"/>
        </w:rPr>
        <w:t>Поставщик</w:t>
      </w:r>
      <w:r w:rsidRPr="00742F11">
        <w:rPr>
          <w:rFonts w:eastAsia="Andale Sans UI"/>
          <w:kern w:val="1"/>
        </w:rPr>
        <w:t xml:space="preserve"> - Поставщик оборудования коммутаторов доступа.</w:t>
      </w:r>
    </w:p>
    <w:p w:rsidR="000A0716" w:rsidRPr="00742F11" w:rsidRDefault="000A0716" w:rsidP="00742F11">
      <w:pPr>
        <w:widowControl w:val="0"/>
        <w:tabs>
          <w:tab w:val="left" w:pos="284"/>
        </w:tabs>
        <w:suppressAutoHyphens/>
        <w:ind w:firstLine="426"/>
        <w:jc w:val="both"/>
        <w:rPr>
          <w:rFonts w:eastAsia="Andale Sans UI"/>
          <w:kern w:val="1"/>
        </w:rPr>
      </w:pPr>
      <w:r w:rsidRPr="00742F11">
        <w:rPr>
          <w:rFonts w:eastAsia="Andale Sans UI"/>
          <w:kern w:val="1"/>
        </w:rPr>
        <w:t>В настоящем документе используются следующие сокращения:</w:t>
      </w:r>
    </w:p>
    <w:p w:rsidR="000A0716" w:rsidRPr="00742F11" w:rsidRDefault="000A0716" w:rsidP="00737198">
      <w:pPr>
        <w:widowControl w:val="0"/>
        <w:numPr>
          <w:ilvl w:val="0"/>
          <w:numId w:val="26"/>
        </w:numPr>
        <w:tabs>
          <w:tab w:val="left" w:pos="284"/>
        </w:tabs>
        <w:suppressAutoHyphens/>
        <w:autoSpaceDE w:val="0"/>
        <w:autoSpaceDN w:val="0"/>
        <w:adjustRightInd w:val="0"/>
        <w:spacing w:line="267" w:lineRule="auto"/>
        <w:ind w:left="0" w:firstLine="426"/>
        <w:jc w:val="both"/>
        <w:rPr>
          <w:rFonts w:eastAsia="Andale Sans UI"/>
          <w:kern w:val="1"/>
        </w:rPr>
      </w:pPr>
      <w:r w:rsidRPr="00742F11">
        <w:rPr>
          <w:rFonts w:eastAsia="Andale Sans UI"/>
          <w:b/>
          <w:kern w:val="1"/>
        </w:rPr>
        <w:t>КД</w:t>
      </w:r>
      <w:r w:rsidRPr="00742F11">
        <w:rPr>
          <w:rFonts w:eastAsia="Andale Sans UI"/>
          <w:kern w:val="1"/>
        </w:rPr>
        <w:t xml:space="preserve"> - Коммутатор доступа;</w:t>
      </w:r>
    </w:p>
    <w:p w:rsidR="000A0716" w:rsidRPr="00742F11" w:rsidRDefault="000A0716" w:rsidP="00737198">
      <w:pPr>
        <w:widowControl w:val="0"/>
        <w:numPr>
          <w:ilvl w:val="0"/>
          <w:numId w:val="26"/>
        </w:numPr>
        <w:tabs>
          <w:tab w:val="left" w:pos="284"/>
        </w:tabs>
        <w:suppressAutoHyphens/>
        <w:autoSpaceDE w:val="0"/>
        <w:autoSpaceDN w:val="0"/>
        <w:adjustRightInd w:val="0"/>
        <w:spacing w:line="267" w:lineRule="auto"/>
        <w:ind w:left="0" w:firstLine="426"/>
        <w:jc w:val="both"/>
        <w:rPr>
          <w:rFonts w:eastAsia="Andale Sans UI"/>
          <w:kern w:val="1"/>
        </w:rPr>
      </w:pPr>
      <w:r w:rsidRPr="00742F11">
        <w:rPr>
          <w:rFonts w:eastAsia="Andale Sans UI"/>
          <w:b/>
          <w:kern w:val="1"/>
        </w:rPr>
        <w:t>ETTH</w:t>
      </w:r>
      <w:r w:rsidRPr="00742F11">
        <w:rPr>
          <w:rFonts w:eastAsia="Andale Sans UI"/>
          <w:kern w:val="1"/>
        </w:rPr>
        <w:t xml:space="preserve"> - </w:t>
      </w:r>
      <w:proofErr w:type="spellStart"/>
      <w:r w:rsidRPr="00742F11">
        <w:rPr>
          <w:rFonts w:eastAsia="Andale Sans UI"/>
          <w:kern w:val="1"/>
        </w:rPr>
        <w:t>Ethernet</w:t>
      </w:r>
      <w:proofErr w:type="spellEnd"/>
      <w:r w:rsidRPr="00742F11">
        <w:rPr>
          <w:rFonts w:eastAsia="Andale Sans UI"/>
          <w:kern w:val="1"/>
        </w:rPr>
        <w:t xml:space="preserve"> </w:t>
      </w:r>
      <w:proofErr w:type="spellStart"/>
      <w:r w:rsidRPr="00742F11">
        <w:rPr>
          <w:rFonts w:eastAsia="Andale Sans UI"/>
          <w:kern w:val="1"/>
        </w:rPr>
        <w:t>To</w:t>
      </w:r>
      <w:proofErr w:type="spellEnd"/>
      <w:r w:rsidRPr="00742F11">
        <w:rPr>
          <w:rFonts w:eastAsia="Andale Sans UI"/>
          <w:kern w:val="1"/>
        </w:rPr>
        <w:t xml:space="preserve"> </w:t>
      </w:r>
      <w:proofErr w:type="spellStart"/>
      <w:r w:rsidRPr="00742F11">
        <w:rPr>
          <w:rFonts w:eastAsia="Andale Sans UI"/>
          <w:kern w:val="1"/>
        </w:rPr>
        <w:t>The</w:t>
      </w:r>
      <w:proofErr w:type="spellEnd"/>
      <w:r w:rsidRPr="00742F11">
        <w:rPr>
          <w:rFonts w:eastAsia="Andale Sans UI"/>
          <w:kern w:val="1"/>
        </w:rPr>
        <w:t xml:space="preserve"> </w:t>
      </w:r>
      <w:proofErr w:type="spellStart"/>
      <w:r w:rsidRPr="00742F11">
        <w:rPr>
          <w:rFonts w:eastAsia="Andale Sans UI"/>
          <w:kern w:val="1"/>
        </w:rPr>
        <w:t>Home</w:t>
      </w:r>
      <w:proofErr w:type="spellEnd"/>
      <w:r w:rsidRPr="00742F11">
        <w:rPr>
          <w:rFonts w:eastAsia="Andale Sans UI"/>
          <w:kern w:val="1"/>
        </w:rPr>
        <w:t xml:space="preserve"> (способ постоянного подключения к Интернету по протоколу </w:t>
      </w:r>
      <w:proofErr w:type="spellStart"/>
      <w:r w:rsidRPr="00742F11">
        <w:rPr>
          <w:rFonts w:eastAsia="Andale Sans UI"/>
          <w:kern w:val="1"/>
        </w:rPr>
        <w:t>Ethernet</w:t>
      </w:r>
      <w:proofErr w:type="spellEnd"/>
      <w:r w:rsidRPr="00742F11">
        <w:rPr>
          <w:rFonts w:eastAsia="Andale Sans UI"/>
          <w:kern w:val="1"/>
        </w:rPr>
        <w:t xml:space="preserve"> с прокладкой оптического кабеля до каждого подключаемого дома);</w:t>
      </w:r>
    </w:p>
    <w:p w:rsidR="000A0716" w:rsidRPr="00742F11" w:rsidRDefault="000A0716" w:rsidP="00737198">
      <w:pPr>
        <w:widowControl w:val="0"/>
        <w:numPr>
          <w:ilvl w:val="0"/>
          <w:numId w:val="26"/>
        </w:numPr>
        <w:tabs>
          <w:tab w:val="left" w:pos="284"/>
        </w:tabs>
        <w:suppressAutoHyphens/>
        <w:autoSpaceDE w:val="0"/>
        <w:autoSpaceDN w:val="0"/>
        <w:adjustRightInd w:val="0"/>
        <w:spacing w:line="267" w:lineRule="auto"/>
        <w:ind w:left="0" w:firstLine="426"/>
        <w:jc w:val="both"/>
        <w:rPr>
          <w:rFonts w:eastAsia="Andale Sans UI"/>
          <w:kern w:val="1"/>
        </w:rPr>
      </w:pPr>
      <w:r w:rsidRPr="00742F11">
        <w:rPr>
          <w:rFonts w:eastAsia="Andale Sans UI"/>
          <w:b/>
          <w:kern w:val="1"/>
        </w:rPr>
        <w:t>FTTB</w:t>
      </w:r>
      <w:r w:rsidRPr="00742F11">
        <w:rPr>
          <w:rFonts w:eastAsia="Andale Sans UI"/>
          <w:kern w:val="1"/>
        </w:rPr>
        <w:t xml:space="preserve"> - </w:t>
      </w:r>
      <w:proofErr w:type="spellStart"/>
      <w:r w:rsidRPr="00742F11">
        <w:rPr>
          <w:rFonts w:eastAsia="Andale Sans UI"/>
          <w:kern w:val="1"/>
        </w:rPr>
        <w:t>Fiber</w:t>
      </w:r>
      <w:proofErr w:type="spellEnd"/>
      <w:r w:rsidRPr="00742F11">
        <w:rPr>
          <w:rFonts w:eastAsia="Andale Sans UI"/>
          <w:kern w:val="1"/>
        </w:rPr>
        <w:t xml:space="preserve"> </w:t>
      </w:r>
      <w:proofErr w:type="spellStart"/>
      <w:r w:rsidRPr="00742F11">
        <w:rPr>
          <w:rFonts w:eastAsia="Andale Sans UI"/>
          <w:kern w:val="1"/>
        </w:rPr>
        <w:t>to</w:t>
      </w:r>
      <w:proofErr w:type="spellEnd"/>
      <w:r w:rsidRPr="00742F11">
        <w:rPr>
          <w:rFonts w:eastAsia="Andale Sans UI"/>
          <w:kern w:val="1"/>
        </w:rPr>
        <w:t xml:space="preserve"> </w:t>
      </w:r>
      <w:proofErr w:type="spellStart"/>
      <w:r w:rsidRPr="00742F11">
        <w:rPr>
          <w:rFonts w:eastAsia="Andale Sans UI"/>
          <w:kern w:val="1"/>
        </w:rPr>
        <w:t>the</w:t>
      </w:r>
      <w:proofErr w:type="spellEnd"/>
      <w:r w:rsidRPr="00742F11">
        <w:rPr>
          <w:rFonts w:eastAsia="Andale Sans UI"/>
          <w:kern w:val="1"/>
        </w:rPr>
        <w:t xml:space="preserve"> </w:t>
      </w:r>
      <w:proofErr w:type="spellStart"/>
      <w:r w:rsidRPr="00742F11">
        <w:rPr>
          <w:rFonts w:eastAsia="Andale Sans UI"/>
          <w:kern w:val="1"/>
        </w:rPr>
        <w:t>Building</w:t>
      </w:r>
      <w:proofErr w:type="spellEnd"/>
      <w:r w:rsidRPr="00742F11">
        <w:rPr>
          <w:rFonts w:eastAsia="Andale Sans UI"/>
          <w:kern w:val="1"/>
        </w:rPr>
        <w:t xml:space="preserve"> (архитектура компьютерной сети, в которой от узла связи до здания, в котором располагается абонент, доходит волоконно-оптический кабель, далее до абонента - медный кабель);</w:t>
      </w:r>
    </w:p>
    <w:p w:rsidR="000A0716" w:rsidRPr="00742F11" w:rsidRDefault="000A0716" w:rsidP="00737198">
      <w:pPr>
        <w:widowControl w:val="0"/>
        <w:numPr>
          <w:ilvl w:val="0"/>
          <w:numId w:val="26"/>
        </w:numPr>
        <w:tabs>
          <w:tab w:val="left" w:pos="284"/>
        </w:tabs>
        <w:suppressAutoHyphens/>
        <w:autoSpaceDE w:val="0"/>
        <w:autoSpaceDN w:val="0"/>
        <w:adjustRightInd w:val="0"/>
        <w:spacing w:line="267" w:lineRule="auto"/>
        <w:ind w:left="0" w:firstLine="426"/>
        <w:jc w:val="both"/>
        <w:rPr>
          <w:rFonts w:eastAsia="Andale Sans UI"/>
          <w:kern w:val="1"/>
          <w:lang w:val="en-US"/>
        </w:rPr>
      </w:pPr>
      <w:r w:rsidRPr="00742F11">
        <w:rPr>
          <w:rFonts w:eastAsia="Andale Sans UI"/>
          <w:b/>
          <w:kern w:val="1"/>
          <w:lang w:val="en-US"/>
        </w:rPr>
        <w:t>VLAN</w:t>
      </w:r>
      <w:r w:rsidRPr="00742F11">
        <w:rPr>
          <w:rFonts w:eastAsia="Andale Sans UI"/>
          <w:kern w:val="1"/>
          <w:lang w:val="en-US"/>
        </w:rPr>
        <w:t xml:space="preserve"> - Virtual Local Access Network (</w:t>
      </w:r>
      <w:r w:rsidRPr="00742F11">
        <w:rPr>
          <w:rFonts w:eastAsia="Andale Sans UI"/>
          <w:kern w:val="1"/>
        </w:rPr>
        <w:t>виртуальная</w:t>
      </w:r>
      <w:r w:rsidRPr="00742F11">
        <w:rPr>
          <w:rFonts w:eastAsia="Andale Sans UI"/>
          <w:kern w:val="1"/>
          <w:lang w:val="en-US"/>
        </w:rPr>
        <w:t xml:space="preserve"> </w:t>
      </w:r>
      <w:r w:rsidRPr="00742F11">
        <w:rPr>
          <w:rFonts w:eastAsia="Andale Sans UI"/>
          <w:kern w:val="1"/>
        </w:rPr>
        <w:t>локальная</w:t>
      </w:r>
      <w:r w:rsidRPr="00742F11">
        <w:rPr>
          <w:rFonts w:eastAsia="Andale Sans UI"/>
          <w:kern w:val="1"/>
          <w:lang w:val="en-US"/>
        </w:rPr>
        <w:t xml:space="preserve"> </w:t>
      </w:r>
      <w:r w:rsidRPr="00742F11">
        <w:rPr>
          <w:rFonts w:eastAsia="Andale Sans UI"/>
          <w:kern w:val="1"/>
        </w:rPr>
        <w:t>сеть</w:t>
      </w:r>
      <w:r w:rsidRPr="00742F11">
        <w:rPr>
          <w:rFonts w:eastAsia="Andale Sans UI"/>
          <w:kern w:val="1"/>
          <w:lang w:val="en-US"/>
        </w:rPr>
        <w:t>);</w:t>
      </w:r>
    </w:p>
    <w:p w:rsidR="000A0716" w:rsidRPr="00742F11" w:rsidRDefault="000A0716" w:rsidP="00737198">
      <w:pPr>
        <w:widowControl w:val="0"/>
        <w:numPr>
          <w:ilvl w:val="0"/>
          <w:numId w:val="26"/>
        </w:numPr>
        <w:tabs>
          <w:tab w:val="left" w:pos="284"/>
        </w:tabs>
        <w:suppressAutoHyphens/>
        <w:autoSpaceDE w:val="0"/>
        <w:autoSpaceDN w:val="0"/>
        <w:adjustRightInd w:val="0"/>
        <w:spacing w:line="267" w:lineRule="auto"/>
        <w:ind w:left="0" w:firstLine="426"/>
        <w:jc w:val="both"/>
        <w:rPr>
          <w:rFonts w:eastAsia="Andale Sans UI"/>
          <w:kern w:val="1"/>
        </w:rPr>
      </w:pPr>
      <w:proofErr w:type="spellStart"/>
      <w:r w:rsidRPr="00742F11">
        <w:rPr>
          <w:rFonts w:eastAsia="Andale Sans UI"/>
          <w:b/>
          <w:kern w:val="1"/>
        </w:rPr>
        <w:t>VoIP</w:t>
      </w:r>
      <w:proofErr w:type="spellEnd"/>
      <w:r w:rsidRPr="00742F11">
        <w:rPr>
          <w:rFonts w:eastAsia="Andale Sans UI"/>
          <w:kern w:val="1"/>
        </w:rPr>
        <w:t xml:space="preserve"> - </w:t>
      </w:r>
      <w:proofErr w:type="spellStart"/>
      <w:r w:rsidRPr="00742F11">
        <w:rPr>
          <w:rFonts w:eastAsia="Andale Sans UI"/>
          <w:kern w:val="1"/>
        </w:rPr>
        <w:t>Voice</w:t>
      </w:r>
      <w:proofErr w:type="spellEnd"/>
      <w:r w:rsidRPr="00742F11">
        <w:rPr>
          <w:rFonts w:eastAsia="Andale Sans UI"/>
          <w:kern w:val="1"/>
        </w:rPr>
        <w:t xml:space="preserve"> </w:t>
      </w:r>
      <w:proofErr w:type="spellStart"/>
      <w:r w:rsidRPr="00742F11">
        <w:rPr>
          <w:rFonts w:eastAsia="Andale Sans UI"/>
          <w:kern w:val="1"/>
        </w:rPr>
        <w:t>over</w:t>
      </w:r>
      <w:proofErr w:type="spellEnd"/>
      <w:r w:rsidRPr="00742F11">
        <w:rPr>
          <w:rFonts w:eastAsia="Andale Sans UI"/>
          <w:kern w:val="1"/>
        </w:rPr>
        <w:t xml:space="preserve"> IP (передача голосовой информации по IP);</w:t>
      </w:r>
    </w:p>
    <w:p w:rsidR="000A0716" w:rsidRPr="00742F11" w:rsidRDefault="000A0716" w:rsidP="00737198">
      <w:pPr>
        <w:widowControl w:val="0"/>
        <w:numPr>
          <w:ilvl w:val="0"/>
          <w:numId w:val="26"/>
        </w:numPr>
        <w:tabs>
          <w:tab w:val="left" w:pos="284"/>
        </w:tabs>
        <w:suppressAutoHyphens/>
        <w:autoSpaceDE w:val="0"/>
        <w:autoSpaceDN w:val="0"/>
        <w:adjustRightInd w:val="0"/>
        <w:spacing w:line="267" w:lineRule="auto"/>
        <w:ind w:left="0" w:firstLine="426"/>
        <w:jc w:val="both"/>
        <w:rPr>
          <w:rFonts w:eastAsia="Andale Sans UI"/>
          <w:kern w:val="1"/>
        </w:rPr>
      </w:pPr>
      <w:r w:rsidRPr="00742F11">
        <w:rPr>
          <w:rFonts w:eastAsia="Andale Sans UI"/>
          <w:b/>
          <w:kern w:val="1"/>
        </w:rPr>
        <w:t>ШПД</w:t>
      </w:r>
      <w:r w:rsidRPr="00742F11">
        <w:rPr>
          <w:rFonts w:eastAsia="Andale Sans UI"/>
          <w:kern w:val="1"/>
        </w:rPr>
        <w:t xml:space="preserve"> - Широкополосный доступ в сеть передачи данных;</w:t>
      </w:r>
    </w:p>
    <w:p w:rsidR="000A0716" w:rsidRPr="00742F11" w:rsidRDefault="000A0716" w:rsidP="00737198">
      <w:pPr>
        <w:widowControl w:val="0"/>
        <w:numPr>
          <w:ilvl w:val="0"/>
          <w:numId w:val="26"/>
        </w:numPr>
        <w:tabs>
          <w:tab w:val="left" w:pos="284"/>
        </w:tabs>
        <w:suppressAutoHyphens/>
        <w:autoSpaceDE w:val="0"/>
        <w:autoSpaceDN w:val="0"/>
        <w:adjustRightInd w:val="0"/>
        <w:spacing w:line="267" w:lineRule="auto"/>
        <w:ind w:left="0" w:firstLine="426"/>
        <w:jc w:val="both"/>
        <w:rPr>
          <w:rFonts w:eastAsia="Andale Sans UI"/>
          <w:kern w:val="1"/>
        </w:rPr>
      </w:pPr>
      <w:r w:rsidRPr="00742F11">
        <w:rPr>
          <w:rFonts w:eastAsia="Andale Sans UI"/>
          <w:b/>
          <w:kern w:val="1"/>
        </w:rPr>
        <w:t xml:space="preserve">ЗИП </w:t>
      </w:r>
      <w:r w:rsidRPr="00742F11">
        <w:rPr>
          <w:rFonts w:eastAsia="Andale Sans UI"/>
          <w:kern w:val="1"/>
        </w:rPr>
        <w:t>- запасное имущество и принадлежности;</w:t>
      </w:r>
    </w:p>
    <w:p w:rsidR="000A0716" w:rsidRPr="00742F11" w:rsidRDefault="000A0716" w:rsidP="00737198">
      <w:pPr>
        <w:widowControl w:val="0"/>
        <w:numPr>
          <w:ilvl w:val="0"/>
          <w:numId w:val="26"/>
        </w:numPr>
        <w:tabs>
          <w:tab w:val="left" w:pos="284"/>
        </w:tabs>
        <w:suppressAutoHyphens/>
        <w:autoSpaceDE w:val="0"/>
        <w:autoSpaceDN w:val="0"/>
        <w:adjustRightInd w:val="0"/>
        <w:spacing w:line="267" w:lineRule="auto"/>
        <w:ind w:left="0" w:firstLine="426"/>
        <w:jc w:val="both"/>
        <w:rPr>
          <w:rFonts w:eastAsia="Andale Sans UI"/>
          <w:kern w:val="1"/>
        </w:rPr>
      </w:pPr>
      <w:r w:rsidRPr="00742F11">
        <w:rPr>
          <w:rFonts w:eastAsia="Andale Sans UI"/>
          <w:b/>
          <w:kern w:val="1"/>
        </w:rPr>
        <w:t xml:space="preserve">ПГО </w:t>
      </w:r>
      <w:r w:rsidRPr="00742F11">
        <w:rPr>
          <w:rFonts w:eastAsia="Andale Sans UI"/>
          <w:kern w:val="1"/>
        </w:rPr>
        <w:t>– послегарантийное обслуживание;</w:t>
      </w:r>
    </w:p>
    <w:p w:rsidR="000A0716" w:rsidRPr="00742F11" w:rsidRDefault="000A0716" w:rsidP="00737198">
      <w:pPr>
        <w:widowControl w:val="0"/>
        <w:numPr>
          <w:ilvl w:val="0"/>
          <w:numId w:val="26"/>
        </w:numPr>
        <w:tabs>
          <w:tab w:val="left" w:pos="284"/>
        </w:tabs>
        <w:suppressAutoHyphens/>
        <w:autoSpaceDE w:val="0"/>
        <w:autoSpaceDN w:val="0"/>
        <w:adjustRightInd w:val="0"/>
        <w:spacing w:line="267" w:lineRule="auto"/>
        <w:ind w:left="0" w:firstLine="426"/>
        <w:jc w:val="both"/>
        <w:rPr>
          <w:rFonts w:eastAsia="Andale Sans UI"/>
          <w:kern w:val="1"/>
        </w:rPr>
      </w:pPr>
      <w:r w:rsidRPr="00742F11">
        <w:rPr>
          <w:rFonts w:eastAsia="Andale Sans UI"/>
          <w:b/>
          <w:kern w:val="1"/>
        </w:rPr>
        <w:t>PVC</w:t>
      </w:r>
      <w:r w:rsidRPr="00742F11">
        <w:rPr>
          <w:rFonts w:eastAsia="Andale Sans UI"/>
          <w:kern w:val="1"/>
        </w:rPr>
        <w:t xml:space="preserve"> - </w:t>
      </w:r>
      <w:proofErr w:type="spellStart"/>
      <w:r w:rsidRPr="00742F11">
        <w:rPr>
          <w:rFonts w:eastAsia="Andale Sans UI"/>
          <w:kern w:val="1"/>
        </w:rPr>
        <w:t>Permanent</w:t>
      </w:r>
      <w:proofErr w:type="spellEnd"/>
      <w:r w:rsidRPr="00742F11">
        <w:rPr>
          <w:rFonts w:eastAsia="Andale Sans UI"/>
          <w:kern w:val="1"/>
        </w:rPr>
        <w:t xml:space="preserve"> </w:t>
      </w:r>
      <w:proofErr w:type="spellStart"/>
      <w:r w:rsidRPr="00742F11">
        <w:rPr>
          <w:rFonts w:eastAsia="Andale Sans UI"/>
          <w:kern w:val="1"/>
        </w:rPr>
        <w:t>Virtual</w:t>
      </w:r>
      <w:proofErr w:type="spellEnd"/>
      <w:r w:rsidRPr="00742F11">
        <w:rPr>
          <w:rFonts w:eastAsia="Andale Sans UI"/>
          <w:kern w:val="1"/>
        </w:rPr>
        <w:t xml:space="preserve"> </w:t>
      </w:r>
      <w:proofErr w:type="spellStart"/>
      <w:r w:rsidRPr="00742F11">
        <w:rPr>
          <w:rFonts w:eastAsia="Andale Sans UI"/>
          <w:kern w:val="1"/>
        </w:rPr>
        <w:t>Circuit</w:t>
      </w:r>
      <w:proofErr w:type="spellEnd"/>
      <w:r w:rsidRPr="00742F11">
        <w:rPr>
          <w:rFonts w:eastAsia="Andale Sans UI"/>
          <w:kern w:val="1"/>
        </w:rPr>
        <w:t xml:space="preserve"> (постоянный виртуальный канал);</w:t>
      </w:r>
    </w:p>
    <w:p w:rsidR="000A0716" w:rsidRPr="00742F11" w:rsidRDefault="000A0716" w:rsidP="00737198">
      <w:pPr>
        <w:widowControl w:val="0"/>
        <w:numPr>
          <w:ilvl w:val="0"/>
          <w:numId w:val="26"/>
        </w:numPr>
        <w:tabs>
          <w:tab w:val="left" w:pos="284"/>
        </w:tabs>
        <w:suppressAutoHyphens/>
        <w:autoSpaceDE w:val="0"/>
        <w:autoSpaceDN w:val="0"/>
        <w:adjustRightInd w:val="0"/>
        <w:spacing w:line="267" w:lineRule="auto"/>
        <w:ind w:left="0" w:firstLine="426"/>
        <w:jc w:val="both"/>
        <w:rPr>
          <w:rFonts w:eastAsia="Andale Sans UI"/>
          <w:kern w:val="1"/>
          <w:lang w:val="en-US"/>
        </w:rPr>
      </w:pPr>
      <w:r w:rsidRPr="00742F11">
        <w:rPr>
          <w:rFonts w:eastAsia="Andale Sans UI"/>
          <w:b/>
          <w:kern w:val="1"/>
        </w:rPr>
        <w:t>СРЕ</w:t>
      </w:r>
      <w:r w:rsidRPr="00742F11">
        <w:rPr>
          <w:rFonts w:eastAsia="Andale Sans UI"/>
          <w:kern w:val="1"/>
          <w:lang w:val="en-US"/>
        </w:rPr>
        <w:t xml:space="preserve"> - Customer premises equipment (</w:t>
      </w:r>
      <w:r w:rsidRPr="00742F11">
        <w:rPr>
          <w:rFonts w:eastAsia="Andale Sans UI"/>
          <w:kern w:val="1"/>
        </w:rPr>
        <w:t>абонентское</w:t>
      </w:r>
      <w:r w:rsidRPr="00742F11">
        <w:rPr>
          <w:rFonts w:eastAsia="Andale Sans UI"/>
          <w:kern w:val="1"/>
          <w:lang w:val="en-US"/>
        </w:rPr>
        <w:t xml:space="preserve"> </w:t>
      </w:r>
      <w:r w:rsidRPr="00742F11">
        <w:rPr>
          <w:rFonts w:eastAsia="Andale Sans UI"/>
          <w:kern w:val="1"/>
        </w:rPr>
        <w:t>оборудование</w:t>
      </w:r>
      <w:r w:rsidRPr="00742F11">
        <w:rPr>
          <w:rFonts w:eastAsia="Andale Sans UI"/>
          <w:kern w:val="1"/>
          <w:lang w:val="en-US"/>
        </w:rPr>
        <w:t>);</w:t>
      </w:r>
    </w:p>
    <w:p w:rsidR="000A0716" w:rsidRPr="00742F11" w:rsidRDefault="000A0716" w:rsidP="00737198">
      <w:pPr>
        <w:widowControl w:val="0"/>
        <w:numPr>
          <w:ilvl w:val="0"/>
          <w:numId w:val="26"/>
        </w:numPr>
        <w:tabs>
          <w:tab w:val="left" w:pos="284"/>
        </w:tabs>
        <w:suppressAutoHyphens/>
        <w:autoSpaceDE w:val="0"/>
        <w:autoSpaceDN w:val="0"/>
        <w:adjustRightInd w:val="0"/>
        <w:spacing w:line="267" w:lineRule="auto"/>
        <w:ind w:left="0" w:firstLine="426"/>
        <w:jc w:val="both"/>
        <w:rPr>
          <w:rFonts w:eastAsia="Andale Sans UI"/>
          <w:kern w:val="1"/>
        </w:rPr>
      </w:pPr>
      <w:r w:rsidRPr="00742F11">
        <w:rPr>
          <w:rFonts w:eastAsia="Andale Sans UI"/>
          <w:b/>
          <w:kern w:val="1"/>
        </w:rPr>
        <w:t>МЭК</w:t>
      </w:r>
      <w:r w:rsidRPr="00742F11">
        <w:rPr>
          <w:rFonts w:eastAsia="Andale Sans UI"/>
          <w:kern w:val="1"/>
        </w:rPr>
        <w:t xml:space="preserve"> - Международная электротехническая комиссия;</w:t>
      </w:r>
    </w:p>
    <w:p w:rsidR="000A0716" w:rsidRPr="00742F11" w:rsidRDefault="000A0716" w:rsidP="00737198">
      <w:pPr>
        <w:widowControl w:val="0"/>
        <w:numPr>
          <w:ilvl w:val="0"/>
          <w:numId w:val="26"/>
        </w:numPr>
        <w:tabs>
          <w:tab w:val="left" w:pos="284"/>
        </w:tabs>
        <w:suppressAutoHyphens/>
        <w:autoSpaceDE w:val="0"/>
        <w:autoSpaceDN w:val="0"/>
        <w:adjustRightInd w:val="0"/>
        <w:spacing w:line="267" w:lineRule="auto"/>
        <w:ind w:left="0" w:firstLine="426"/>
        <w:jc w:val="both"/>
        <w:rPr>
          <w:rFonts w:eastAsia="Andale Sans UI"/>
          <w:kern w:val="1"/>
        </w:rPr>
      </w:pPr>
      <w:r w:rsidRPr="00742F11">
        <w:rPr>
          <w:rFonts w:eastAsia="Andale Sans UI"/>
          <w:b/>
          <w:kern w:val="1"/>
        </w:rPr>
        <w:t>МСЭ</w:t>
      </w:r>
      <w:r w:rsidRPr="00742F11">
        <w:rPr>
          <w:rFonts w:eastAsia="Andale Sans UI"/>
          <w:kern w:val="1"/>
        </w:rPr>
        <w:t xml:space="preserve"> - Международный союз электросвязи.</w:t>
      </w:r>
    </w:p>
    <w:p w:rsidR="000A0716" w:rsidRPr="00742F11" w:rsidRDefault="000A0716" w:rsidP="00737198">
      <w:pPr>
        <w:keepNext/>
        <w:widowControl w:val="0"/>
        <w:numPr>
          <w:ilvl w:val="0"/>
          <w:numId w:val="24"/>
        </w:numPr>
        <w:tabs>
          <w:tab w:val="left" w:pos="284"/>
        </w:tabs>
        <w:autoSpaceDE w:val="0"/>
        <w:autoSpaceDN w:val="0"/>
        <w:adjustRightInd w:val="0"/>
        <w:spacing w:line="267" w:lineRule="auto"/>
        <w:ind w:left="0" w:firstLine="426"/>
        <w:jc w:val="both"/>
        <w:outlineLvl w:val="0"/>
        <w:rPr>
          <w:b/>
          <w:bCs/>
          <w:kern w:val="32"/>
        </w:rPr>
      </w:pPr>
      <w:bookmarkStart w:id="36" w:name="_Toc442119747"/>
      <w:r w:rsidRPr="00742F11">
        <w:rPr>
          <w:b/>
          <w:bCs/>
          <w:kern w:val="32"/>
        </w:rPr>
        <w:t>Общая информация</w:t>
      </w:r>
      <w:bookmarkEnd w:id="36"/>
    </w:p>
    <w:p w:rsidR="000A0716" w:rsidRPr="00742F11" w:rsidRDefault="000A0716" w:rsidP="00742F11">
      <w:pPr>
        <w:widowControl w:val="0"/>
        <w:tabs>
          <w:tab w:val="left" w:pos="284"/>
        </w:tabs>
        <w:suppressAutoHyphens/>
        <w:ind w:firstLine="426"/>
        <w:jc w:val="both"/>
        <w:rPr>
          <w:rFonts w:eastAsia="Andale Sans UI"/>
          <w:kern w:val="1"/>
        </w:rPr>
      </w:pPr>
      <w:r w:rsidRPr="00742F11">
        <w:rPr>
          <w:rFonts w:eastAsia="Andale Sans UI"/>
          <w:kern w:val="1"/>
        </w:rPr>
        <w:t xml:space="preserve">Коммутатор доступа является оконечным устройством сети доступа оператора и предназначен для подключения клиентов. КД должен быть укомплектован двумя и более магистральными портами </w:t>
      </w:r>
      <w:proofErr w:type="spellStart"/>
      <w:r w:rsidRPr="00742F11">
        <w:rPr>
          <w:rFonts w:eastAsia="Andale Sans UI"/>
          <w:kern w:val="1"/>
        </w:rPr>
        <w:t>Gigabit</w:t>
      </w:r>
      <w:proofErr w:type="spellEnd"/>
      <w:r w:rsidRPr="00742F11">
        <w:rPr>
          <w:rFonts w:eastAsia="Andale Sans UI"/>
          <w:kern w:val="1"/>
        </w:rPr>
        <w:t xml:space="preserve"> </w:t>
      </w:r>
      <w:proofErr w:type="spellStart"/>
      <w:r w:rsidRPr="00742F11">
        <w:rPr>
          <w:rFonts w:eastAsia="Andale Sans UI"/>
          <w:kern w:val="1"/>
        </w:rPr>
        <w:t>Ethernet</w:t>
      </w:r>
      <w:proofErr w:type="spellEnd"/>
      <w:r w:rsidRPr="00742F11">
        <w:rPr>
          <w:rFonts w:eastAsia="Andale Sans UI"/>
          <w:kern w:val="1"/>
        </w:rPr>
        <w:t xml:space="preserve"> и 24 портами доступа с использованием стандарта </w:t>
      </w:r>
      <w:proofErr w:type="spellStart"/>
      <w:r w:rsidRPr="00742F11">
        <w:rPr>
          <w:rFonts w:eastAsia="Andale Sans UI"/>
          <w:kern w:val="1"/>
        </w:rPr>
        <w:t>Fast</w:t>
      </w:r>
      <w:proofErr w:type="spellEnd"/>
      <w:r w:rsidRPr="00742F11">
        <w:rPr>
          <w:rFonts w:eastAsia="Andale Sans UI"/>
          <w:kern w:val="1"/>
        </w:rPr>
        <w:t xml:space="preserve"> </w:t>
      </w:r>
      <w:proofErr w:type="spellStart"/>
      <w:r w:rsidRPr="00742F11">
        <w:rPr>
          <w:rFonts w:eastAsia="Andale Sans UI"/>
          <w:kern w:val="1"/>
        </w:rPr>
        <w:t>Ethernet</w:t>
      </w:r>
      <w:proofErr w:type="spellEnd"/>
      <w:r w:rsidRPr="00742F11">
        <w:rPr>
          <w:rFonts w:eastAsia="Andale Sans UI"/>
          <w:kern w:val="1"/>
        </w:rPr>
        <w:t xml:space="preserve"> 10/100 (100Base-TX) или 10/100/1000 </w:t>
      </w:r>
      <w:proofErr w:type="spellStart"/>
      <w:r w:rsidRPr="00742F11">
        <w:rPr>
          <w:rFonts w:eastAsia="Andale Sans UI"/>
          <w:kern w:val="1"/>
        </w:rPr>
        <w:t>Gigabit</w:t>
      </w:r>
      <w:proofErr w:type="spellEnd"/>
      <w:r w:rsidRPr="00742F11">
        <w:rPr>
          <w:rFonts w:eastAsia="Andale Sans UI"/>
          <w:kern w:val="1"/>
        </w:rPr>
        <w:t xml:space="preserve"> </w:t>
      </w:r>
      <w:proofErr w:type="spellStart"/>
      <w:r w:rsidRPr="00742F11">
        <w:rPr>
          <w:rFonts w:eastAsia="Andale Sans UI"/>
          <w:kern w:val="1"/>
        </w:rPr>
        <w:t>Ethernet</w:t>
      </w:r>
      <w:proofErr w:type="spellEnd"/>
      <w:r w:rsidRPr="00742F11">
        <w:rPr>
          <w:rFonts w:eastAsia="Andale Sans UI"/>
          <w:kern w:val="1"/>
        </w:rPr>
        <w:t xml:space="preserve"> 1Гбит/с (1000BASE-T).</w:t>
      </w:r>
    </w:p>
    <w:p w:rsidR="000A0716" w:rsidRPr="00742F11" w:rsidRDefault="000A0716" w:rsidP="00742F11">
      <w:pPr>
        <w:widowControl w:val="0"/>
        <w:tabs>
          <w:tab w:val="left" w:pos="284"/>
        </w:tabs>
        <w:suppressAutoHyphens/>
        <w:ind w:firstLine="426"/>
        <w:jc w:val="both"/>
        <w:rPr>
          <w:rFonts w:eastAsia="Andale Sans UI"/>
          <w:kern w:val="1"/>
        </w:rPr>
      </w:pPr>
    </w:p>
    <w:p w:rsidR="000A0716" w:rsidRPr="00742F11" w:rsidRDefault="000A0716" w:rsidP="00737198">
      <w:pPr>
        <w:keepNext/>
        <w:widowControl w:val="0"/>
        <w:numPr>
          <w:ilvl w:val="0"/>
          <w:numId w:val="24"/>
        </w:numPr>
        <w:tabs>
          <w:tab w:val="left" w:pos="284"/>
        </w:tabs>
        <w:autoSpaceDE w:val="0"/>
        <w:autoSpaceDN w:val="0"/>
        <w:adjustRightInd w:val="0"/>
        <w:spacing w:line="267" w:lineRule="auto"/>
        <w:ind w:left="0" w:firstLine="426"/>
        <w:jc w:val="both"/>
        <w:outlineLvl w:val="0"/>
        <w:rPr>
          <w:b/>
          <w:bCs/>
          <w:kern w:val="32"/>
        </w:rPr>
      </w:pPr>
      <w:bookmarkStart w:id="37" w:name="_Toc442119748"/>
      <w:r w:rsidRPr="00742F11">
        <w:rPr>
          <w:b/>
          <w:bCs/>
          <w:kern w:val="32"/>
        </w:rPr>
        <w:t>Требования к оборудованию коммутаторов доступа</w:t>
      </w:r>
      <w:bookmarkEnd w:id="37"/>
    </w:p>
    <w:p w:rsidR="000A0716" w:rsidRPr="00742F11" w:rsidRDefault="000A0716" w:rsidP="00737198">
      <w:pPr>
        <w:keepNext/>
        <w:widowControl w:val="0"/>
        <w:numPr>
          <w:ilvl w:val="1"/>
          <w:numId w:val="24"/>
        </w:numPr>
        <w:autoSpaceDE w:val="0"/>
        <w:autoSpaceDN w:val="0"/>
        <w:adjustRightInd w:val="0"/>
        <w:spacing w:line="267" w:lineRule="auto"/>
        <w:ind w:left="0" w:firstLine="426"/>
        <w:jc w:val="both"/>
        <w:outlineLvl w:val="0"/>
        <w:rPr>
          <w:b/>
          <w:bCs/>
          <w:kern w:val="32"/>
        </w:rPr>
      </w:pPr>
      <w:bookmarkStart w:id="38" w:name="_Toc442119749"/>
      <w:r w:rsidRPr="00742F11">
        <w:rPr>
          <w:b/>
          <w:bCs/>
          <w:kern w:val="32"/>
        </w:rPr>
        <w:t>Интерфейсы</w:t>
      </w:r>
      <w:bookmarkEnd w:id="38"/>
    </w:p>
    <w:p w:rsidR="000A0716" w:rsidRPr="00742F11" w:rsidRDefault="000A0716" w:rsidP="00737198">
      <w:pPr>
        <w:keepNext/>
        <w:widowControl w:val="0"/>
        <w:numPr>
          <w:ilvl w:val="2"/>
          <w:numId w:val="24"/>
        </w:numPr>
        <w:autoSpaceDE w:val="0"/>
        <w:autoSpaceDN w:val="0"/>
        <w:adjustRightInd w:val="0"/>
        <w:spacing w:line="267" w:lineRule="auto"/>
        <w:ind w:left="0" w:firstLine="426"/>
        <w:jc w:val="both"/>
        <w:outlineLvl w:val="0"/>
        <w:rPr>
          <w:bCs/>
          <w:kern w:val="32"/>
        </w:rPr>
      </w:pPr>
      <w:r w:rsidRPr="00742F11">
        <w:rPr>
          <w:bCs/>
          <w:kern w:val="32"/>
        </w:rPr>
        <w:t>Количество портов доступа – не менее 24;</w:t>
      </w:r>
    </w:p>
    <w:p w:rsidR="000A0716" w:rsidRPr="00742F11" w:rsidRDefault="000A0716" w:rsidP="00737198">
      <w:pPr>
        <w:keepNext/>
        <w:widowControl w:val="0"/>
        <w:numPr>
          <w:ilvl w:val="2"/>
          <w:numId w:val="24"/>
        </w:numPr>
        <w:autoSpaceDE w:val="0"/>
        <w:autoSpaceDN w:val="0"/>
        <w:adjustRightInd w:val="0"/>
        <w:spacing w:line="267" w:lineRule="auto"/>
        <w:ind w:left="0" w:firstLine="426"/>
        <w:jc w:val="both"/>
        <w:outlineLvl w:val="0"/>
        <w:rPr>
          <w:bCs/>
          <w:kern w:val="32"/>
        </w:rPr>
      </w:pPr>
      <w:r w:rsidRPr="00742F11">
        <w:rPr>
          <w:bCs/>
          <w:kern w:val="32"/>
        </w:rPr>
        <w:t xml:space="preserve">Интерфейсы доступа - RJ-45 10/100 </w:t>
      </w:r>
      <w:proofErr w:type="spellStart"/>
      <w:r w:rsidRPr="00742F11">
        <w:rPr>
          <w:bCs/>
          <w:kern w:val="32"/>
        </w:rPr>
        <w:t>Base</w:t>
      </w:r>
      <w:proofErr w:type="spellEnd"/>
      <w:r w:rsidRPr="00742F11">
        <w:rPr>
          <w:bCs/>
          <w:kern w:val="32"/>
        </w:rPr>
        <w:t>-TX или 10/100/1000 1000BASE-T;</w:t>
      </w:r>
    </w:p>
    <w:p w:rsidR="000A0716" w:rsidRPr="00742F11" w:rsidRDefault="000A0716" w:rsidP="00737198">
      <w:pPr>
        <w:keepNext/>
        <w:widowControl w:val="0"/>
        <w:numPr>
          <w:ilvl w:val="2"/>
          <w:numId w:val="24"/>
        </w:numPr>
        <w:autoSpaceDE w:val="0"/>
        <w:autoSpaceDN w:val="0"/>
        <w:adjustRightInd w:val="0"/>
        <w:spacing w:line="267" w:lineRule="auto"/>
        <w:ind w:left="0" w:firstLine="426"/>
        <w:jc w:val="both"/>
        <w:outlineLvl w:val="0"/>
        <w:rPr>
          <w:bCs/>
          <w:kern w:val="32"/>
        </w:rPr>
      </w:pPr>
      <w:proofErr w:type="spellStart"/>
      <w:r w:rsidRPr="00742F11">
        <w:rPr>
          <w:bCs/>
          <w:kern w:val="32"/>
        </w:rPr>
        <w:t>Uplink</w:t>
      </w:r>
      <w:proofErr w:type="spellEnd"/>
      <w:r w:rsidRPr="00742F11">
        <w:rPr>
          <w:bCs/>
          <w:kern w:val="32"/>
        </w:rPr>
        <w:t xml:space="preserve"> порты – не менее 2-х </w:t>
      </w:r>
      <w:proofErr w:type="spellStart"/>
      <w:r w:rsidRPr="00742F11">
        <w:rPr>
          <w:bCs/>
          <w:kern w:val="32"/>
        </w:rPr>
        <w:t>combo</w:t>
      </w:r>
      <w:proofErr w:type="spellEnd"/>
      <w:r w:rsidRPr="00742F11">
        <w:rPr>
          <w:bCs/>
          <w:kern w:val="32"/>
        </w:rPr>
        <w:t xml:space="preserve"> GE 10/100/1000 1000BASE-T, 1000BASE-X SFP и не менее 2х портов (опционально) </w:t>
      </w:r>
      <w:proofErr w:type="spellStart"/>
      <w:r w:rsidRPr="00742F11">
        <w:rPr>
          <w:bCs/>
          <w:kern w:val="32"/>
        </w:rPr>
        <w:t>Combo</w:t>
      </w:r>
      <w:proofErr w:type="spellEnd"/>
      <w:r w:rsidRPr="00742F11">
        <w:rPr>
          <w:bCs/>
          <w:kern w:val="32"/>
        </w:rPr>
        <w:t xml:space="preserve"> GE 10/100/1000 1000BASE-T, 1000BASE-X SFP или 2-х портов 1000BASE-X SFP (SFP – стандартный </w:t>
      </w:r>
      <w:proofErr w:type="spellStart"/>
      <w:r w:rsidRPr="00742F11">
        <w:rPr>
          <w:bCs/>
          <w:kern w:val="32"/>
        </w:rPr>
        <w:t>Form</w:t>
      </w:r>
      <w:proofErr w:type="spellEnd"/>
      <w:r w:rsidRPr="00742F11">
        <w:rPr>
          <w:bCs/>
          <w:kern w:val="32"/>
        </w:rPr>
        <w:t xml:space="preserve"> </w:t>
      </w:r>
      <w:proofErr w:type="spellStart"/>
      <w:r w:rsidRPr="00742F11">
        <w:rPr>
          <w:bCs/>
          <w:kern w:val="32"/>
        </w:rPr>
        <w:t>factor</w:t>
      </w:r>
      <w:proofErr w:type="spellEnd"/>
      <w:r w:rsidRPr="00742F11">
        <w:rPr>
          <w:bCs/>
          <w:kern w:val="32"/>
        </w:rPr>
        <w:t>)</w:t>
      </w:r>
    </w:p>
    <w:p w:rsidR="000A0716" w:rsidRPr="00742F11" w:rsidRDefault="000A0716" w:rsidP="00737198">
      <w:pPr>
        <w:keepNext/>
        <w:widowControl w:val="0"/>
        <w:numPr>
          <w:ilvl w:val="2"/>
          <w:numId w:val="24"/>
        </w:numPr>
        <w:autoSpaceDE w:val="0"/>
        <w:autoSpaceDN w:val="0"/>
        <w:adjustRightInd w:val="0"/>
        <w:spacing w:line="267" w:lineRule="auto"/>
        <w:ind w:left="0" w:firstLine="426"/>
        <w:jc w:val="both"/>
        <w:outlineLvl w:val="0"/>
        <w:rPr>
          <w:b/>
          <w:bCs/>
          <w:kern w:val="32"/>
        </w:rPr>
      </w:pPr>
      <w:r w:rsidRPr="00742F11">
        <w:rPr>
          <w:bCs/>
          <w:kern w:val="32"/>
        </w:rPr>
        <w:t>Поддержка автоматического определение подключения MDI/MDIX</w:t>
      </w:r>
    </w:p>
    <w:p w:rsidR="000A0716" w:rsidRPr="00742F11" w:rsidRDefault="000A0716" w:rsidP="00737198">
      <w:pPr>
        <w:keepNext/>
        <w:widowControl w:val="0"/>
        <w:numPr>
          <w:ilvl w:val="1"/>
          <w:numId w:val="24"/>
        </w:numPr>
        <w:autoSpaceDE w:val="0"/>
        <w:autoSpaceDN w:val="0"/>
        <w:adjustRightInd w:val="0"/>
        <w:spacing w:line="267" w:lineRule="auto"/>
        <w:ind w:left="0" w:firstLine="426"/>
        <w:jc w:val="both"/>
        <w:outlineLvl w:val="0"/>
        <w:rPr>
          <w:b/>
          <w:bCs/>
          <w:kern w:val="32"/>
        </w:rPr>
      </w:pPr>
      <w:bookmarkStart w:id="39" w:name="_Toc442119750"/>
      <w:r w:rsidRPr="00742F11">
        <w:rPr>
          <w:b/>
          <w:bCs/>
          <w:kern w:val="32"/>
        </w:rPr>
        <w:t>Коммутация</w:t>
      </w:r>
      <w:bookmarkEnd w:id="39"/>
    </w:p>
    <w:p w:rsidR="000A0716" w:rsidRPr="00742F11" w:rsidRDefault="000A0716" w:rsidP="00737198">
      <w:pPr>
        <w:keepNext/>
        <w:widowControl w:val="0"/>
        <w:numPr>
          <w:ilvl w:val="2"/>
          <w:numId w:val="24"/>
        </w:numPr>
        <w:autoSpaceDE w:val="0"/>
        <w:autoSpaceDN w:val="0"/>
        <w:adjustRightInd w:val="0"/>
        <w:spacing w:line="267" w:lineRule="auto"/>
        <w:ind w:left="0" w:firstLine="426"/>
        <w:jc w:val="both"/>
        <w:outlineLvl w:val="0"/>
        <w:rPr>
          <w:bCs/>
          <w:kern w:val="32"/>
        </w:rPr>
      </w:pPr>
      <w:r w:rsidRPr="00742F11">
        <w:rPr>
          <w:bCs/>
          <w:kern w:val="32"/>
        </w:rPr>
        <w:t>Фабрика коммутации:</w:t>
      </w:r>
    </w:p>
    <w:p w:rsidR="000A0716" w:rsidRPr="00742F11" w:rsidRDefault="000A0716" w:rsidP="00737198">
      <w:pPr>
        <w:keepNext/>
        <w:widowControl w:val="0"/>
        <w:numPr>
          <w:ilvl w:val="3"/>
          <w:numId w:val="27"/>
        </w:numPr>
        <w:autoSpaceDE w:val="0"/>
        <w:autoSpaceDN w:val="0"/>
        <w:adjustRightInd w:val="0"/>
        <w:spacing w:line="267" w:lineRule="auto"/>
        <w:ind w:left="0" w:firstLine="426"/>
        <w:jc w:val="both"/>
        <w:outlineLvl w:val="0"/>
        <w:rPr>
          <w:bCs/>
          <w:kern w:val="32"/>
        </w:rPr>
      </w:pPr>
      <w:r w:rsidRPr="00742F11">
        <w:rPr>
          <w:bCs/>
          <w:kern w:val="32"/>
        </w:rPr>
        <w:t>для устройства с 2 GE интерфейсами не менее 8,8 Гбит/с,</w:t>
      </w:r>
    </w:p>
    <w:p w:rsidR="000A0716" w:rsidRPr="00742F11" w:rsidRDefault="000A0716" w:rsidP="00737198">
      <w:pPr>
        <w:keepNext/>
        <w:widowControl w:val="0"/>
        <w:numPr>
          <w:ilvl w:val="3"/>
          <w:numId w:val="27"/>
        </w:numPr>
        <w:autoSpaceDE w:val="0"/>
        <w:autoSpaceDN w:val="0"/>
        <w:adjustRightInd w:val="0"/>
        <w:spacing w:line="267" w:lineRule="auto"/>
        <w:ind w:left="0" w:firstLine="426"/>
        <w:jc w:val="both"/>
        <w:outlineLvl w:val="0"/>
        <w:rPr>
          <w:bCs/>
          <w:kern w:val="32"/>
        </w:rPr>
      </w:pPr>
      <w:r w:rsidRPr="00742F11">
        <w:rPr>
          <w:bCs/>
          <w:kern w:val="32"/>
        </w:rPr>
        <w:t>для устройства с 4 GE интерфейсами не менее 12,8 Гбит/с;</w:t>
      </w:r>
    </w:p>
    <w:p w:rsidR="000A0716" w:rsidRPr="00742F11" w:rsidRDefault="000A0716" w:rsidP="00737198">
      <w:pPr>
        <w:keepNext/>
        <w:widowControl w:val="0"/>
        <w:numPr>
          <w:ilvl w:val="2"/>
          <w:numId w:val="24"/>
        </w:numPr>
        <w:autoSpaceDE w:val="0"/>
        <w:autoSpaceDN w:val="0"/>
        <w:adjustRightInd w:val="0"/>
        <w:spacing w:line="267" w:lineRule="auto"/>
        <w:ind w:left="0" w:firstLine="426"/>
        <w:jc w:val="both"/>
        <w:outlineLvl w:val="0"/>
        <w:rPr>
          <w:bCs/>
          <w:kern w:val="32"/>
        </w:rPr>
      </w:pPr>
      <w:r w:rsidRPr="00742F11">
        <w:rPr>
          <w:bCs/>
          <w:kern w:val="32"/>
        </w:rPr>
        <w:t>Размер буфера кадров – не менее 256 кбайт;</w:t>
      </w:r>
    </w:p>
    <w:p w:rsidR="000A0716" w:rsidRPr="00742F11" w:rsidRDefault="000A0716" w:rsidP="00737198">
      <w:pPr>
        <w:keepNext/>
        <w:widowControl w:val="0"/>
        <w:numPr>
          <w:ilvl w:val="2"/>
          <w:numId w:val="24"/>
        </w:numPr>
        <w:autoSpaceDE w:val="0"/>
        <w:autoSpaceDN w:val="0"/>
        <w:adjustRightInd w:val="0"/>
        <w:spacing w:line="267" w:lineRule="auto"/>
        <w:ind w:left="0" w:firstLine="426"/>
        <w:jc w:val="both"/>
        <w:outlineLvl w:val="0"/>
        <w:rPr>
          <w:bCs/>
          <w:kern w:val="32"/>
        </w:rPr>
      </w:pPr>
      <w:r w:rsidRPr="00742F11">
        <w:rPr>
          <w:bCs/>
          <w:kern w:val="32"/>
        </w:rPr>
        <w:t>Размер таблицы MAC-адресов – не менее 8К.</w:t>
      </w:r>
    </w:p>
    <w:p w:rsidR="000A0716" w:rsidRPr="00742F11" w:rsidRDefault="000A0716" w:rsidP="00737198">
      <w:pPr>
        <w:keepNext/>
        <w:widowControl w:val="0"/>
        <w:numPr>
          <w:ilvl w:val="1"/>
          <w:numId w:val="24"/>
        </w:numPr>
        <w:autoSpaceDE w:val="0"/>
        <w:autoSpaceDN w:val="0"/>
        <w:adjustRightInd w:val="0"/>
        <w:spacing w:line="267" w:lineRule="auto"/>
        <w:ind w:left="0" w:firstLine="426"/>
        <w:jc w:val="both"/>
        <w:outlineLvl w:val="0"/>
        <w:rPr>
          <w:b/>
          <w:bCs/>
          <w:kern w:val="32"/>
        </w:rPr>
      </w:pPr>
      <w:bookmarkStart w:id="40" w:name="_Toc442119751"/>
      <w:r w:rsidRPr="00742F11">
        <w:rPr>
          <w:b/>
          <w:bCs/>
          <w:kern w:val="32"/>
        </w:rPr>
        <w:t>Управление трафиком</w:t>
      </w:r>
      <w:bookmarkEnd w:id="40"/>
    </w:p>
    <w:p w:rsidR="000A0716" w:rsidRPr="00742F11" w:rsidRDefault="000A0716" w:rsidP="00737198">
      <w:pPr>
        <w:keepNext/>
        <w:widowControl w:val="0"/>
        <w:numPr>
          <w:ilvl w:val="2"/>
          <w:numId w:val="24"/>
        </w:numPr>
        <w:autoSpaceDE w:val="0"/>
        <w:autoSpaceDN w:val="0"/>
        <w:adjustRightInd w:val="0"/>
        <w:spacing w:line="267" w:lineRule="auto"/>
        <w:ind w:left="0" w:firstLine="426"/>
        <w:jc w:val="both"/>
        <w:outlineLvl w:val="0"/>
        <w:rPr>
          <w:bCs/>
          <w:kern w:val="32"/>
        </w:rPr>
      </w:pPr>
      <w:r w:rsidRPr="00742F11">
        <w:rPr>
          <w:bCs/>
          <w:kern w:val="32"/>
        </w:rPr>
        <w:t xml:space="preserve">Поддержка протоколов группы </w:t>
      </w:r>
      <w:proofErr w:type="spellStart"/>
      <w:r w:rsidRPr="00742F11">
        <w:rPr>
          <w:bCs/>
          <w:kern w:val="32"/>
        </w:rPr>
        <w:t>Spanning</w:t>
      </w:r>
      <w:proofErr w:type="spellEnd"/>
      <w:r w:rsidRPr="00742F11">
        <w:rPr>
          <w:bCs/>
          <w:kern w:val="32"/>
        </w:rPr>
        <w:t xml:space="preserve"> </w:t>
      </w:r>
      <w:proofErr w:type="spellStart"/>
      <w:r w:rsidRPr="00742F11">
        <w:rPr>
          <w:bCs/>
          <w:kern w:val="32"/>
        </w:rPr>
        <w:t>Tree</w:t>
      </w:r>
      <w:proofErr w:type="spellEnd"/>
      <w:r w:rsidRPr="00742F11">
        <w:rPr>
          <w:bCs/>
          <w:kern w:val="32"/>
        </w:rPr>
        <w:t xml:space="preserve"> (RSTP, MSTP), BPDU фильтров на каждом клиентском порту (</w:t>
      </w:r>
      <w:proofErr w:type="spellStart"/>
      <w:r w:rsidRPr="00742F11">
        <w:rPr>
          <w:bCs/>
          <w:kern w:val="32"/>
        </w:rPr>
        <w:t>mstp</w:t>
      </w:r>
      <w:proofErr w:type="spellEnd"/>
      <w:r w:rsidRPr="00742F11">
        <w:rPr>
          <w:bCs/>
          <w:kern w:val="32"/>
        </w:rPr>
        <w:t xml:space="preserve"> должно поддерживать 64 </w:t>
      </w:r>
      <w:proofErr w:type="spellStart"/>
      <w:r w:rsidRPr="00742F11">
        <w:rPr>
          <w:bCs/>
          <w:kern w:val="32"/>
        </w:rPr>
        <w:t>instance</w:t>
      </w:r>
      <w:proofErr w:type="spellEnd"/>
      <w:r w:rsidRPr="00742F11">
        <w:rPr>
          <w:bCs/>
          <w:kern w:val="32"/>
        </w:rPr>
        <w:t>);</w:t>
      </w:r>
    </w:p>
    <w:p w:rsidR="000A0716" w:rsidRPr="00742F11" w:rsidRDefault="000A0716" w:rsidP="00737198">
      <w:pPr>
        <w:keepNext/>
        <w:widowControl w:val="0"/>
        <w:numPr>
          <w:ilvl w:val="2"/>
          <w:numId w:val="24"/>
        </w:numPr>
        <w:autoSpaceDE w:val="0"/>
        <w:autoSpaceDN w:val="0"/>
        <w:adjustRightInd w:val="0"/>
        <w:spacing w:line="267" w:lineRule="auto"/>
        <w:ind w:left="0" w:firstLine="426"/>
        <w:jc w:val="both"/>
        <w:outlineLvl w:val="0"/>
        <w:rPr>
          <w:bCs/>
          <w:kern w:val="32"/>
        </w:rPr>
      </w:pPr>
      <w:r w:rsidRPr="00742F11">
        <w:rPr>
          <w:bCs/>
          <w:kern w:val="32"/>
        </w:rPr>
        <w:t>В процессе выполнения загрузки коммутатора порты не должны пропускать трафик и участвовать в передаче трафика, изучении MAC-адресов и изменении топологии, до завершения процесса загрузки;</w:t>
      </w:r>
    </w:p>
    <w:p w:rsidR="000A0716" w:rsidRPr="00742F11" w:rsidRDefault="000A0716" w:rsidP="00737198">
      <w:pPr>
        <w:keepNext/>
        <w:widowControl w:val="0"/>
        <w:numPr>
          <w:ilvl w:val="2"/>
          <w:numId w:val="24"/>
        </w:numPr>
        <w:autoSpaceDE w:val="0"/>
        <w:autoSpaceDN w:val="0"/>
        <w:adjustRightInd w:val="0"/>
        <w:spacing w:line="267" w:lineRule="auto"/>
        <w:ind w:left="0" w:firstLine="426"/>
        <w:jc w:val="both"/>
        <w:outlineLvl w:val="0"/>
        <w:rPr>
          <w:bCs/>
          <w:kern w:val="32"/>
        </w:rPr>
      </w:pPr>
      <w:r w:rsidRPr="00742F11">
        <w:rPr>
          <w:bCs/>
          <w:kern w:val="32"/>
        </w:rPr>
        <w:t>Поддержка 4к статических VLAN, поддержка на портах фильтрации входящих тегированных пакетов;</w:t>
      </w:r>
    </w:p>
    <w:p w:rsidR="000A0716" w:rsidRPr="00742F11" w:rsidRDefault="000A0716" w:rsidP="00737198">
      <w:pPr>
        <w:keepNext/>
        <w:widowControl w:val="0"/>
        <w:numPr>
          <w:ilvl w:val="2"/>
          <w:numId w:val="24"/>
        </w:numPr>
        <w:autoSpaceDE w:val="0"/>
        <w:autoSpaceDN w:val="0"/>
        <w:adjustRightInd w:val="0"/>
        <w:spacing w:line="267" w:lineRule="auto"/>
        <w:ind w:left="0" w:firstLine="426"/>
        <w:jc w:val="both"/>
        <w:outlineLvl w:val="0"/>
        <w:rPr>
          <w:bCs/>
          <w:kern w:val="32"/>
        </w:rPr>
      </w:pPr>
      <w:r w:rsidRPr="00742F11">
        <w:rPr>
          <w:bCs/>
          <w:kern w:val="32"/>
        </w:rPr>
        <w:t>Поддержка механизма изоляции портов (</w:t>
      </w:r>
      <w:proofErr w:type="spellStart"/>
      <w:r w:rsidRPr="00742F11">
        <w:rPr>
          <w:bCs/>
          <w:kern w:val="32"/>
        </w:rPr>
        <w:t>port-isolation</w:t>
      </w:r>
      <w:proofErr w:type="spellEnd"/>
      <w:r w:rsidRPr="00742F11">
        <w:rPr>
          <w:bCs/>
          <w:kern w:val="32"/>
        </w:rPr>
        <w:t>);</w:t>
      </w:r>
    </w:p>
    <w:p w:rsidR="000A0716" w:rsidRPr="00742F11" w:rsidRDefault="000A0716" w:rsidP="00737198">
      <w:pPr>
        <w:keepNext/>
        <w:widowControl w:val="0"/>
        <w:numPr>
          <w:ilvl w:val="2"/>
          <w:numId w:val="24"/>
        </w:numPr>
        <w:autoSpaceDE w:val="0"/>
        <w:autoSpaceDN w:val="0"/>
        <w:adjustRightInd w:val="0"/>
        <w:spacing w:line="267" w:lineRule="auto"/>
        <w:ind w:left="0" w:firstLine="426"/>
        <w:jc w:val="both"/>
        <w:outlineLvl w:val="0"/>
        <w:rPr>
          <w:bCs/>
          <w:kern w:val="32"/>
        </w:rPr>
      </w:pPr>
      <w:r w:rsidRPr="00742F11">
        <w:rPr>
          <w:bCs/>
          <w:kern w:val="32"/>
        </w:rPr>
        <w:t>Поддержка протокола 802.1ad (</w:t>
      </w:r>
      <w:proofErr w:type="spellStart"/>
      <w:r w:rsidRPr="00742F11">
        <w:rPr>
          <w:bCs/>
          <w:kern w:val="32"/>
        </w:rPr>
        <w:t>QinQ</w:t>
      </w:r>
      <w:proofErr w:type="spellEnd"/>
      <w:r w:rsidRPr="00742F11">
        <w:rPr>
          <w:bCs/>
          <w:kern w:val="32"/>
        </w:rPr>
        <w:t xml:space="preserve">), </w:t>
      </w:r>
      <w:proofErr w:type="spellStart"/>
      <w:r w:rsidRPr="00742F11">
        <w:rPr>
          <w:bCs/>
          <w:kern w:val="32"/>
        </w:rPr>
        <w:t>port-based</w:t>
      </w:r>
      <w:proofErr w:type="spellEnd"/>
      <w:r w:rsidRPr="00742F11">
        <w:rPr>
          <w:bCs/>
          <w:kern w:val="32"/>
        </w:rPr>
        <w:t xml:space="preserve"> и </w:t>
      </w:r>
      <w:proofErr w:type="spellStart"/>
      <w:r w:rsidRPr="00742F11">
        <w:rPr>
          <w:bCs/>
          <w:kern w:val="32"/>
        </w:rPr>
        <w:t>selective</w:t>
      </w:r>
      <w:proofErr w:type="spellEnd"/>
      <w:r w:rsidRPr="00742F11">
        <w:rPr>
          <w:bCs/>
          <w:kern w:val="32"/>
        </w:rPr>
        <w:t xml:space="preserve"> </w:t>
      </w:r>
      <w:proofErr w:type="spellStart"/>
      <w:r w:rsidRPr="00742F11">
        <w:rPr>
          <w:bCs/>
          <w:kern w:val="32"/>
        </w:rPr>
        <w:t>QinQ</w:t>
      </w:r>
      <w:proofErr w:type="spellEnd"/>
      <w:r w:rsidRPr="00742F11">
        <w:rPr>
          <w:bCs/>
          <w:kern w:val="32"/>
        </w:rPr>
        <w:t xml:space="preserve"> - установка S-VLAN в зависимости от C-VLAN. Поддержка задания ethertype6. Поддержка PROTOCOL-BASED VLAN </w:t>
      </w:r>
      <w:proofErr w:type="spellStart"/>
      <w:r w:rsidRPr="00742F11">
        <w:rPr>
          <w:bCs/>
          <w:kern w:val="32"/>
        </w:rPr>
        <w:t>selection</w:t>
      </w:r>
      <w:proofErr w:type="spellEnd"/>
      <w:r w:rsidRPr="00742F11">
        <w:rPr>
          <w:bCs/>
          <w:kern w:val="32"/>
        </w:rPr>
        <w:t>;</w:t>
      </w:r>
    </w:p>
    <w:p w:rsidR="000A0716" w:rsidRPr="00742F11" w:rsidRDefault="000A0716" w:rsidP="00737198">
      <w:pPr>
        <w:keepNext/>
        <w:widowControl w:val="0"/>
        <w:numPr>
          <w:ilvl w:val="2"/>
          <w:numId w:val="24"/>
        </w:numPr>
        <w:autoSpaceDE w:val="0"/>
        <w:autoSpaceDN w:val="0"/>
        <w:adjustRightInd w:val="0"/>
        <w:spacing w:line="267" w:lineRule="auto"/>
        <w:ind w:left="0" w:firstLine="426"/>
        <w:jc w:val="both"/>
        <w:outlineLvl w:val="0"/>
        <w:rPr>
          <w:bCs/>
          <w:kern w:val="32"/>
        </w:rPr>
      </w:pPr>
      <w:r w:rsidRPr="00742F11">
        <w:rPr>
          <w:bCs/>
          <w:kern w:val="32"/>
        </w:rPr>
        <w:t xml:space="preserve">Поддержка обнаружения и управления </w:t>
      </w:r>
      <w:proofErr w:type="spellStart"/>
      <w:r w:rsidRPr="00742F11">
        <w:rPr>
          <w:bCs/>
          <w:kern w:val="32"/>
        </w:rPr>
        <w:t>broadcast</w:t>
      </w:r>
      <w:proofErr w:type="spellEnd"/>
      <w:r w:rsidRPr="00742F11">
        <w:rPr>
          <w:bCs/>
          <w:kern w:val="32"/>
        </w:rPr>
        <w:t xml:space="preserve">, </w:t>
      </w:r>
      <w:proofErr w:type="spellStart"/>
      <w:r w:rsidRPr="00742F11">
        <w:rPr>
          <w:bCs/>
          <w:kern w:val="32"/>
        </w:rPr>
        <w:t>unknown</w:t>
      </w:r>
      <w:proofErr w:type="spellEnd"/>
      <w:r w:rsidRPr="00742F11">
        <w:rPr>
          <w:bCs/>
          <w:kern w:val="32"/>
        </w:rPr>
        <w:t xml:space="preserve"> </w:t>
      </w:r>
      <w:proofErr w:type="spellStart"/>
      <w:r w:rsidRPr="00742F11">
        <w:rPr>
          <w:bCs/>
          <w:kern w:val="32"/>
        </w:rPr>
        <w:t>unicast</w:t>
      </w:r>
      <w:proofErr w:type="spellEnd"/>
      <w:r w:rsidRPr="00742F11">
        <w:rPr>
          <w:bCs/>
          <w:kern w:val="32"/>
        </w:rPr>
        <w:t xml:space="preserve"> и </w:t>
      </w:r>
      <w:proofErr w:type="spellStart"/>
      <w:r w:rsidRPr="00742F11">
        <w:rPr>
          <w:bCs/>
          <w:kern w:val="32"/>
        </w:rPr>
        <w:t>multicast</w:t>
      </w:r>
      <w:proofErr w:type="spellEnd"/>
      <w:r w:rsidRPr="00742F11">
        <w:rPr>
          <w:bCs/>
          <w:kern w:val="32"/>
        </w:rPr>
        <w:t xml:space="preserve"> штормов на каждом порту, независимо от других портов c шагом 64 кбит/c, с раздельной настройкой каждого параметра. Настраиваемая генерация </w:t>
      </w:r>
      <w:proofErr w:type="spellStart"/>
      <w:r w:rsidRPr="00742F11">
        <w:rPr>
          <w:bCs/>
          <w:kern w:val="32"/>
        </w:rPr>
        <w:t>Syslog</w:t>
      </w:r>
      <w:proofErr w:type="spellEnd"/>
      <w:r w:rsidRPr="00742F11">
        <w:rPr>
          <w:bCs/>
          <w:kern w:val="32"/>
        </w:rPr>
        <w:t xml:space="preserve"> сообщения и генерация SNMP </w:t>
      </w:r>
      <w:proofErr w:type="spellStart"/>
      <w:r w:rsidRPr="00742F11">
        <w:rPr>
          <w:bCs/>
          <w:kern w:val="32"/>
        </w:rPr>
        <w:t>Trap</w:t>
      </w:r>
      <w:proofErr w:type="spellEnd"/>
      <w:r w:rsidRPr="00742F11">
        <w:rPr>
          <w:bCs/>
          <w:kern w:val="32"/>
        </w:rPr>
        <w:t xml:space="preserve"> о наступлении события превышения порога;</w:t>
      </w:r>
    </w:p>
    <w:p w:rsidR="000A0716" w:rsidRPr="00742F11" w:rsidRDefault="000A0716" w:rsidP="00737198">
      <w:pPr>
        <w:keepNext/>
        <w:widowControl w:val="0"/>
        <w:numPr>
          <w:ilvl w:val="2"/>
          <w:numId w:val="24"/>
        </w:numPr>
        <w:autoSpaceDE w:val="0"/>
        <w:autoSpaceDN w:val="0"/>
        <w:adjustRightInd w:val="0"/>
        <w:spacing w:line="267" w:lineRule="auto"/>
        <w:ind w:left="0" w:firstLine="426"/>
        <w:jc w:val="both"/>
        <w:outlineLvl w:val="0"/>
        <w:rPr>
          <w:bCs/>
          <w:kern w:val="32"/>
        </w:rPr>
      </w:pPr>
      <w:r w:rsidRPr="00742F11">
        <w:rPr>
          <w:bCs/>
          <w:kern w:val="32"/>
        </w:rPr>
        <w:t xml:space="preserve">Поддержка </w:t>
      </w:r>
      <w:proofErr w:type="spellStart"/>
      <w:r w:rsidRPr="00742F11">
        <w:rPr>
          <w:bCs/>
          <w:kern w:val="32"/>
        </w:rPr>
        <w:t>Jumbo</w:t>
      </w:r>
      <w:proofErr w:type="spellEnd"/>
      <w:r w:rsidRPr="00742F11">
        <w:rPr>
          <w:bCs/>
          <w:kern w:val="32"/>
        </w:rPr>
        <w:t xml:space="preserve"> </w:t>
      </w:r>
      <w:proofErr w:type="spellStart"/>
      <w:r w:rsidRPr="00742F11">
        <w:rPr>
          <w:bCs/>
          <w:kern w:val="32"/>
        </w:rPr>
        <w:t>Frame</w:t>
      </w:r>
      <w:proofErr w:type="spellEnd"/>
      <w:r w:rsidRPr="00742F11">
        <w:rPr>
          <w:bCs/>
          <w:kern w:val="32"/>
        </w:rPr>
        <w:t xml:space="preserve"> не менее 2030Байт;</w:t>
      </w:r>
    </w:p>
    <w:p w:rsidR="000A0716" w:rsidRPr="00742F11" w:rsidRDefault="000A0716" w:rsidP="00737198">
      <w:pPr>
        <w:keepNext/>
        <w:widowControl w:val="0"/>
        <w:numPr>
          <w:ilvl w:val="2"/>
          <w:numId w:val="24"/>
        </w:numPr>
        <w:autoSpaceDE w:val="0"/>
        <w:autoSpaceDN w:val="0"/>
        <w:adjustRightInd w:val="0"/>
        <w:spacing w:line="267" w:lineRule="auto"/>
        <w:ind w:left="0" w:firstLine="426"/>
        <w:jc w:val="both"/>
        <w:outlineLvl w:val="0"/>
        <w:rPr>
          <w:bCs/>
          <w:kern w:val="32"/>
        </w:rPr>
      </w:pPr>
      <w:r w:rsidRPr="00742F11">
        <w:rPr>
          <w:bCs/>
          <w:kern w:val="32"/>
        </w:rPr>
        <w:t>Поддержка протокола LACP, объединение не менее 4 портов в группу;</w:t>
      </w:r>
    </w:p>
    <w:p w:rsidR="000A0716" w:rsidRPr="00742F11" w:rsidRDefault="000A0716" w:rsidP="00737198">
      <w:pPr>
        <w:keepNext/>
        <w:widowControl w:val="0"/>
        <w:numPr>
          <w:ilvl w:val="2"/>
          <w:numId w:val="24"/>
        </w:numPr>
        <w:autoSpaceDE w:val="0"/>
        <w:autoSpaceDN w:val="0"/>
        <w:adjustRightInd w:val="0"/>
        <w:spacing w:line="267" w:lineRule="auto"/>
        <w:ind w:left="0" w:firstLine="426"/>
        <w:jc w:val="both"/>
        <w:outlineLvl w:val="0"/>
        <w:rPr>
          <w:bCs/>
          <w:kern w:val="32"/>
        </w:rPr>
      </w:pPr>
      <w:r w:rsidRPr="00742F11">
        <w:rPr>
          <w:bCs/>
          <w:kern w:val="32"/>
        </w:rPr>
        <w:t xml:space="preserve">Поддержка протокола обнаружения односторонних </w:t>
      </w:r>
      <w:proofErr w:type="spellStart"/>
      <w:r w:rsidRPr="00742F11">
        <w:rPr>
          <w:bCs/>
          <w:kern w:val="32"/>
        </w:rPr>
        <w:t>линков</w:t>
      </w:r>
      <w:proofErr w:type="spellEnd"/>
      <w:r w:rsidRPr="00742F11">
        <w:rPr>
          <w:bCs/>
          <w:kern w:val="32"/>
        </w:rPr>
        <w:t xml:space="preserve"> (UDLD);</w:t>
      </w:r>
    </w:p>
    <w:p w:rsidR="000A0716" w:rsidRPr="00742F11" w:rsidRDefault="000A0716" w:rsidP="00737198">
      <w:pPr>
        <w:keepNext/>
        <w:widowControl w:val="0"/>
        <w:numPr>
          <w:ilvl w:val="2"/>
          <w:numId w:val="24"/>
        </w:numPr>
        <w:autoSpaceDE w:val="0"/>
        <w:autoSpaceDN w:val="0"/>
        <w:adjustRightInd w:val="0"/>
        <w:spacing w:line="267" w:lineRule="auto"/>
        <w:ind w:left="0" w:firstLine="426"/>
        <w:jc w:val="both"/>
        <w:outlineLvl w:val="0"/>
        <w:rPr>
          <w:bCs/>
          <w:kern w:val="32"/>
        </w:rPr>
      </w:pPr>
      <w:r w:rsidRPr="00742F11">
        <w:rPr>
          <w:bCs/>
          <w:kern w:val="32"/>
        </w:rPr>
        <w:t xml:space="preserve">Поддержка </w:t>
      </w:r>
      <w:proofErr w:type="spellStart"/>
      <w:r w:rsidRPr="00742F11">
        <w:rPr>
          <w:bCs/>
          <w:kern w:val="32"/>
        </w:rPr>
        <w:t>mac-based</w:t>
      </w:r>
      <w:proofErr w:type="spellEnd"/>
      <w:r w:rsidRPr="00742F11">
        <w:rPr>
          <w:bCs/>
          <w:kern w:val="32"/>
        </w:rPr>
        <w:t xml:space="preserve"> </w:t>
      </w:r>
      <w:proofErr w:type="spellStart"/>
      <w:r w:rsidRPr="00742F11">
        <w:rPr>
          <w:bCs/>
          <w:kern w:val="32"/>
        </w:rPr>
        <w:t>vlan</w:t>
      </w:r>
      <w:proofErr w:type="spellEnd"/>
      <w:r w:rsidRPr="00742F11">
        <w:rPr>
          <w:bCs/>
          <w:kern w:val="32"/>
        </w:rPr>
        <w:t xml:space="preserve"> (должна быть Возможность задания префиксов (не менее 64 префиксов));</w:t>
      </w:r>
    </w:p>
    <w:p w:rsidR="000A0716" w:rsidRPr="00742F11" w:rsidRDefault="000A0716" w:rsidP="00737198">
      <w:pPr>
        <w:keepNext/>
        <w:widowControl w:val="0"/>
        <w:numPr>
          <w:ilvl w:val="2"/>
          <w:numId w:val="24"/>
        </w:numPr>
        <w:autoSpaceDE w:val="0"/>
        <w:autoSpaceDN w:val="0"/>
        <w:adjustRightInd w:val="0"/>
        <w:spacing w:line="267" w:lineRule="auto"/>
        <w:ind w:left="0" w:firstLine="426"/>
        <w:jc w:val="both"/>
        <w:outlineLvl w:val="0"/>
        <w:rPr>
          <w:bCs/>
          <w:kern w:val="32"/>
        </w:rPr>
      </w:pPr>
      <w:r w:rsidRPr="00742F11">
        <w:rPr>
          <w:bCs/>
          <w:kern w:val="32"/>
        </w:rPr>
        <w:t xml:space="preserve">Поддержка </w:t>
      </w:r>
      <w:proofErr w:type="spellStart"/>
      <w:r w:rsidRPr="00742F11">
        <w:rPr>
          <w:bCs/>
          <w:kern w:val="32"/>
        </w:rPr>
        <w:t>ip-based</w:t>
      </w:r>
      <w:proofErr w:type="spellEnd"/>
      <w:r w:rsidRPr="00742F11">
        <w:rPr>
          <w:bCs/>
          <w:kern w:val="32"/>
        </w:rPr>
        <w:t xml:space="preserve"> </w:t>
      </w:r>
      <w:proofErr w:type="spellStart"/>
      <w:r w:rsidRPr="00742F11">
        <w:rPr>
          <w:bCs/>
          <w:kern w:val="32"/>
        </w:rPr>
        <w:t>vlan</w:t>
      </w:r>
      <w:proofErr w:type="spellEnd"/>
      <w:r w:rsidRPr="00742F11">
        <w:rPr>
          <w:bCs/>
          <w:kern w:val="32"/>
        </w:rPr>
        <w:t>, на основе расширенных ACL.</w:t>
      </w:r>
    </w:p>
    <w:p w:rsidR="000A0716" w:rsidRPr="00742F11" w:rsidRDefault="000A0716" w:rsidP="00737198">
      <w:pPr>
        <w:keepNext/>
        <w:widowControl w:val="0"/>
        <w:numPr>
          <w:ilvl w:val="1"/>
          <w:numId w:val="24"/>
        </w:numPr>
        <w:autoSpaceDE w:val="0"/>
        <w:autoSpaceDN w:val="0"/>
        <w:adjustRightInd w:val="0"/>
        <w:spacing w:line="267" w:lineRule="auto"/>
        <w:ind w:left="0" w:firstLine="426"/>
        <w:jc w:val="both"/>
        <w:outlineLvl w:val="0"/>
        <w:rPr>
          <w:b/>
          <w:bCs/>
          <w:kern w:val="32"/>
        </w:rPr>
      </w:pPr>
      <w:bookmarkStart w:id="41" w:name="_Toc442119752"/>
      <w:r w:rsidRPr="00742F11">
        <w:rPr>
          <w:b/>
          <w:bCs/>
          <w:kern w:val="32"/>
        </w:rPr>
        <w:t>Безопасность</w:t>
      </w:r>
      <w:bookmarkEnd w:id="41"/>
    </w:p>
    <w:p w:rsidR="000A0716" w:rsidRPr="00742F11" w:rsidRDefault="000A0716" w:rsidP="00737198">
      <w:pPr>
        <w:keepNext/>
        <w:widowControl w:val="0"/>
        <w:numPr>
          <w:ilvl w:val="2"/>
          <w:numId w:val="24"/>
        </w:numPr>
        <w:autoSpaceDE w:val="0"/>
        <w:autoSpaceDN w:val="0"/>
        <w:adjustRightInd w:val="0"/>
        <w:spacing w:line="267" w:lineRule="auto"/>
        <w:ind w:left="0" w:firstLine="426"/>
        <w:jc w:val="both"/>
        <w:outlineLvl w:val="0"/>
        <w:rPr>
          <w:bCs/>
          <w:kern w:val="32"/>
        </w:rPr>
      </w:pPr>
      <w:r w:rsidRPr="00742F11">
        <w:rPr>
          <w:bCs/>
          <w:kern w:val="32"/>
        </w:rPr>
        <w:t xml:space="preserve">Поддержка </w:t>
      </w:r>
      <w:proofErr w:type="spellStart"/>
      <w:r w:rsidRPr="00742F11">
        <w:rPr>
          <w:bCs/>
          <w:kern w:val="32"/>
        </w:rPr>
        <w:t>Port</w:t>
      </w:r>
      <w:proofErr w:type="spellEnd"/>
      <w:r w:rsidRPr="00742F11">
        <w:rPr>
          <w:bCs/>
          <w:kern w:val="32"/>
        </w:rPr>
        <w:t xml:space="preserve"> </w:t>
      </w:r>
      <w:proofErr w:type="spellStart"/>
      <w:r w:rsidRPr="00742F11">
        <w:rPr>
          <w:bCs/>
          <w:kern w:val="32"/>
        </w:rPr>
        <w:t>seсurity</w:t>
      </w:r>
      <w:proofErr w:type="spellEnd"/>
      <w:r w:rsidRPr="00742F11">
        <w:rPr>
          <w:bCs/>
          <w:kern w:val="32"/>
        </w:rPr>
        <w:t xml:space="preserve"> генерация </w:t>
      </w:r>
      <w:proofErr w:type="spellStart"/>
      <w:r w:rsidRPr="00742F11">
        <w:rPr>
          <w:bCs/>
          <w:kern w:val="32"/>
        </w:rPr>
        <w:t>Syslog</w:t>
      </w:r>
      <w:proofErr w:type="spellEnd"/>
      <w:r w:rsidRPr="00742F11">
        <w:rPr>
          <w:bCs/>
          <w:kern w:val="32"/>
        </w:rPr>
        <w:t xml:space="preserve"> сообщения и генерация SNMP </w:t>
      </w:r>
      <w:proofErr w:type="spellStart"/>
      <w:r w:rsidRPr="00742F11">
        <w:rPr>
          <w:bCs/>
          <w:kern w:val="32"/>
        </w:rPr>
        <w:t>Trap</w:t>
      </w:r>
      <w:proofErr w:type="spellEnd"/>
      <w:r w:rsidRPr="00742F11">
        <w:rPr>
          <w:bCs/>
          <w:kern w:val="32"/>
        </w:rPr>
        <w:t xml:space="preserve"> о наступлении события срабатывания механизма;</w:t>
      </w:r>
    </w:p>
    <w:p w:rsidR="000A0716" w:rsidRPr="00742F11" w:rsidRDefault="000A0716" w:rsidP="00737198">
      <w:pPr>
        <w:keepNext/>
        <w:widowControl w:val="0"/>
        <w:numPr>
          <w:ilvl w:val="2"/>
          <w:numId w:val="24"/>
        </w:numPr>
        <w:autoSpaceDE w:val="0"/>
        <w:autoSpaceDN w:val="0"/>
        <w:adjustRightInd w:val="0"/>
        <w:spacing w:line="267" w:lineRule="auto"/>
        <w:ind w:left="0" w:firstLine="426"/>
        <w:jc w:val="both"/>
        <w:outlineLvl w:val="0"/>
        <w:rPr>
          <w:bCs/>
          <w:kern w:val="32"/>
        </w:rPr>
      </w:pPr>
      <w:r w:rsidRPr="00742F11">
        <w:rPr>
          <w:bCs/>
          <w:kern w:val="32"/>
        </w:rPr>
        <w:t>Ограничение количества MAC-адресов на порт;</w:t>
      </w:r>
    </w:p>
    <w:p w:rsidR="000A0716" w:rsidRPr="00742F11" w:rsidRDefault="000A0716" w:rsidP="00737198">
      <w:pPr>
        <w:keepNext/>
        <w:widowControl w:val="0"/>
        <w:numPr>
          <w:ilvl w:val="2"/>
          <w:numId w:val="24"/>
        </w:numPr>
        <w:autoSpaceDE w:val="0"/>
        <w:autoSpaceDN w:val="0"/>
        <w:adjustRightInd w:val="0"/>
        <w:spacing w:line="267" w:lineRule="auto"/>
        <w:ind w:left="0" w:firstLine="426"/>
        <w:jc w:val="both"/>
        <w:outlineLvl w:val="0"/>
        <w:rPr>
          <w:bCs/>
          <w:kern w:val="32"/>
        </w:rPr>
      </w:pPr>
      <w:r w:rsidRPr="00742F11">
        <w:rPr>
          <w:bCs/>
          <w:kern w:val="32"/>
        </w:rPr>
        <w:t>Поддержка определения петель на порту при выключенном STP (</w:t>
      </w:r>
      <w:proofErr w:type="spellStart"/>
      <w:r w:rsidRPr="00742F11">
        <w:rPr>
          <w:bCs/>
          <w:kern w:val="32"/>
        </w:rPr>
        <w:t>Non-stp</w:t>
      </w:r>
      <w:proofErr w:type="spellEnd"/>
      <w:r w:rsidRPr="00742F11">
        <w:rPr>
          <w:bCs/>
          <w:kern w:val="32"/>
        </w:rPr>
        <w:t xml:space="preserve"> </w:t>
      </w:r>
      <w:proofErr w:type="spellStart"/>
      <w:r w:rsidRPr="00742F11">
        <w:rPr>
          <w:bCs/>
          <w:kern w:val="32"/>
        </w:rPr>
        <w:t>loop-detect</w:t>
      </w:r>
      <w:proofErr w:type="spellEnd"/>
      <w:r w:rsidRPr="00742F11">
        <w:rPr>
          <w:bCs/>
          <w:kern w:val="32"/>
        </w:rPr>
        <w:t>);</w:t>
      </w:r>
    </w:p>
    <w:p w:rsidR="000A0716" w:rsidRPr="00742F11" w:rsidRDefault="000A0716" w:rsidP="00737198">
      <w:pPr>
        <w:keepNext/>
        <w:widowControl w:val="0"/>
        <w:numPr>
          <w:ilvl w:val="2"/>
          <w:numId w:val="24"/>
        </w:numPr>
        <w:autoSpaceDE w:val="0"/>
        <w:autoSpaceDN w:val="0"/>
        <w:adjustRightInd w:val="0"/>
        <w:spacing w:line="267" w:lineRule="auto"/>
        <w:ind w:left="0" w:firstLine="426"/>
        <w:jc w:val="both"/>
        <w:outlineLvl w:val="0"/>
        <w:rPr>
          <w:bCs/>
          <w:kern w:val="32"/>
        </w:rPr>
      </w:pPr>
      <w:r w:rsidRPr="00742F11">
        <w:rPr>
          <w:bCs/>
          <w:kern w:val="32"/>
        </w:rPr>
        <w:t xml:space="preserve">Поддержка определения петель на порту при включенном STP (STP </w:t>
      </w:r>
      <w:proofErr w:type="spellStart"/>
      <w:r w:rsidRPr="00742F11">
        <w:rPr>
          <w:bCs/>
          <w:kern w:val="32"/>
        </w:rPr>
        <w:t>Loop</w:t>
      </w:r>
      <w:proofErr w:type="spellEnd"/>
      <w:r w:rsidRPr="00742F11">
        <w:rPr>
          <w:bCs/>
          <w:kern w:val="32"/>
        </w:rPr>
        <w:t xml:space="preserve"> </w:t>
      </w:r>
      <w:proofErr w:type="spellStart"/>
      <w:r w:rsidRPr="00742F11">
        <w:rPr>
          <w:bCs/>
          <w:kern w:val="32"/>
        </w:rPr>
        <w:t>Guard</w:t>
      </w:r>
      <w:proofErr w:type="spellEnd"/>
      <w:r w:rsidRPr="00742F11">
        <w:rPr>
          <w:bCs/>
          <w:kern w:val="32"/>
        </w:rPr>
        <w:t xml:space="preserve">) в случае, когда блокированный порт в следствии аварии/ошибки перестаёт получать BPDU и переходит в состояние </w:t>
      </w:r>
      <w:proofErr w:type="spellStart"/>
      <w:r w:rsidRPr="00742F11">
        <w:rPr>
          <w:bCs/>
          <w:kern w:val="32"/>
        </w:rPr>
        <w:t>forwarding</w:t>
      </w:r>
      <w:proofErr w:type="spellEnd"/>
      <w:r w:rsidRPr="00742F11">
        <w:rPr>
          <w:bCs/>
          <w:kern w:val="32"/>
        </w:rPr>
        <w:t>;</w:t>
      </w:r>
    </w:p>
    <w:p w:rsidR="000A0716" w:rsidRPr="00742F11" w:rsidRDefault="000A0716" w:rsidP="00737198">
      <w:pPr>
        <w:keepNext/>
        <w:widowControl w:val="0"/>
        <w:numPr>
          <w:ilvl w:val="2"/>
          <w:numId w:val="24"/>
        </w:numPr>
        <w:autoSpaceDE w:val="0"/>
        <w:autoSpaceDN w:val="0"/>
        <w:adjustRightInd w:val="0"/>
        <w:spacing w:line="267" w:lineRule="auto"/>
        <w:ind w:left="0" w:firstLine="426"/>
        <w:jc w:val="both"/>
        <w:outlineLvl w:val="0"/>
        <w:rPr>
          <w:bCs/>
          <w:kern w:val="32"/>
        </w:rPr>
      </w:pPr>
      <w:r w:rsidRPr="00742F11">
        <w:rPr>
          <w:bCs/>
          <w:kern w:val="32"/>
        </w:rPr>
        <w:t xml:space="preserve">Возможность установки пароля на </w:t>
      </w:r>
      <w:proofErr w:type="spellStart"/>
      <w:r w:rsidRPr="00742F11">
        <w:rPr>
          <w:bCs/>
          <w:kern w:val="32"/>
        </w:rPr>
        <w:t>bootrom</w:t>
      </w:r>
      <w:proofErr w:type="spellEnd"/>
      <w:r w:rsidRPr="00742F11">
        <w:rPr>
          <w:bCs/>
          <w:kern w:val="32"/>
        </w:rPr>
        <w:t xml:space="preserve"> (в том числе не через </w:t>
      </w:r>
      <w:proofErr w:type="spellStart"/>
      <w:r w:rsidRPr="00742F11">
        <w:rPr>
          <w:bCs/>
          <w:kern w:val="32"/>
        </w:rPr>
        <w:t>bootrom</w:t>
      </w:r>
      <w:proofErr w:type="spellEnd"/>
      <w:r w:rsidRPr="00742F11">
        <w:rPr>
          <w:bCs/>
          <w:kern w:val="32"/>
        </w:rPr>
        <w:t>);</w:t>
      </w:r>
    </w:p>
    <w:p w:rsidR="000A0716" w:rsidRPr="00742F11" w:rsidRDefault="000A0716" w:rsidP="00737198">
      <w:pPr>
        <w:keepNext/>
        <w:widowControl w:val="0"/>
        <w:numPr>
          <w:ilvl w:val="2"/>
          <w:numId w:val="24"/>
        </w:numPr>
        <w:autoSpaceDE w:val="0"/>
        <w:autoSpaceDN w:val="0"/>
        <w:adjustRightInd w:val="0"/>
        <w:spacing w:line="267" w:lineRule="auto"/>
        <w:ind w:left="0" w:firstLine="426"/>
        <w:jc w:val="both"/>
        <w:outlineLvl w:val="0"/>
        <w:rPr>
          <w:bCs/>
          <w:kern w:val="32"/>
          <w:lang w:val="en-US"/>
        </w:rPr>
      </w:pPr>
      <w:r w:rsidRPr="00742F11">
        <w:rPr>
          <w:bCs/>
          <w:kern w:val="32"/>
          <w:lang w:val="en-US"/>
        </w:rPr>
        <w:t>Static IP/MAC binding/ARP Inspection;</w:t>
      </w:r>
    </w:p>
    <w:p w:rsidR="000A0716" w:rsidRPr="00742F11" w:rsidRDefault="000A0716" w:rsidP="00737198">
      <w:pPr>
        <w:keepNext/>
        <w:widowControl w:val="0"/>
        <w:numPr>
          <w:ilvl w:val="2"/>
          <w:numId w:val="24"/>
        </w:numPr>
        <w:autoSpaceDE w:val="0"/>
        <w:autoSpaceDN w:val="0"/>
        <w:adjustRightInd w:val="0"/>
        <w:spacing w:line="267" w:lineRule="auto"/>
        <w:ind w:left="0" w:firstLine="426"/>
        <w:jc w:val="both"/>
        <w:outlineLvl w:val="0"/>
        <w:rPr>
          <w:bCs/>
          <w:kern w:val="32"/>
        </w:rPr>
      </w:pPr>
      <w:r w:rsidRPr="00742F11">
        <w:rPr>
          <w:bCs/>
          <w:kern w:val="32"/>
        </w:rPr>
        <w:t xml:space="preserve">Поддержка IP </w:t>
      </w:r>
      <w:proofErr w:type="spellStart"/>
      <w:r w:rsidRPr="00742F11">
        <w:rPr>
          <w:bCs/>
          <w:kern w:val="32"/>
        </w:rPr>
        <w:t>Source</w:t>
      </w:r>
      <w:proofErr w:type="spellEnd"/>
      <w:r w:rsidRPr="00742F11">
        <w:rPr>
          <w:bCs/>
          <w:kern w:val="32"/>
        </w:rPr>
        <w:t xml:space="preserve"> </w:t>
      </w:r>
      <w:proofErr w:type="spellStart"/>
      <w:r w:rsidRPr="00742F11">
        <w:rPr>
          <w:bCs/>
          <w:kern w:val="32"/>
        </w:rPr>
        <w:t>Guard</w:t>
      </w:r>
      <w:proofErr w:type="spellEnd"/>
      <w:r w:rsidRPr="00742F11">
        <w:rPr>
          <w:bCs/>
          <w:kern w:val="32"/>
        </w:rPr>
        <w:t>;</w:t>
      </w:r>
    </w:p>
    <w:p w:rsidR="000A0716" w:rsidRPr="00742F11" w:rsidRDefault="000A0716" w:rsidP="00737198">
      <w:pPr>
        <w:keepNext/>
        <w:widowControl w:val="0"/>
        <w:numPr>
          <w:ilvl w:val="2"/>
          <w:numId w:val="24"/>
        </w:numPr>
        <w:autoSpaceDE w:val="0"/>
        <w:autoSpaceDN w:val="0"/>
        <w:adjustRightInd w:val="0"/>
        <w:spacing w:line="267" w:lineRule="auto"/>
        <w:ind w:left="0" w:firstLine="426"/>
        <w:jc w:val="both"/>
        <w:outlineLvl w:val="0"/>
        <w:rPr>
          <w:bCs/>
          <w:kern w:val="32"/>
        </w:rPr>
      </w:pPr>
      <w:r w:rsidRPr="00742F11">
        <w:rPr>
          <w:bCs/>
          <w:kern w:val="32"/>
        </w:rPr>
        <w:t xml:space="preserve">Поддержка DHCP </w:t>
      </w:r>
      <w:proofErr w:type="spellStart"/>
      <w:r w:rsidRPr="00742F11">
        <w:rPr>
          <w:bCs/>
          <w:kern w:val="32"/>
        </w:rPr>
        <w:t>Option</w:t>
      </w:r>
      <w:proofErr w:type="spellEnd"/>
      <w:r w:rsidRPr="00742F11">
        <w:rPr>
          <w:bCs/>
          <w:kern w:val="32"/>
        </w:rPr>
        <w:t xml:space="preserve"> 82;</w:t>
      </w:r>
    </w:p>
    <w:p w:rsidR="000A0716" w:rsidRPr="00742F11" w:rsidRDefault="000A0716" w:rsidP="00737198">
      <w:pPr>
        <w:keepNext/>
        <w:widowControl w:val="0"/>
        <w:numPr>
          <w:ilvl w:val="2"/>
          <w:numId w:val="24"/>
        </w:numPr>
        <w:autoSpaceDE w:val="0"/>
        <w:autoSpaceDN w:val="0"/>
        <w:adjustRightInd w:val="0"/>
        <w:spacing w:line="267" w:lineRule="auto"/>
        <w:ind w:left="0" w:firstLine="426"/>
        <w:jc w:val="both"/>
        <w:outlineLvl w:val="0"/>
        <w:rPr>
          <w:bCs/>
          <w:kern w:val="32"/>
          <w:lang w:val="en-US"/>
        </w:rPr>
      </w:pPr>
      <w:r w:rsidRPr="00742F11">
        <w:rPr>
          <w:bCs/>
          <w:kern w:val="32"/>
        </w:rPr>
        <w:t>Поддержка</w:t>
      </w:r>
      <w:r w:rsidRPr="00742F11">
        <w:rPr>
          <w:bCs/>
          <w:kern w:val="32"/>
          <w:lang w:val="en-US"/>
        </w:rPr>
        <w:t xml:space="preserve"> </w:t>
      </w:r>
      <w:r w:rsidRPr="00742F11">
        <w:rPr>
          <w:bCs/>
          <w:kern w:val="32"/>
        </w:rPr>
        <w:t>функции</w:t>
      </w:r>
      <w:r w:rsidRPr="00742F11">
        <w:rPr>
          <w:bCs/>
          <w:kern w:val="32"/>
          <w:lang w:val="en-US"/>
        </w:rPr>
        <w:t xml:space="preserve"> </w:t>
      </w:r>
      <w:proofErr w:type="spellStart"/>
      <w:r w:rsidRPr="00742F11">
        <w:rPr>
          <w:bCs/>
          <w:kern w:val="32"/>
          <w:lang w:val="en-US"/>
        </w:rPr>
        <w:t>PPPoE</w:t>
      </w:r>
      <w:proofErr w:type="spellEnd"/>
      <w:r w:rsidRPr="00742F11">
        <w:rPr>
          <w:bCs/>
          <w:kern w:val="32"/>
          <w:lang w:val="en-US"/>
        </w:rPr>
        <w:t xml:space="preserve"> Intermediate Agent (</w:t>
      </w:r>
      <w:proofErr w:type="spellStart"/>
      <w:r w:rsidRPr="00742F11">
        <w:rPr>
          <w:bCs/>
          <w:kern w:val="32"/>
          <w:lang w:val="en-US"/>
        </w:rPr>
        <w:t>PPPoE</w:t>
      </w:r>
      <w:proofErr w:type="spellEnd"/>
      <w:r w:rsidRPr="00742F11">
        <w:rPr>
          <w:bCs/>
          <w:kern w:val="32"/>
          <w:lang w:val="en-US"/>
        </w:rPr>
        <w:t xml:space="preserve"> Plus);</w:t>
      </w:r>
    </w:p>
    <w:p w:rsidR="000A0716" w:rsidRPr="00742F11" w:rsidRDefault="000A0716" w:rsidP="00737198">
      <w:pPr>
        <w:keepNext/>
        <w:widowControl w:val="0"/>
        <w:numPr>
          <w:ilvl w:val="2"/>
          <w:numId w:val="24"/>
        </w:numPr>
        <w:autoSpaceDE w:val="0"/>
        <w:autoSpaceDN w:val="0"/>
        <w:adjustRightInd w:val="0"/>
        <w:spacing w:line="267" w:lineRule="auto"/>
        <w:ind w:left="0" w:firstLine="426"/>
        <w:jc w:val="both"/>
        <w:outlineLvl w:val="0"/>
        <w:rPr>
          <w:bCs/>
          <w:kern w:val="32"/>
        </w:rPr>
      </w:pPr>
      <w:r w:rsidRPr="00742F11">
        <w:rPr>
          <w:bCs/>
          <w:kern w:val="32"/>
        </w:rPr>
        <w:t xml:space="preserve">Предотвращение ARP </w:t>
      </w:r>
      <w:proofErr w:type="spellStart"/>
      <w:r w:rsidRPr="00742F11">
        <w:rPr>
          <w:bCs/>
          <w:kern w:val="32"/>
        </w:rPr>
        <w:t>Spoofing</w:t>
      </w:r>
      <w:proofErr w:type="spellEnd"/>
      <w:r w:rsidRPr="00742F11">
        <w:rPr>
          <w:bCs/>
          <w:kern w:val="32"/>
        </w:rPr>
        <w:t>;</w:t>
      </w:r>
    </w:p>
    <w:p w:rsidR="000A0716" w:rsidRPr="00742F11" w:rsidRDefault="000A0716" w:rsidP="00737198">
      <w:pPr>
        <w:keepNext/>
        <w:widowControl w:val="0"/>
        <w:numPr>
          <w:ilvl w:val="2"/>
          <w:numId w:val="24"/>
        </w:numPr>
        <w:autoSpaceDE w:val="0"/>
        <w:autoSpaceDN w:val="0"/>
        <w:adjustRightInd w:val="0"/>
        <w:spacing w:line="267" w:lineRule="auto"/>
        <w:ind w:left="0" w:firstLine="426"/>
        <w:jc w:val="both"/>
        <w:outlineLvl w:val="0"/>
        <w:rPr>
          <w:bCs/>
          <w:kern w:val="32"/>
        </w:rPr>
      </w:pPr>
      <w:r w:rsidRPr="00742F11">
        <w:rPr>
          <w:bCs/>
          <w:kern w:val="32"/>
        </w:rPr>
        <w:t>Мониторинг и защита CPU c разделением по процессам (или по типу трафика);</w:t>
      </w:r>
    </w:p>
    <w:p w:rsidR="000A0716" w:rsidRPr="00742F11" w:rsidRDefault="000A0716" w:rsidP="00737198">
      <w:pPr>
        <w:keepNext/>
        <w:widowControl w:val="0"/>
        <w:numPr>
          <w:ilvl w:val="2"/>
          <w:numId w:val="24"/>
        </w:numPr>
        <w:autoSpaceDE w:val="0"/>
        <w:autoSpaceDN w:val="0"/>
        <w:adjustRightInd w:val="0"/>
        <w:spacing w:line="267" w:lineRule="auto"/>
        <w:ind w:left="0" w:firstLine="426"/>
        <w:jc w:val="both"/>
        <w:outlineLvl w:val="0"/>
        <w:rPr>
          <w:bCs/>
          <w:kern w:val="32"/>
        </w:rPr>
      </w:pPr>
      <w:r w:rsidRPr="00742F11">
        <w:rPr>
          <w:bCs/>
          <w:kern w:val="32"/>
        </w:rPr>
        <w:t>Представление информации о пароле в CLI и файле конфигурации в зашифрованном виде.</w:t>
      </w:r>
    </w:p>
    <w:p w:rsidR="000A0716" w:rsidRPr="00742F11" w:rsidRDefault="000A0716" w:rsidP="00737198">
      <w:pPr>
        <w:keepNext/>
        <w:widowControl w:val="0"/>
        <w:numPr>
          <w:ilvl w:val="1"/>
          <w:numId w:val="24"/>
        </w:numPr>
        <w:autoSpaceDE w:val="0"/>
        <w:autoSpaceDN w:val="0"/>
        <w:adjustRightInd w:val="0"/>
        <w:spacing w:line="267" w:lineRule="auto"/>
        <w:ind w:left="0" w:firstLine="426"/>
        <w:jc w:val="both"/>
        <w:outlineLvl w:val="0"/>
        <w:rPr>
          <w:b/>
          <w:bCs/>
          <w:kern w:val="32"/>
        </w:rPr>
      </w:pPr>
      <w:bookmarkStart w:id="42" w:name="_Toc442119753"/>
      <w:r w:rsidRPr="00742F11">
        <w:rPr>
          <w:b/>
          <w:bCs/>
          <w:kern w:val="32"/>
        </w:rPr>
        <w:t xml:space="preserve">Требования для </w:t>
      </w:r>
      <w:proofErr w:type="spellStart"/>
      <w:r w:rsidRPr="00742F11">
        <w:rPr>
          <w:b/>
          <w:bCs/>
          <w:kern w:val="32"/>
        </w:rPr>
        <w:t>Opt</w:t>
      </w:r>
      <w:proofErr w:type="spellEnd"/>
      <w:r w:rsidRPr="00742F11">
        <w:rPr>
          <w:b/>
          <w:bCs/>
          <w:kern w:val="32"/>
        </w:rPr>
        <w:t xml:space="preserve"> 82</w:t>
      </w:r>
      <w:bookmarkEnd w:id="42"/>
    </w:p>
    <w:p w:rsidR="000A0716" w:rsidRPr="00742F11" w:rsidRDefault="000A0716" w:rsidP="00737198">
      <w:pPr>
        <w:keepNext/>
        <w:widowControl w:val="0"/>
        <w:numPr>
          <w:ilvl w:val="2"/>
          <w:numId w:val="24"/>
        </w:numPr>
        <w:autoSpaceDE w:val="0"/>
        <w:autoSpaceDN w:val="0"/>
        <w:adjustRightInd w:val="0"/>
        <w:spacing w:line="267" w:lineRule="auto"/>
        <w:ind w:left="0" w:firstLine="426"/>
        <w:jc w:val="both"/>
        <w:outlineLvl w:val="0"/>
        <w:rPr>
          <w:bCs/>
          <w:kern w:val="32"/>
        </w:rPr>
      </w:pPr>
      <w:r w:rsidRPr="00742F11">
        <w:rPr>
          <w:bCs/>
          <w:kern w:val="32"/>
        </w:rPr>
        <w:t>Значение Opt82 должно отправляться как ASCII или HEX строка, формат задается конфигурацией оборудования;</w:t>
      </w:r>
    </w:p>
    <w:p w:rsidR="000A0716" w:rsidRPr="00742F11" w:rsidRDefault="000A0716" w:rsidP="00737198">
      <w:pPr>
        <w:keepNext/>
        <w:widowControl w:val="0"/>
        <w:numPr>
          <w:ilvl w:val="2"/>
          <w:numId w:val="24"/>
        </w:numPr>
        <w:autoSpaceDE w:val="0"/>
        <w:autoSpaceDN w:val="0"/>
        <w:adjustRightInd w:val="0"/>
        <w:spacing w:line="267" w:lineRule="auto"/>
        <w:ind w:left="0" w:firstLine="426"/>
        <w:jc w:val="both"/>
        <w:outlineLvl w:val="0"/>
        <w:rPr>
          <w:bCs/>
          <w:kern w:val="32"/>
        </w:rPr>
      </w:pPr>
      <w:r w:rsidRPr="00742F11">
        <w:rPr>
          <w:bCs/>
          <w:kern w:val="32"/>
        </w:rPr>
        <w:t xml:space="preserve">Требования для </w:t>
      </w:r>
      <w:proofErr w:type="spellStart"/>
      <w:r w:rsidRPr="00742F11">
        <w:rPr>
          <w:bCs/>
          <w:kern w:val="32"/>
        </w:rPr>
        <w:t>Remote</w:t>
      </w:r>
      <w:proofErr w:type="spellEnd"/>
      <w:r w:rsidRPr="00742F11">
        <w:rPr>
          <w:bCs/>
          <w:kern w:val="32"/>
        </w:rPr>
        <w:t>-ID (идентификатор коммутатора доступа). Значение должно настраиваться как произвольная строка;</w:t>
      </w:r>
    </w:p>
    <w:p w:rsidR="000A0716" w:rsidRPr="00742F11" w:rsidRDefault="000A0716" w:rsidP="00737198">
      <w:pPr>
        <w:keepNext/>
        <w:widowControl w:val="0"/>
        <w:numPr>
          <w:ilvl w:val="2"/>
          <w:numId w:val="24"/>
        </w:numPr>
        <w:autoSpaceDE w:val="0"/>
        <w:autoSpaceDN w:val="0"/>
        <w:adjustRightInd w:val="0"/>
        <w:spacing w:line="267" w:lineRule="auto"/>
        <w:ind w:left="0" w:firstLine="426"/>
        <w:jc w:val="both"/>
        <w:outlineLvl w:val="0"/>
        <w:rPr>
          <w:bCs/>
          <w:kern w:val="32"/>
        </w:rPr>
      </w:pPr>
      <w:r w:rsidRPr="00742F11">
        <w:rPr>
          <w:bCs/>
          <w:kern w:val="32"/>
        </w:rPr>
        <w:t xml:space="preserve">Требования для </w:t>
      </w:r>
      <w:proofErr w:type="spellStart"/>
      <w:r w:rsidRPr="00742F11">
        <w:rPr>
          <w:bCs/>
          <w:kern w:val="32"/>
        </w:rPr>
        <w:t>Circuit</w:t>
      </w:r>
      <w:proofErr w:type="spellEnd"/>
      <w:r w:rsidRPr="00742F11">
        <w:rPr>
          <w:bCs/>
          <w:kern w:val="32"/>
        </w:rPr>
        <w:t>-ID (идентификатор порта доступа);</w:t>
      </w:r>
    </w:p>
    <w:p w:rsidR="000A0716" w:rsidRPr="00742F11" w:rsidRDefault="000A0716" w:rsidP="00737198">
      <w:pPr>
        <w:keepNext/>
        <w:widowControl w:val="0"/>
        <w:numPr>
          <w:ilvl w:val="2"/>
          <w:numId w:val="24"/>
        </w:numPr>
        <w:autoSpaceDE w:val="0"/>
        <w:autoSpaceDN w:val="0"/>
        <w:adjustRightInd w:val="0"/>
        <w:spacing w:line="267" w:lineRule="auto"/>
        <w:ind w:left="0" w:firstLine="426"/>
        <w:jc w:val="both"/>
        <w:outlineLvl w:val="0"/>
        <w:rPr>
          <w:bCs/>
          <w:kern w:val="32"/>
        </w:rPr>
      </w:pPr>
      <w:r w:rsidRPr="00742F11">
        <w:rPr>
          <w:bCs/>
          <w:kern w:val="32"/>
        </w:rPr>
        <w:t xml:space="preserve">Значение должно содержать обязательные параметры «идентификатор шасси/ идентификатор интерфейса/ идентификатор </w:t>
      </w:r>
      <w:proofErr w:type="spellStart"/>
      <w:r w:rsidRPr="00742F11">
        <w:rPr>
          <w:bCs/>
          <w:kern w:val="32"/>
        </w:rPr>
        <w:t>Vlan</w:t>
      </w:r>
      <w:proofErr w:type="spellEnd"/>
      <w:r w:rsidRPr="00742F11">
        <w:rPr>
          <w:bCs/>
          <w:kern w:val="32"/>
        </w:rPr>
        <w:t>»;</w:t>
      </w:r>
    </w:p>
    <w:p w:rsidR="000A0716" w:rsidRPr="00742F11" w:rsidRDefault="000A0716" w:rsidP="00737198">
      <w:pPr>
        <w:keepNext/>
        <w:widowControl w:val="0"/>
        <w:numPr>
          <w:ilvl w:val="2"/>
          <w:numId w:val="24"/>
        </w:numPr>
        <w:autoSpaceDE w:val="0"/>
        <w:autoSpaceDN w:val="0"/>
        <w:adjustRightInd w:val="0"/>
        <w:spacing w:line="267" w:lineRule="auto"/>
        <w:ind w:left="0" w:firstLine="426"/>
        <w:jc w:val="both"/>
        <w:outlineLvl w:val="0"/>
        <w:rPr>
          <w:bCs/>
          <w:kern w:val="32"/>
        </w:rPr>
      </w:pPr>
      <w:r w:rsidRPr="00742F11">
        <w:rPr>
          <w:bCs/>
          <w:kern w:val="32"/>
        </w:rPr>
        <w:t xml:space="preserve">Поддержка DHCP </w:t>
      </w:r>
      <w:proofErr w:type="spellStart"/>
      <w:r w:rsidRPr="00742F11">
        <w:rPr>
          <w:bCs/>
          <w:kern w:val="32"/>
        </w:rPr>
        <w:t>Snooping</w:t>
      </w:r>
      <w:proofErr w:type="spellEnd"/>
      <w:r w:rsidRPr="00742F11">
        <w:rPr>
          <w:bCs/>
          <w:kern w:val="32"/>
        </w:rPr>
        <w:t xml:space="preserve"> c настройкой для отдельного </w:t>
      </w:r>
      <w:proofErr w:type="spellStart"/>
      <w:r w:rsidRPr="00742F11">
        <w:rPr>
          <w:bCs/>
          <w:kern w:val="32"/>
        </w:rPr>
        <w:t>vlan</w:t>
      </w:r>
      <w:proofErr w:type="spellEnd"/>
      <w:r w:rsidRPr="00742F11">
        <w:rPr>
          <w:bCs/>
          <w:kern w:val="32"/>
        </w:rPr>
        <w:t>;</w:t>
      </w:r>
    </w:p>
    <w:p w:rsidR="000A0716" w:rsidRPr="00742F11" w:rsidRDefault="000A0716" w:rsidP="00737198">
      <w:pPr>
        <w:keepNext/>
        <w:widowControl w:val="0"/>
        <w:numPr>
          <w:ilvl w:val="2"/>
          <w:numId w:val="24"/>
        </w:numPr>
        <w:autoSpaceDE w:val="0"/>
        <w:autoSpaceDN w:val="0"/>
        <w:adjustRightInd w:val="0"/>
        <w:spacing w:line="267" w:lineRule="auto"/>
        <w:ind w:left="0" w:firstLine="426"/>
        <w:jc w:val="both"/>
        <w:outlineLvl w:val="0"/>
        <w:rPr>
          <w:bCs/>
          <w:kern w:val="32"/>
        </w:rPr>
      </w:pPr>
      <w:r w:rsidRPr="00742F11">
        <w:rPr>
          <w:bCs/>
          <w:kern w:val="32"/>
        </w:rPr>
        <w:t xml:space="preserve">При просмотре таблицы DHCP </w:t>
      </w:r>
      <w:proofErr w:type="spellStart"/>
      <w:r w:rsidRPr="00742F11">
        <w:rPr>
          <w:bCs/>
          <w:kern w:val="32"/>
        </w:rPr>
        <w:t>Snooping</w:t>
      </w:r>
      <w:proofErr w:type="spellEnd"/>
      <w:r w:rsidRPr="00742F11">
        <w:rPr>
          <w:bCs/>
          <w:kern w:val="32"/>
        </w:rPr>
        <w:t xml:space="preserve"> в выводе обязательно наличие параметра оставшегося времени аренды (</w:t>
      </w:r>
      <w:proofErr w:type="spellStart"/>
      <w:r w:rsidRPr="00742F11">
        <w:rPr>
          <w:bCs/>
          <w:kern w:val="32"/>
        </w:rPr>
        <w:t>Lease</w:t>
      </w:r>
      <w:proofErr w:type="spellEnd"/>
      <w:r w:rsidRPr="00742F11">
        <w:rPr>
          <w:bCs/>
          <w:kern w:val="32"/>
        </w:rPr>
        <w:t xml:space="preserve"> </w:t>
      </w:r>
      <w:proofErr w:type="spellStart"/>
      <w:r w:rsidRPr="00742F11">
        <w:rPr>
          <w:bCs/>
          <w:kern w:val="32"/>
        </w:rPr>
        <w:t>time</w:t>
      </w:r>
      <w:proofErr w:type="spellEnd"/>
      <w:r w:rsidRPr="00742F11">
        <w:rPr>
          <w:bCs/>
          <w:kern w:val="32"/>
        </w:rPr>
        <w:t>).</w:t>
      </w:r>
    </w:p>
    <w:p w:rsidR="000A0716" w:rsidRPr="00742F11" w:rsidRDefault="000A0716" w:rsidP="00737198">
      <w:pPr>
        <w:keepNext/>
        <w:widowControl w:val="0"/>
        <w:numPr>
          <w:ilvl w:val="1"/>
          <w:numId w:val="24"/>
        </w:numPr>
        <w:autoSpaceDE w:val="0"/>
        <w:autoSpaceDN w:val="0"/>
        <w:adjustRightInd w:val="0"/>
        <w:spacing w:line="267" w:lineRule="auto"/>
        <w:ind w:left="0" w:firstLine="426"/>
        <w:jc w:val="both"/>
        <w:outlineLvl w:val="0"/>
        <w:rPr>
          <w:b/>
          <w:bCs/>
          <w:kern w:val="32"/>
        </w:rPr>
      </w:pPr>
      <w:bookmarkStart w:id="43" w:name="_Toc442119754"/>
      <w:r w:rsidRPr="00742F11">
        <w:rPr>
          <w:b/>
          <w:bCs/>
          <w:kern w:val="32"/>
        </w:rPr>
        <w:t>Управление</w:t>
      </w:r>
      <w:bookmarkEnd w:id="43"/>
    </w:p>
    <w:p w:rsidR="000A0716" w:rsidRPr="00742F11" w:rsidRDefault="000A0716" w:rsidP="00737198">
      <w:pPr>
        <w:keepNext/>
        <w:widowControl w:val="0"/>
        <w:numPr>
          <w:ilvl w:val="2"/>
          <w:numId w:val="24"/>
        </w:numPr>
        <w:autoSpaceDE w:val="0"/>
        <w:autoSpaceDN w:val="0"/>
        <w:adjustRightInd w:val="0"/>
        <w:spacing w:line="267" w:lineRule="auto"/>
        <w:ind w:left="0" w:firstLine="426"/>
        <w:jc w:val="both"/>
        <w:outlineLvl w:val="0"/>
        <w:rPr>
          <w:bCs/>
          <w:kern w:val="32"/>
        </w:rPr>
      </w:pPr>
      <w:r w:rsidRPr="00742F11">
        <w:rPr>
          <w:bCs/>
          <w:kern w:val="32"/>
        </w:rPr>
        <w:t xml:space="preserve">Поддержка </w:t>
      </w:r>
      <w:proofErr w:type="spellStart"/>
      <w:r w:rsidRPr="00742F11">
        <w:rPr>
          <w:bCs/>
          <w:kern w:val="32"/>
        </w:rPr>
        <w:t>Telnet</w:t>
      </w:r>
      <w:proofErr w:type="spellEnd"/>
      <w:r w:rsidRPr="00742F11">
        <w:rPr>
          <w:bCs/>
          <w:kern w:val="32"/>
        </w:rPr>
        <w:t>, SSH v1/v2, SNMP v2с/v3. Не менее 8 сессий;</w:t>
      </w:r>
    </w:p>
    <w:p w:rsidR="000A0716" w:rsidRPr="00742F11" w:rsidRDefault="000A0716" w:rsidP="00737198">
      <w:pPr>
        <w:keepNext/>
        <w:widowControl w:val="0"/>
        <w:numPr>
          <w:ilvl w:val="2"/>
          <w:numId w:val="24"/>
        </w:numPr>
        <w:autoSpaceDE w:val="0"/>
        <w:autoSpaceDN w:val="0"/>
        <w:adjustRightInd w:val="0"/>
        <w:spacing w:line="267" w:lineRule="auto"/>
        <w:ind w:left="0" w:firstLine="426"/>
        <w:jc w:val="both"/>
        <w:outlineLvl w:val="0"/>
        <w:rPr>
          <w:bCs/>
          <w:kern w:val="32"/>
        </w:rPr>
      </w:pPr>
      <w:r w:rsidRPr="00742F11">
        <w:rPr>
          <w:bCs/>
          <w:kern w:val="32"/>
        </w:rPr>
        <w:t xml:space="preserve">Не менее 2-х интерфейсов </w:t>
      </w:r>
      <w:proofErr w:type="spellStart"/>
      <w:r w:rsidRPr="00742F11">
        <w:rPr>
          <w:bCs/>
          <w:kern w:val="32"/>
        </w:rPr>
        <w:t>vlan</w:t>
      </w:r>
      <w:proofErr w:type="spellEnd"/>
      <w:r w:rsidRPr="00742F11">
        <w:rPr>
          <w:bCs/>
          <w:kern w:val="32"/>
        </w:rPr>
        <w:t xml:space="preserve"> ipv4, и не мене 2-x ipv6;</w:t>
      </w:r>
    </w:p>
    <w:p w:rsidR="000A0716" w:rsidRPr="00742F11" w:rsidRDefault="000A0716" w:rsidP="00737198">
      <w:pPr>
        <w:keepNext/>
        <w:widowControl w:val="0"/>
        <w:numPr>
          <w:ilvl w:val="2"/>
          <w:numId w:val="24"/>
        </w:numPr>
        <w:autoSpaceDE w:val="0"/>
        <w:autoSpaceDN w:val="0"/>
        <w:adjustRightInd w:val="0"/>
        <w:spacing w:line="267" w:lineRule="auto"/>
        <w:ind w:left="0" w:firstLine="426"/>
        <w:jc w:val="both"/>
        <w:outlineLvl w:val="0"/>
        <w:rPr>
          <w:bCs/>
          <w:kern w:val="32"/>
        </w:rPr>
      </w:pPr>
      <w:r w:rsidRPr="00742F11">
        <w:rPr>
          <w:bCs/>
          <w:kern w:val="32"/>
        </w:rPr>
        <w:t>Поддержка NTP и автоматического перехода на летнее время;</w:t>
      </w:r>
    </w:p>
    <w:p w:rsidR="000A0716" w:rsidRPr="00742F11" w:rsidRDefault="000A0716" w:rsidP="00737198">
      <w:pPr>
        <w:keepNext/>
        <w:widowControl w:val="0"/>
        <w:numPr>
          <w:ilvl w:val="2"/>
          <w:numId w:val="24"/>
        </w:numPr>
        <w:autoSpaceDE w:val="0"/>
        <w:autoSpaceDN w:val="0"/>
        <w:adjustRightInd w:val="0"/>
        <w:spacing w:line="267" w:lineRule="auto"/>
        <w:ind w:left="0" w:firstLine="426"/>
        <w:jc w:val="both"/>
        <w:outlineLvl w:val="0"/>
        <w:rPr>
          <w:bCs/>
          <w:kern w:val="32"/>
        </w:rPr>
      </w:pPr>
      <w:proofErr w:type="spellStart"/>
      <w:r w:rsidRPr="00742F11">
        <w:rPr>
          <w:bCs/>
          <w:kern w:val="32"/>
        </w:rPr>
        <w:t>Зеркалирование</w:t>
      </w:r>
      <w:proofErr w:type="spellEnd"/>
      <w:r w:rsidRPr="00742F11">
        <w:rPr>
          <w:bCs/>
          <w:kern w:val="32"/>
        </w:rPr>
        <w:t xml:space="preserve"> портов с возможностью настройки снятия 802.1q меток с </w:t>
      </w:r>
      <w:proofErr w:type="spellStart"/>
      <w:r w:rsidRPr="00742F11">
        <w:rPr>
          <w:bCs/>
          <w:kern w:val="32"/>
        </w:rPr>
        <w:t>зеркалируемого</w:t>
      </w:r>
      <w:proofErr w:type="spellEnd"/>
      <w:r w:rsidRPr="00742F11">
        <w:rPr>
          <w:bCs/>
          <w:kern w:val="32"/>
        </w:rPr>
        <w:t xml:space="preserve"> трафика. Поддержка RSPAN;</w:t>
      </w:r>
    </w:p>
    <w:p w:rsidR="000A0716" w:rsidRPr="00742F11" w:rsidRDefault="000A0716" w:rsidP="00737198">
      <w:pPr>
        <w:keepNext/>
        <w:widowControl w:val="0"/>
        <w:numPr>
          <w:ilvl w:val="2"/>
          <w:numId w:val="24"/>
        </w:numPr>
        <w:autoSpaceDE w:val="0"/>
        <w:autoSpaceDN w:val="0"/>
        <w:adjustRightInd w:val="0"/>
        <w:spacing w:line="267" w:lineRule="auto"/>
        <w:ind w:left="0" w:firstLine="426"/>
        <w:jc w:val="both"/>
        <w:outlineLvl w:val="0"/>
        <w:rPr>
          <w:bCs/>
          <w:kern w:val="32"/>
        </w:rPr>
      </w:pPr>
      <w:proofErr w:type="spellStart"/>
      <w:r w:rsidRPr="00742F11">
        <w:rPr>
          <w:bCs/>
          <w:kern w:val="32"/>
        </w:rPr>
        <w:t>Налиие</w:t>
      </w:r>
      <w:proofErr w:type="spellEnd"/>
      <w:r w:rsidRPr="00742F11">
        <w:rPr>
          <w:bCs/>
          <w:kern w:val="32"/>
        </w:rPr>
        <w:t xml:space="preserve"> консольного управления по протоколу RS-232, стандарт разъема консольного порта RS232 или RJ45;</w:t>
      </w:r>
    </w:p>
    <w:p w:rsidR="000A0716" w:rsidRPr="00742F11" w:rsidRDefault="000A0716" w:rsidP="00737198">
      <w:pPr>
        <w:keepNext/>
        <w:widowControl w:val="0"/>
        <w:numPr>
          <w:ilvl w:val="2"/>
          <w:numId w:val="24"/>
        </w:numPr>
        <w:autoSpaceDE w:val="0"/>
        <w:autoSpaceDN w:val="0"/>
        <w:adjustRightInd w:val="0"/>
        <w:spacing w:line="267" w:lineRule="auto"/>
        <w:ind w:left="0" w:firstLine="426"/>
        <w:jc w:val="both"/>
        <w:outlineLvl w:val="0"/>
        <w:rPr>
          <w:bCs/>
          <w:kern w:val="32"/>
        </w:rPr>
      </w:pPr>
      <w:r w:rsidRPr="00742F11">
        <w:rPr>
          <w:bCs/>
          <w:kern w:val="32"/>
        </w:rPr>
        <w:t>Возможность сохранения файла конфигурации в текстовом виде, с последующим восстановлением полной конфигурации коммутатора при ее обнулении путем вставки данного текстового файла в окно терминала через буфер обмена;</w:t>
      </w:r>
    </w:p>
    <w:p w:rsidR="000A0716" w:rsidRPr="00742F11" w:rsidRDefault="000A0716" w:rsidP="00737198">
      <w:pPr>
        <w:keepNext/>
        <w:widowControl w:val="0"/>
        <w:numPr>
          <w:ilvl w:val="2"/>
          <w:numId w:val="24"/>
        </w:numPr>
        <w:autoSpaceDE w:val="0"/>
        <w:autoSpaceDN w:val="0"/>
        <w:adjustRightInd w:val="0"/>
        <w:spacing w:line="267" w:lineRule="auto"/>
        <w:ind w:left="0" w:firstLine="426"/>
        <w:jc w:val="both"/>
        <w:outlineLvl w:val="0"/>
        <w:rPr>
          <w:bCs/>
          <w:kern w:val="32"/>
        </w:rPr>
      </w:pPr>
      <w:r w:rsidRPr="00742F11">
        <w:rPr>
          <w:bCs/>
          <w:kern w:val="32"/>
        </w:rPr>
        <w:t xml:space="preserve">Генерация </w:t>
      </w:r>
      <w:proofErr w:type="spellStart"/>
      <w:r w:rsidRPr="00742F11">
        <w:rPr>
          <w:bCs/>
          <w:kern w:val="32"/>
        </w:rPr>
        <w:t>Syslog</w:t>
      </w:r>
      <w:proofErr w:type="spellEnd"/>
      <w:r w:rsidRPr="00742F11">
        <w:rPr>
          <w:bCs/>
          <w:kern w:val="32"/>
        </w:rPr>
        <w:t xml:space="preserve"> сообщений при изменении состояния конфигурации устройства;</w:t>
      </w:r>
    </w:p>
    <w:p w:rsidR="000A0716" w:rsidRPr="00742F11" w:rsidRDefault="000A0716" w:rsidP="00737198">
      <w:pPr>
        <w:keepNext/>
        <w:widowControl w:val="0"/>
        <w:numPr>
          <w:ilvl w:val="2"/>
          <w:numId w:val="24"/>
        </w:numPr>
        <w:autoSpaceDE w:val="0"/>
        <w:autoSpaceDN w:val="0"/>
        <w:adjustRightInd w:val="0"/>
        <w:spacing w:line="267" w:lineRule="auto"/>
        <w:ind w:left="0" w:firstLine="426"/>
        <w:jc w:val="both"/>
        <w:outlineLvl w:val="0"/>
        <w:rPr>
          <w:bCs/>
          <w:kern w:val="32"/>
        </w:rPr>
      </w:pPr>
      <w:r w:rsidRPr="00742F11">
        <w:rPr>
          <w:bCs/>
          <w:kern w:val="32"/>
        </w:rPr>
        <w:t xml:space="preserve">Индивидуально настраиваемая для каждого порта посылка SNMP </w:t>
      </w:r>
      <w:proofErr w:type="spellStart"/>
      <w:r w:rsidRPr="00742F11">
        <w:rPr>
          <w:bCs/>
          <w:kern w:val="32"/>
        </w:rPr>
        <w:t>trap</w:t>
      </w:r>
      <w:proofErr w:type="spellEnd"/>
      <w:r w:rsidRPr="00742F11">
        <w:rPr>
          <w:bCs/>
          <w:kern w:val="32"/>
        </w:rPr>
        <w:t xml:space="preserve"> по изменению состояния;</w:t>
      </w:r>
    </w:p>
    <w:p w:rsidR="000A0716" w:rsidRPr="00742F11" w:rsidRDefault="000A0716" w:rsidP="00737198">
      <w:pPr>
        <w:keepNext/>
        <w:widowControl w:val="0"/>
        <w:numPr>
          <w:ilvl w:val="2"/>
          <w:numId w:val="24"/>
        </w:numPr>
        <w:autoSpaceDE w:val="0"/>
        <w:autoSpaceDN w:val="0"/>
        <w:adjustRightInd w:val="0"/>
        <w:spacing w:line="267" w:lineRule="auto"/>
        <w:ind w:left="0" w:firstLine="426"/>
        <w:jc w:val="both"/>
        <w:outlineLvl w:val="0"/>
        <w:rPr>
          <w:bCs/>
          <w:kern w:val="32"/>
        </w:rPr>
      </w:pPr>
      <w:proofErr w:type="spellStart"/>
      <w:r w:rsidRPr="00742F11">
        <w:rPr>
          <w:bCs/>
          <w:kern w:val="32"/>
        </w:rPr>
        <w:t>Accounting</w:t>
      </w:r>
      <w:proofErr w:type="spellEnd"/>
      <w:r w:rsidRPr="00742F11">
        <w:rPr>
          <w:bCs/>
          <w:kern w:val="32"/>
        </w:rPr>
        <w:t xml:space="preserve"> вводимых команд по протоколу TACACS+/RADIUS и </w:t>
      </w:r>
      <w:proofErr w:type="spellStart"/>
      <w:r w:rsidRPr="00742F11">
        <w:rPr>
          <w:bCs/>
          <w:kern w:val="32"/>
        </w:rPr>
        <w:t>Syslog</w:t>
      </w:r>
      <w:proofErr w:type="spellEnd"/>
      <w:r w:rsidRPr="00742F11">
        <w:rPr>
          <w:bCs/>
          <w:kern w:val="32"/>
        </w:rPr>
        <w:t>;</w:t>
      </w:r>
    </w:p>
    <w:p w:rsidR="000A0716" w:rsidRPr="00742F11" w:rsidRDefault="000A0716" w:rsidP="00737198">
      <w:pPr>
        <w:keepNext/>
        <w:widowControl w:val="0"/>
        <w:numPr>
          <w:ilvl w:val="2"/>
          <w:numId w:val="24"/>
        </w:numPr>
        <w:autoSpaceDE w:val="0"/>
        <w:autoSpaceDN w:val="0"/>
        <w:adjustRightInd w:val="0"/>
        <w:spacing w:line="267" w:lineRule="auto"/>
        <w:ind w:left="0" w:firstLine="426"/>
        <w:jc w:val="both"/>
        <w:outlineLvl w:val="0"/>
        <w:rPr>
          <w:bCs/>
          <w:kern w:val="32"/>
        </w:rPr>
      </w:pPr>
      <w:r w:rsidRPr="00742F11">
        <w:rPr>
          <w:bCs/>
          <w:kern w:val="32"/>
        </w:rPr>
        <w:t>Поддержка авторизации и аутентификации TACACS+/RADIUS при удаленном доступе к коммутатору с разделением уровней прав доступа для учетных записей пользователей;</w:t>
      </w:r>
    </w:p>
    <w:p w:rsidR="000A0716" w:rsidRPr="00742F11" w:rsidRDefault="000A0716" w:rsidP="00737198">
      <w:pPr>
        <w:keepNext/>
        <w:widowControl w:val="0"/>
        <w:numPr>
          <w:ilvl w:val="2"/>
          <w:numId w:val="24"/>
        </w:numPr>
        <w:autoSpaceDE w:val="0"/>
        <w:autoSpaceDN w:val="0"/>
        <w:adjustRightInd w:val="0"/>
        <w:spacing w:line="267" w:lineRule="auto"/>
        <w:ind w:left="0" w:firstLine="426"/>
        <w:jc w:val="both"/>
        <w:outlineLvl w:val="0"/>
        <w:rPr>
          <w:bCs/>
          <w:kern w:val="32"/>
          <w:lang w:val="en-US"/>
        </w:rPr>
      </w:pPr>
      <w:r w:rsidRPr="00742F11">
        <w:rPr>
          <w:bCs/>
          <w:kern w:val="32"/>
        </w:rPr>
        <w:t>Поддержка</w:t>
      </w:r>
      <w:r w:rsidRPr="00742F11">
        <w:rPr>
          <w:bCs/>
          <w:kern w:val="32"/>
          <w:lang w:val="en-US"/>
        </w:rPr>
        <w:t xml:space="preserve"> ping (IPv4/IPv6) </w:t>
      </w:r>
      <w:r w:rsidRPr="00742F11">
        <w:rPr>
          <w:bCs/>
          <w:kern w:val="32"/>
        </w:rPr>
        <w:t>и</w:t>
      </w:r>
      <w:r w:rsidRPr="00742F11">
        <w:rPr>
          <w:bCs/>
          <w:kern w:val="32"/>
          <w:lang w:val="en-US"/>
        </w:rPr>
        <w:t xml:space="preserve"> traceroute (IPv4/IPv6);</w:t>
      </w:r>
    </w:p>
    <w:p w:rsidR="000A0716" w:rsidRPr="00742F11" w:rsidRDefault="000A0716" w:rsidP="00737198">
      <w:pPr>
        <w:keepNext/>
        <w:widowControl w:val="0"/>
        <w:numPr>
          <w:ilvl w:val="2"/>
          <w:numId w:val="24"/>
        </w:numPr>
        <w:autoSpaceDE w:val="0"/>
        <w:autoSpaceDN w:val="0"/>
        <w:adjustRightInd w:val="0"/>
        <w:spacing w:line="267" w:lineRule="auto"/>
        <w:ind w:left="0" w:firstLine="426"/>
        <w:jc w:val="both"/>
        <w:outlineLvl w:val="0"/>
        <w:rPr>
          <w:bCs/>
          <w:kern w:val="32"/>
        </w:rPr>
      </w:pPr>
      <w:r w:rsidRPr="00742F11">
        <w:rPr>
          <w:bCs/>
          <w:kern w:val="32"/>
        </w:rPr>
        <w:t>Поддержка TFTP/FTP для загрузки файлов ПО;</w:t>
      </w:r>
    </w:p>
    <w:p w:rsidR="000A0716" w:rsidRPr="00742F11" w:rsidRDefault="000A0716" w:rsidP="00737198">
      <w:pPr>
        <w:keepNext/>
        <w:widowControl w:val="0"/>
        <w:numPr>
          <w:ilvl w:val="2"/>
          <w:numId w:val="24"/>
        </w:numPr>
        <w:autoSpaceDE w:val="0"/>
        <w:autoSpaceDN w:val="0"/>
        <w:adjustRightInd w:val="0"/>
        <w:spacing w:line="267" w:lineRule="auto"/>
        <w:ind w:left="0" w:firstLine="426"/>
        <w:jc w:val="both"/>
        <w:outlineLvl w:val="0"/>
        <w:rPr>
          <w:bCs/>
          <w:kern w:val="32"/>
        </w:rPr>
      </w:pPr>
      <w:r w:rsidRPr="00742F11">
        <w:rPr>
          <w:bCs/>
          <w:kern w:val="32"/>
        </w:rPr>
        <w:t xml:space="preserve">Поддержка </w:t>
      </w:r>
      <w:proofErr w:type="spellStart"/>
      <w:r w:rsidRPr="00742F11">
        <w:rPr>
          <w:bCs/>
          <w:kern w:val="32"/>
        </w:rPr>
        <w:t>Xmodem</w:t>
      </w:r>
      <w:proofErr w:type="spellEnd"/>
      <w:r w:rsidRPr="00742F11">
        <w:rPr>
          <w:bCs/>
          <w:kern w:val="32"/>
        </w:rPr>
        <w:t xml:space="preserve"> для загрузки/выгрузки файлов ПО, конфигураций, логов;</w:t>
      </w:r>
    </w:p>
    <w:p w:rsidR="000A0716" w:rsidRPr="00742F11" w:rsidRDefault="000A0716" w:rsidP="00737198">
      <w:pPr>
        <w:keepNext/>
        <w:widowControl w:val="0"/>
        <w:numPr>
          <w:ilvl w:val="2"/>
          <w:numId w:val="24"/>
        </w:numPr>
        <w:autoSpaceDE w:val="0"/>
        <w:autoSpaceDN w:val="0"/>
        <w:adjustRightInd w:val="0"/>
        <w:spacing w:line="267" w:lineRule="auto"/>
        <w:ind w:left="0" w:firstLine="426"/>
        <w:jc w:val="both"/>
        <w:outlineLvl w:val="0"/>
        <w:rPr>
          <w:bCs/>
          <w:kern w:val="32"/>
        </w:rPr>
      </w:pPr>
      <w:r w:rsidRPr="00742F11">
        <w:rPr>
          <w:bCs/>
          <w:kern w:val="32"/>
        </w:rPr>
        <w:t xml:space="preserve">Возможность </w:t>
      </w:r>
      <w:proofErr w:type="spellStart"/>
      <w:r w:rsidRPr="00742F11">
        <w:rPr>
          <w:bCs/>
          <w:kern w:val="32"/>
        </w:rPr>
        <w:t>автоконфигурирования</w:t>
      </w:r>
      <w:proofErr w:type="spellEnd"/>
      <w:r w:rsidRPr="00742F11">
        <w:rPr>
          <w:bCs/>
          <w:kern w:val="32"/>
        </w:rPr>
        <w:t xml:space="preserve"> коммутатора, обновление ПО и </w:t>
      </w:r>
      <w:proofErr w:type="spellStart"/>
      <w:r w:rsidRPr="00742F11">
        <w:rPr>
          <w:bCs/>
          <w:kern w:val="32"/>
        </w:rPr>
        <w:t>bootrom</w:t>
      </w:r>
      <w:proofErr w:type="spellEnd"/>
      <w:r w:rsidRPr="00742F11">
        <w:rPr>
          <w:bCs/>
          <w:kern w:val="32"/>
        </w:rPr>
        <w:t xml:space="preserve"> с помощью DHCP опций;</w:t>
      </w:r>
    </w:p>
    <w:p w:rsidR="000A0716" w:rsidRPr="00742F11" w:rsidRDefault="000A0716" w:rsidP="00737198">
      <w:pPr>
        <w:keepNext/>
        <w:widowControl w:val="0"/>
        <w:numPr>
          <w:ilvl w:val="2"/>
          <w:numId w:val="24"/>
        </w:numPr>
        <w:autoSpaceDE w:val="0"/>
        <w:autoSpaceDN w:val="0"/>
        <w:adjustRightInd w:val="0"/>
        <w:spacing w:line="267" w:lineRule="auto"/>
        <w:ind w:left="0" w:firstLine="426"/>
        <w:jc w:val="both"/>
        <w:outlineLvl w:val="0"/>
        <w:rPr>
          <w:bCs/>
          <w:kern w:val="32"/>
        </w:rPr>
      </w:pPr>
      <w:r w:rsidRPr="00742F11">
        <w:rPr>
          <w:bCs/>
          <w:kern w:val="32"/>
        </w:rPr>
        <w:t>Возможность хранения не менее 2-х образов ПО и 2-х файлов конфигурации;</w:t>
      </w:r>
    </w:p>
    <w:p w:rsidR="000A0716" w:rsidRPr="00742F11" w:rsidRDefault="000A0716" w:rsidP="00737198">
      <w:pPr>
        <w:keepNext/>
        <w:widowControl w:val="0"/>
        <w:numPr>
          <w:ilvl w:val="2"/>
          <w:numId w:val="24"/>
        </w:numPr>
        <w:autoSpaceDE w:val="0"/>
        <w:autoSpaceDN w:val="0"/>
        <w:adjustRightInd w:val="0"/>
        <w:spacing w:line="267" w:lineRule="auto"/>
        <w:ind w:left="0" w:firstLine="426"/>
        <w:jc w:val="both"/>
        <w:outlineLvl w:val="0"/>
        <w:rPr>
          <w:bCs/>
          <w:kern w:val="32"/>
        </w:rPr>
      </w:pPr>
      <w:r w:rsidRPr="00742F11">
        <w:rPr>
          <w:bCs/>
          <w:kern w:val="32"/>
        </w:rPr>
        <w:t xml:space="preserve">Возможность записи системных сообщений и применяемых конфигурационных команд на энергонезависимую память (во </w:t>
      </w:r>
      <w:proofErr w:type="spellStart"/>
      <w:r w:rsidRPr="00742F11">
        <w:rPr>
          <w:bCs/>
          <w:kern w:val="32"/>
        </w:rPr>
        <w:t>flash</w:t>
      </w:r>
      <w:proofErr w:type="spellEnd"/>
      <w:r w:rsidRPr="00742F11">
        <w:rPr>
          <w:bCs/>
          <w:kern w:val="32"/>
        </w:rPr>
        <w:t>). Возможность огра</w:t>
      </w:r>
      <w:r w:rsidR="00742F11" w:rsidRPr="00742F11">
        <w:rPr>
          <w:bCs/>
          <w:kern w:val="32"/>
        </w:rPr>
        <w:t>ничения размера хранимого файла</w:t>
      </w:r>
      <w:r w:rsidRPr="00742F11">
        <w:rPr>
          <w:bCs/>
          <w:kern w:val="32"/>
        </w:rPr>
        <w:t>;</w:t>
      </w:r>
    </w:p>
    <w:p w:rsidR="000A0716" w:rsidRPr="00742F11" w:rsidRDefault="000A0716" w:rsidP="00737198">
      <w:pPr>
        <w:keepNext/>
        <w:widowControl w:val="0"/>
        <w:numPr>
          <w:ilvl w:val="2"/>
          <w:numId w:val="24"/>
        </w:numPr>
        <w:autoSpaceDE w:val="0"/>
        <w:autoSpaceDN w:val="0"/>
        <w:adjustRightInd w:val="0"/>
        <w:spacing w:line="267" w:lineRule="auto"/>
        <w:ind w:left="0" w:firstLine="426"/>
        <w:jc w:val="both"/>
        <w:outlineLvl w:val="0"/>
        <w:rPr>
          <w:bCs/>
          <w:kern w:val="32"/>
        </w:rPr>
      </w:pPr>
      <w:r w:rsidRPr="00742F11">
        <w:rPr>
          <w:bCs/>
          <w:kern w:val="32"/>
        </w:rPr>
        <w:t xml:space="preserve">Возможность конфигурирования </w:t>
      </w:r>
      <w:proofErr w:type="spellStart"/>
      <w:r w:rsidRPr="00742F11">
        <w:rPr>
          <w:bCs/>
          <w:kern w:val="32"/>
        </w:rPr>
        <w:t>speed</w:t>
      </w:r>
      <w:proofErr w:type="spellEnd"/>
      <w:r w:rsidRPr="00742F11">
        <w:rPr>
          <w:bCs/>
          <w:kern w:val="32"/>
        </w:rPr>
        <w:t xml:space="preserve"> </w:t>
      </w:r>
      <w:proofErr w:type="spellStart"/>
      <w:r w:rsidRPr="00742F11">
        <w:rPr>
          <w:bCs/>
          <w:kern w:val="32"/>
        </w:rPr>
        <w:t>duplex</w:t>
      </w:r>
      <w:proofErr w:type="spellEnd"/>
      <w:r w:rsidRPr="00742F11">
        <w:rPr>
          <w:bCs/>
          <w:kern w:val="32"/>
        </w:rPr>
        <w:t xml:space="preserve"> </w:t>
      </w:r>
      <w:proofErr w:type="spellStart"/>
      <w:r w:rsidRPr="00742F11">
        <w:rPr>
          <w:bCs/>
          <w:kern w:val="32"/>
        </w:rPr>
        <w:t>capabilities</w:t>
      </w:r>
      <w:proofErr w:type="spellEnd"/>
      <w:r w:rsidRPr="00742F11">
        <w:rPr>
          <w:bCs/>
          <w:kern w:val="32"/>
        </w:rPr>
        <w:t xml:space="preserve"> на портах RJ-45;</w:t>
      </w:r>
    </w:p>
    <w:p w:rsidR="000A0716" w:rsidRPr="00742F11" w:rsidRDefault="000A0716" w:rsidP="00737198">
      <w:pPr>
        <w:keepNext/>
        <w:widowControl w:val="0"/>
        <w:numPr>
          <w:ilvl w:val="2"/>
          <w:numId w:val="24"/>
        </w:numPr>
        <w:autoSpaceDE w:val="0"/>
        <w:autoSpaceDN w:val="0"/>
        <w:adjustRightInd w:val="0"/>
        <w:spacing w:line="267" w:lineRule="auto"/>
        <w:ind w:left="0" w:firstLine="426"/>
        <w:jc w:val="both"/>
        <w:outlineLvl w:val="0"/>
        <w:rPr>
          <w:bCs/>
          <w:kern w:val="32"/>
        </w:rPr>
      </w:pPr>
      <w:r w:rsidRPr="00742F11">
        <w:rPr>
          <w:bCs/>
          <w:kern w:val="32"/>
        </w:rPr>
        <w:t xml:space="preserve">Возможность выключения </w:t>
      </w:r>
      <w:proofErr w:type="spellStart"/>
      <w:r w:rsidRPr="00742F11">
        <w:rPr>
          <w:bCs/>
          <w:kern w:val="32"/>
        </w:rPr>
        <w:t>mac-learning</w:t>
      </w:r>
      <w:proofErr w:type="spellEnd"/>
      <w:r w:rsidRPr="00742F11">
        <w:rPr>
          <w:bCs/>
          <w:kern w:val="32"/>
        </w:rPr>
        <w:t xml:space="preserve"> в заданных </w:t>
      </w:r>
      <w:proofErr w:type="spellStart"/>
      <w:r w:rsidRPr="00742F11">
        <w:rPr>
          <w:bCs/>
          <w:kern w:val="32"/>
        </w:rPr>
        <w:t>vlan</w:t>
      </w:r>
      <w:proofErr w:type="spellEnd"/>
      <w:r w:rsidRPr="00742F11">
        <w:rPr>
          <w:bCs/>
          <w:kern w:val="32"/>
        </w:rPr>
        <w:t xml:space="preserve"> (опционально);</w:t>
      </w:r>
    </w:p>
    <w:p w:rsidR="000A0716" w:rsidRPr="00742F11" w:rsidRDefault="000A0716" w:rsidP="00737198">
      <w:pPr>
        <w:keepNext/>
        <w:widowControl w:val="0"/>
        <w:numPr>
          <w:ilvl w:val="2"/>
          <w:numId w:val="24"/>
        </w:numPr>
        <w:autoSpaceDE w:val="0"/>
        <w:autoSpaceDN w:val="0"/>
        <w:adjustRightInd w:val="0"/>
        <w:spacing w:line="267" w:lineRule="auto"/>
        <w:ind w:left="0" w:firstLine="426"/>
        <w:jc w:val="both"/>
        <w:outlineLvl w:val="0"/>
        <w:rPr>
          <w:bCs/>
          <w:kern w:val="32"/>
        </w:rPr>
      </w:pPr>
      <w:r w:rsidRPr="00742F11">
        <w:rPr>
          <w:bCs/>
          <w:kern w:val="32"/>
        </w:rPr>
        <w:t xml:space="preserve">Возможность просмотра серийного номера коммутатора и информации о </w:t>
      </w:r>
      <w:proofErr w:type="spellStart"/>
      <w:r w:rsidRPr="00742F11">
        <w:rPr>
          <w:bCs/>
          <w:kern w:val="32"/>
        </w:rPr>
        <w:t>sfp</w:t>
      </w:r>
      <w:proofErr w:type="spellEnd"/>
      <w:r w:rsidRPr="00742F11">
        <w:rPr>
          <w:bCs/>
          <w:kern w:val="32"/>
        </w:rPr>
        <w:t xml:space="preserve"> модуле (через </w:t>
      </w:r>
      <w:proofErr w:type="spellStart"/>
      <w:r w:rsidRPr="00742F11">
        <w:rPr>
          <w:bCs/>
          <w:kern w:val="32"/>
        </w:rPr>
        <w:t>cli</w:t>
      </w:r>
      <w:proofErr w:type="spellEnd"/>
      <w:r w:rsidRPr="00742F11">
        <w:rPr>
          <w:bCs/>
          <w:kern w:val="32"/>
        </w:rPr>
        <w:t xml:space="preserve"> и </w:t>
      </w:r>
      <w:proofErr w:type="spellStart"/>
      <w:r w:rsidRPr="00742F11">
        <w:rPr>
          <w:bCs/>
          <w:kern w:val="32"/>
        </w:rPr>
        <w:t>snmp</w:t>
      </w:r>
      <w:proofErr w:type="spellEnd"/>
      <w:r w:rsidRPr="00742F11">
        <w:rPr>
          <w:bCs/>
          <w:kern w:val="32"/>
        </w:rPr>
        <w:t>);</w:t>
      </w:r>
    </w:p>
    <w:p w:rsidR="000A0716" w:rsidRPr="00742F11" w:rsidRDefault="000A0716" w:rsidP="00737198">
      <w:pPr>
        <w:keepNext/>
        <w:widowControl w:val="0"/>
        <w:numPr>
          <w:ilvl w:val="2"/>
          <w:numId w:val="24"/>
        </w:numPr>
        <w:autoSpaceDE w:val="0"/>
        <w:autoSpaceDN w:val="0"/>
        <w:adjustRightInd w:val="0"/>
        <w:spacing w:line="267" w:lineRule="auto"/>
        <w:ind w:left="0" w:firstLine="426"/>
        <w:jc w:val="both"/>
        <w:outlineLvl w:val="0"/>
        <w:rPr>
          <w:bCs/>
          <w:kern w:val="32"/>
        </w:rPr>
      </w:pPr>
      <w:r w:rsidRPr="00742F11">
        <w:rPr>
          <w:bCs/>
          <w:kern w:val="32"/>
        </w:rPr>
        <w:t>Возможность просмотра информации DDM с модуля SFP в CLI интерфейсе;</w:t>
      </w:r>
    </w:p>
    <w:p w:rsidR="000A0716" w:rsidRPr="00742F11" w:rsidRDefault="000A0716" w:rsidP="00737198">
      <w:pPr>
        <w:keepNext/>
        <w:widowControl w:val="0"/>
        <w:numPr>
          <w:ilvl w:val="2"/>
          <w:numId w:val="24"/>
        </w:numPr>
        <w:autoSpaceDE w:val="0"/>
        <w:autoSpaceDN w:val="0"/>
        <w:adjustRightInd w:val="0"/>
        <w:spacing w:line="267" w:lineRule="auto"/>
        <w:ind w:left="0" w:firstLine="426"/>
        <w:jc w:val="both"/>
        <w:outlineLvl w:val="0"/>
        <w:rPr>
          <w:bCs/>
          <w:kern w:val="32"/>
        </w:rPr>
      </w:pPr>
      <w:r w:rsidRPr="00742F11">
        <w:rPr>
          <w:bCs/>
          <w:kern w:val="32"/>
        </w:rPr>
        <w:t xml:space="preserve">Поддержка функционала </w:t>
      </w:r>
      <w:proofErr w:type="spellStart"/>
      <w:r w:rsidRPr="00742F11">
        <w:rPr>
          <w:bCs/>
          <w:kern w:val="32"/>
        </w:rPr>
        <w:t>virtual</w:t>
      </w:r>
      <w:proofErr w:type="spellEnd"/>
      <w:r w:rsidRPr="00742F11">
        <w:rPr>
          <w:bCs/>
          <w:kern w:val="32"/>
        </w:rPr>
        <w:t xml:space="preserve"> </w:t>
      </w:r>
      <w:proofErr w:type="spellStart"/>
      <w:r w:rsidRPr="00742F11">
        <w:rPr>
          <w:bCs/>
          <w:kern w:val="32"/>
        </w:rPr>
        <w:t>cable</w:t>
      </w:r>
      <w:proofErr w:type="spellEnd"/>
      <w:r w:rsidRPr="00742F11">
        <w:rPr>
          <w:bCs/>
          <w:kern w:val="32"/>
        </w:rPr>
        <w:t xml:space="preserve"> </w:t>
      </w:r>
      <w:proofErr w:type="spellStart"/>
      <w:r w:rsidRPr="00742F11">
        <w:rPr>
          <w:bCs/>
          <w:kern w:val="32"/>
        </w:rPr>
        <w:t>test</w:t>
      </w:r>
      <w:proofErr w:type="spellEnd"/>
      <w:r w:rsidRPr="00742F11">
        <w:rPr>
          <w:bCs/>
          <w:kern w:val="32"/>
        </w:rPr>
        <w:t xml:space="preserve"> (измерение параметров медного кабеля);</w:t>
      </w:r>
    </w:p>
    <w:p w:rsidR="000A0716" w:rsidRPr="00742F11" w:rsidRDefault="000A0716" w:rsidP="00737198">
      <w:pPr>
        <w:keepNext/>
        <w:widowControl w:val="0"/>
        <w:numPr>
          <w:ilvl w:val="2"/>
          <w:numId w:val="24"/>
        </w:numPr>
        <w:autoSpaceDE w:val="0"/>
        <w:autoSpaceDN w:val="0"/>
        <w:adjustRightInd w:val="0"/>
        <w:spacing w:line="267" w:lineRule="auto"/>
        <w:ind w:left="0" w:firstLine="426"/>
        <w:jc w:val="both"/>
        <w:outlineLvl w:val="0"/>
        <w:rPr>
          <w:bCs/>
          <w:kern w:val="32"/>
        </w:rPr>
      </w:pPr>
      <w:r w:rsidRPr="00742F11">
        <w:rPr>
          <w:bCs/>
          <w:kern w:val="32"/>
        </w:rPr>
        <w:t xml:space="preserve">Возможность отображения </w:t>
      </w:r>
      <w:proofErr w:type="spellStart"/>
      <w:r w:rsidRPr="00742F11">
        <w:rPr>
          <w:bCs/>
          <w:kern w:val="32"/>
        </w:rPr>
        <w:t>Uptime</w:t>
      </w:r>
      <w:proofErr w:type="spellEnd"/>
      <w:r w:rsidRPr="00742F11">
        <w:rPr>
          <w:bCs/>
          <w:kern w:val="32"/>
        </w:rPr>
        <w:t xml:space="preserve"> портов через </w:t>
      </w:r>
      <w:proofErr w:type="spellStart"/>
      <w:r w:rsidRPr="00742F11">
        <w:rPr>
          <w:bCs/>
          <w:kern w:val="32"/>
        </w:rPr>
        <w:t>cli</w:t>
      </w:r>
      <w:proofErr w:type="spellEnd"/>
      <w:r w:rsidRPr="00742F11">
        <w:rPr>
          <w:bCs/>
          <w:kern w:val="32"/>
        </w:rPr>
        <w:t xml:space="preserve"> и </w:t>
      </w:r>
      <w:proofErr w:type="spellStart"/>
      <w:r w:rsidRPr="00742F11">
        <w:rPr>
          <w:bCs/>
          <w:kern w:val="32"/>
        </w:rPr>
        <w:t>snmp</w:t>
      </w:r>
      <w:proofErr w:type="spellEnd"/>
      <w:r w:rsidRPr="00742F11">
        <w:rPr>
          <w:bCs/>
          <w:kern w:val="32"/>
        </w:rPr>
        <w:t>;</w:t>
      </w:r>
    </w:p>
    <w:p w:rsidR="000A0716" w:rsidRPr="00742F11" w:rsidRDefault="000A0716" w:rsidP="00737198">
      <w:pPr>
        <w:keepNext/>
        <w:widowControl w:val="0"/>
        <w:numPr>
          <w:ilvl w:val="2"/>
          <w:numId w:val="24"/>
        </w:numPr>
        <w:autoSpaceDE w:val="0"/>
        <w:autoSpaceDN w:val="0"/>
        <w:adjustRightInd w:val="0"/>
        <w:spacing w:line="267" w:lineRule="auto"/>
        <w:ind w:left="0" w:firstLine="426"/>
        <w:jc w:val="both"/>
        <w:outlineLvl w:val="0"/>
        <w:rPr>
          <w:bCs/>
          <w:kern w:val="32"/>
        </w:rPr>
      </w:pPr>
      <w:r w:rsidRPr="00742F11">
        <w:rPr>
          <w:bCs/>
          <w:kern w:val="32"/>
        </w:rPr>
        <w:t xml:space="preserve">Фиксированная привязка </w:t>
      </w:r>
      <w:proofErr w:type="spellStart"/>
      <w:r w:rsidRPr="00742F11">
        <w:rPr>
          <w:bCs/>
          <w:kern w:val="32"/>
        </w:rPr>
        <w:t>snmp</w:t>
      </w:r>
      <w:proofErr w:type="spellEnd"/>
      <w:r w:rsidRPr="00742F11">
        <w:rPr>
          <w:bCs/>
          <w:kern w:val="32"/>
        </w:rPr>
        <w:t xml:space="preserve"> индексов к физическим портам (не зависящая от конфигурации и порядка конфигурирования);</w:t>
      </w:r>
    </w:p>
    <w:p w:rsidR="000A0716" w:rsidRPr="00742F11" w:rsidRDefault="000A0716" w:rsidP="00737198">
      <w:pPr>
        <w:keepNext/>
        <w:widowControl w:val="0"/>
        <w:numPr>
          <w:ilvl w:val="2"/>
          <w:numId w:val="24"/>
        </w:numPr>
        <w:autoSpaceDE w:val="0"/>
        <w:autoSpaceDN w:val="0"/>
        <w:adjustRightInd w:val="0"/>
        <w:spacing w:line="267" w:lineRule="auto"/>
        <w:ind w:left="0" w:firstLine="426"/>
        <w:jc w:val="both"/>
        <w:outlineLvl w:val="0"/>
        <w:rPr>
          <w:bCs/>
          <w:kern w:val="32"/>
        </w:rPr>
      </w:pPr>
      <w:r w:rsidRPr="00742F11">
        <w:rPr>
          <w:bCs/>
          <w:kern w:val="32"/>
        </w:rPr>
        <w:t>MIB (библиотеки SNMP) должны предоставляться производителем КД без заключения каких-либо дополнительных соглашений через публично-доступный ресурс на сайте компании производителя;</w:t>
      </w:r>
    </w:p>
    <w:p w:rsidR="000A0716" w:rsidRPr="00742F11" w:rsidRDefault="000A0716" w:rsidP="00737198">
      <w:pPr>
        <w:keepNext/>
        <w:widowControl w:val="0"/>
        <w:numPr>
          <w:ilvl w:val="2"/>
          <w:numId w:val="24"/>
        </w:numPr>
        <w:autoSpaceDE w:val="0"/>
        <w:autoSpaceDN w:val="0"/>
        <w:adjustRightInd w:val="0"/>
        <w:spacing w:line="267" w:lineRule="auto"/>
        <w:ind w:left="0" w:firstLine="426"/>
        <w:jc w:val="both"/>
        <w:outlineLvl w:val="0"/>
        <w:rPr>
          <w:bCs/>
          <w:kern w:val="32"/>
        </w:rPr>
      </w:pPr>
      <w:r w:rsidRPr="00742F11">
        <w:rPr>
          <w:bCs/>
          <w:kern w:val="32"/>
        </w:rPr>
        <w:t>Возможность просмотра настроек на интерфейсе одной командой - настройки физических параметров, режима работы L2, принадлежность VLAN, применённые политики и ACL на порту, настройки протоколов L2 (STP, LACP, LLDP).</w:t>
      </w:r>
    </w:p>
    <w:p w:rsidR="000A0716" w:rsidRPr="00742F11" w:rsidRDefault="000A0716" w:rsidP="00737198">
      <w:pPr>
        <w:keepNext/>
        <w:widowControl w:val="0"/>
        <w:numPr>
          <w:ilvl w:val="2"/>
          <w:numId w:val="24"/>
        </w:numPr>
        <w:autoSpaceDE w:val="0"/>
        <w:autoSpaceDN w:val="0"/>
        <w:adjustRightInd w:val="0"/>
        <w:spacing w:line="267" w:lineRule="auto"/>
        <w:ind w:left="0" w:firstLine="426"/>
        <w:jc w:val="both"/>
        <w:outlineLvl w:val="0"/>
        <w:rPr>
          <w:bCs/>
          <w:kern w:val="32"/>
        </w:rPr>
      </w:pPr>
      <w:r w:rsidRPr="00742F11">
        <w:rPr>
          <w:bCs/>
          <w:kern w:val="32"/>
        </w:rPr>
        <w:t>Возможность просмотра одной командой состояния интерфейса физического/ логического, количества принятых/отправленных пакетов с разделением по типам (</w:t>
      </w:r>
      <w:proofErr w:type="spellStart"/>
      <w:r w:rsidRPr="00742F11">
        <w:rPr>
          <w:bCs/>
          <w:kern w:val="32"/>
        </w:rPr>
        <w:t>unicast</w:t>
      </w:r>
      <w:proofErr w:type="spellEnd"/>
      <w:r w:rsidRPr="00742F11">
        <w:rPr>
          <w:bCs/>
          <w:kern w:val="32"/>
        </w:rPr>
        <w:t>/</w:t>
      </w:r>
      <w:proofErr w:type="spellStart"/>
      <w:r w:rsidRPr="00742F11">
        <w:rPr>
          <w:bCs/>
          <w:kern w:val="32"/>
        </w:rPr>
        <w:t>broadcst</w:t>
      </w:r>
      <w:proofErr w:type="spellEnd"/>
      <w:r w:rsidRPr="00742F11">
        <w:rPr>
          <w:bCs/>
          <w:kern w:val="32"/>
        </w:rPr>
        <w:t>/</w:t>
      </w:r>
      <w:proofErr w:type="spellStart"/>
      <w:r w:rsidRPr="00742F11">
        <w:rPr>
          <w:bCs/>
          <w:kern w:val="32"/>
        </w:rPr>
        <w:t>multicast</w:t>
      </w:r>
      <w:proofErr w:type="spellEnd"/>
      <w:r w:rsidRPr="00742F11">
        <w:rPr>
          <w:bCs/>
          <w:kern w:val="32"/>
        </w:rPr>
        <w:t xml:space="preserve">), количества ошибок с разделением по типам, количества отброшенных пакетов после механизма </w:t>
      </w:r>
      <w:proofErr w:type="spellStart"/>
      <w:r w:rsidRPr="00742F11">
        <w:rPr>
          <w:bCs/>
          <w:kern w:val="32"/>
        </w:rPr>
        <w:t>QoS</w:t>
      </w:r>
      <w:proofErr w:type="spellEnd"/>
      <w:r w:rsidRPr="00742F11">
        <w:rPr>
          <w:bCs/>
          <w:kern w:val="32"/>
        </w:rPr>
        <w:t xml:space="preserve">, усреднённой скорости передачи/приёма, времени после последней активности на </w:t>
      </w:r>
      <w:proofErr w:type="spellStart"/>
      <w:r w:rsidRPr="00742F11">
        <w:rPr>
          <w:bCs/>
          <w:kern w:val="32"/>
        </w:rPr>
        <w:t>in</w:t>
      </w:r>
      <w:proofErr w:type="spellEnd"/>
      <w:r w:rsidRPr="00742F11">
        <w:rPr>
          <w:bCs/>
          <w:kern w:val="32"/>
        </w:rPr>
        <w:t xml:space="preserve"> и </w:t>
      </w:r>
      <w:proofErr w:type="spellStart"/>
      <w:r w:rsidRPr="00742F11">
        <w:rPr>
          <w:bCs/>
          <w:kern w:val="32"/>
        </w:rPr>
        <w:t>out</w:t>
      </w:r>
      <w:proofErr w:type="spellEnd"/>
      <w:r w:rsidRPr="00742F11">
        <w:rPr>
          <w:bCs/>
          <w:kern w:val="32"/>
        </w:rPr>
        <w:t>. Возможность задания времени усреднения показателей счётчиков (минимальное значение 5 сек).</w:t>
      </w:r>
    </w:p>
    <w:p w:rsidR="000A0716" w:rsidRPr="00742F11" w:rsidRDefault="000A0716" w:rsidP="00737198">
      <w:pPr>
        <w:keepNext/>
        <w:widowControl w:val="0"/>
        <w:numPr>
          <w:ilvl w:val="2"/>
          <w:numId w:val="24"/>
        </w:numPr>
        <w:autoSpaceDE w:val="0"/>
        <w:autoSpaceDN w:val="0"/>
        <w:adjustRightInd w:val="0"/>
        <w:spacing w:line="267" w:lineRule="auto"/>
        <w:ind w:left="0" w:firstLine="426"/>
        <w:jc w:val="both"/>
        <w:outlineLvl w:val="0"/>
        <w:rPr>
          <w:bCs/>
          <w:kern w:val="32"/>
        </w:rPr>
      </w:pPr>
      <w:r w:rsidRPr="00742F11">
        <w:rPr>
          <w:bCs/>
          <w:kern w:val="32"/>
        </w:rPr>
        <w:t xml:space="preserve">Возможность просмотр состояния </w:t>
      </w:r>
      <w:proofErr w:type="spellStart"/>
      <w:r w:rsidRPr="00742F11">
        <w:rPr>
          <w:bCs/>
          <w:kern w:val="32"/>
        </w:rPr>
        <w:t>QoS</w:t>
      </w:r>
      <w:proofErr w:type="spellEnd"/>
      <w:r w:rsidRPr="00742F11">
        <w:rPr>
          <w:bCs/>
          <w:kern w:val="32"/>
        </w:rPr>
        <w:t xml:space="preserve"> очередей: загруженности, количества поступивших пакетов, количество отброшенных пакетов для каждого интерфейса.</w:t>
      </w:r>
    </w:p>
    <w:p w:rsidR="000A0716" w:rsidRPr="00742F11" w:rsidRDefault="000A0716" w:rsidP="00737198">
      <w:pPr>
        <w:keepNext/>
        <w:widowControl w:val="0"/>
        <w:numPr>
          <w:ilvl w:val="2"/>
          <w:numId w:val="24"/>
        </w:numPr>
        <w:autoSpaceDE w:val="0"/>
        <w:autoSpaceDN w:val="0"/>
        <w:adjustRightInd w:val="0"/>
        <w:spacing w:line="267" w:lineRule="auto"/>
        <w:ind w:left="0" w:firstLine="426"/>
        <w:jc w:val="both"/>
        <w:outlineLvl w:val="0"/>
        <w:rPr>
          <w:bCs/>
          <w:kern w:val="32"/>
        </w:rPr>
      </w:pPr>
      <w:r w:rsidRPr="00742F11">
        <w:rPr>
          <w:bCs/>
          <w:kern w:val="32"/>
        </w:rPr>
        <w:t>При просмотре времени работы устройства (</w:t>
      </w:r>
      <w:proofErr w:type="spellStart"/>
      <w:r w:rsidRPr="00742F11">
        <w:rPr>
          <w:bCs/>
          <w:kern w:val="32"/>
        </w:rPr>
        <w:t>uptime</w:t>
      </w:r>
      <w:proofErr w:type="spellEnd"/>
      <w:r w:rsidRPr="00742F11">
        <w:rPr>
          <w:bCs/>
          <w:kern w:val="32"/>
        </w:rPr>
        <w:t>)/состояния устройства необходимо указание причины последней перезагрузки устройства: по питанию, по запросу администратора, перезагрузка при возникновении критического состояния.</w:t>
      </w:r>
    </w:p>
    <w:p w:rsidR="000A0716" w:rsidRPr="00742F11" w:rsidRDefault="000A0716" w:rsidP="00737198">
      <w:pPr>
        <w:keepNext/>
        <w:widowControl w:val="0"/>
        <w:numPr>
          <w:ilvl w:val="2"/>
          <w:numId w:val="24"/>
        </w:numPr>
        <w:autoSpaceDE w:val="0"/>
        <w:autoSpaceDN w:val="0"/>
        <w:adjustRightInd w:val="0"/>
        <w:spacing w:line="267" w:lineRule="auto"/>
        <w:ind w:left="0" w:firstLine="426"/>
        <w:jc w:val="both"/>
        <w:outlineLvl w:val="0"/>
        <w:rPr>
          <w:bCs/>
          <w:kern w:val="32"/>
        </w:rPr>
      </w:pPr>
      <w:r w:rsidRPr="00742F11">
        <w:rPr>
          <w:bCs/>
          <w:kern w:val="32"/>
        </w:rPr>
        <w:t>Должна иметься возможность отладки (</w:t>
      </w:r>
      <w:proofErr w:type="spellStart"/>
      <w:r w:rsidRPr="00742F11">
        <w:rPr>
          <w:bCs/>
          <w:kern w:val="32"/>
        </w:rPr>
        <w:t>debug</w:t>
      </w:r>
      <w:proofErr w:type="spellEnd"/>
      <w:r w:rsidRPr="00742F11">
        <w:rPr>
          <w:bCs/>
          <w:kern w:val="32"/>
        </w:rPr>
        <w:t xml:space="preserve">) основного применяемого функционала: DHCP </w:t>
      </w:r>
      <w:proofErr w:type="spellStart"/>
      <w:r w:rsidRPr="00742F11">
        <w:rPr>
          <w:bCs/>
          <w:kern w:val="32"/>
        </w:rPr>
        <w:t>snooping</w:t>
      </w:r>
      <w:proofErr w:type="spellEnd"/>
      <w:r w:rsidRPr="00742F11">
        <w:rPr>
          <w:bCs/>
          <w:kern w:val="32"/>
        </w:rPr>
        <w:t xml:space="preserve">, </w:t>
      </w:r>
      <w:proofErr w:type="spellStart"/>
      <w:r w:rsidRPr="00742F11">
        <w:rPr>
          <w:bCs/>
          <w:kern w:val="32"/>
        </w:rPr>
        <w:t>Port</w:t>
      </w:r>
      <w:proofErr w:type="spellEnd"/>
      <w:r w:rsidRPr="00742F11">
        <w:rPr>
          <w:bCs/>
          <w:kern w:val="32"/>
        </w:rPr>
        <w:t xml:space="preserve"> </w:t>
      </w:r>
      <w:proofErr w:type="spellStart"/>
      <w:r w:rsidRPr="00742F11">
        <w:rPr>
          <w:bCs/>
          <w:kern w:val="32"/>
        </w:rPr>
        <w:t>security</w:t>
      </w:r>
      <w:proofErr w:type="spellEnd"/>
      <w:r w:rsidRPr="00742F11">
        <w:rPr>
          <w:bCs/>
          <w:kern w:val="32"/>
        </w:rPr>
        <w:t>, STP, IGMP, MVR, LACP. При этом должны выводиться/</w:t>
      </w:r>
      <w:proofErr w:type="spellStart"/>
      <w:r w:rsidRPr="00742F11">
        <w:rPr>
          <w:bCs/>
          <w:kern w:val="32"/>
        </w:rPr>
        <w:t>логироваться</w:t>
      </w:r>
      <w:proofErr w:type="spellEnd"/>
      <w:r w:rsidRPr="00742F11">
        <w:rPr>
          <w:bCs/>
          <w:kern w:val="32"/>
        </w:rPr>
        <w:t xml:space="preserve"> обмен сообщениями и всех фаз протоколов.</w:t>
      </w:r>
    </w:p>
    <w:p w:rsidR="000A0716" w:rsidRPr="00742F11" w:rsidRDefault="000A0716" w:rsidP="00737198">
      <w:pPr>
        <w:keepNext/>
        <w:widowControl w:val="0"/>
        <w:numPr>
          <w:ilvl w:val="2"/>
          <w:numId w:val="24"/>
        </w:numPr>
        <w:autoSpaceDE w:val="0"/>
        <w:autoSpaceDN w:val="0"/>
        <w:adjustRightInd w:val="0"/>
        <w:spacing w:line="267" w:lineRule="auto"/>
        <w:ind w:left="0" w:firstLine="426"/>
        <w:jc w:val="both"/>
        <w:outlineLvl w:val="0"/>
        <w:rPr>
          <w:bCs/>
          <w:kern w:val="32"/>
        </w:rPr>
      </w:pPr>
      <w:r w:rsidRPr="00742F11">
        <w:rPr>
          <w:bCs/>
          <w:kern w:val="32"/>
        </w:rPr>
        <w:t xml:space="preserve">Возможность приведения настроек интерфейса в состояние по умолчанию одной командой (аналог </w:t>
      </w:r>
      <w:proofErr w:type="spellStart"/>
      <w:r w:rsidRPr="00742F11">
        <w:rPr>
          <w:bCs/>
          <w:kern w:val="32"/>
        </w:rPr>
        <w:t>cisco</w:t>
      </w:r>
      <w:proofErr w:type="spellEnd"/>
      <w:r w:rsidRPr="00742F11">
        <w:rPr>
          <w:bCs/>
          <w:kern w:val="32"/>
        </w:rPr>
        <w:t xml:space="preserve"> – </w:t>
      </w:r>
      <w:proofErr w:type="spellStart"/>
      <w:r w:rsidRPr="00742F11">
        <w:rPr>
          <w:bCs/>
          <w:kern w:val="32"/>
        </w:rPr>
        <w:t>default</w:t>
      </w:r>
      <w:proofErr w:type="spellEnd"/>
      <w:r w:rsidRPr="00742F11">
        <w:rPr>
          <w:bCs/>
          <w:kern w:val="32"/>
        </w:rPr>
        <w:t xml:space="preserve"> </w:t>
      </w:r>
      <w:proofErr w:type="spellStart"/>
      <w:r w:rsidRPr="00742F11">
        <w:rPr>
          <w:bCs/>
          <w:kern w:val="32"/>
        </w:rPr>
        <w:t>interface</w:t>
      </w:r>
      <w:proofErr w:type="spellEnd"/>
      <w:r w:rsidRPr="00742F11">
        <w:rPr>
          <w:bCs/>
          <w:kern w:val="32"/>
        </w:rPr>
        <w:t>).</w:t>
      </w:r>
    </w:p>
    <w:p w:rsidR="000A0716" w:rsidRPr="00742F11" w:rsidRDefault="000A0716" w:rsidP="00737198">
      <w:pPr>
        <w:keepNext/>
        <w:widowControl w:val="0"/>
        <w:numPr>
          <w:ilvl w:val="1"/>
          <w:numId w:val="24"/>
        </w:numPr>
        <w:tabs>
          <w:tab w:val="left" w:pos="0"/>
          <w:tab w:val="left" w:pos="851"/>
        </w:tabs>
        <w:autoSpaceDE w:val="0"/>
        <w:autoSpaceDN w:val="0"/>
        <w:adjustRightInd w:val="0"/>
        <w:spacing w:line="267" w:lineRule="auto"/>
        <w:ind w:left="0" w:firstLine="426"/>
        <w:jc w:val="both"/>
        <w:outlineLvl w:val="0"/>
        <w:rPr>
          <w:b/>
          <w:bCs/>
          <w:kern w:val="32"/>
        </w:rPr>
      </w:pPr>
      <w:bookmarkStart w:id="44" w:name="_Toc442119755"/>
      <w:r w:rsidRPr="00742F11">
        <w:rPr>
          <w:b/>
          <w:bCs/>
          <w:kern w:val="32"/>
        </w:rPr>
        <w:t>Поддержка списка контроля доступа (ACL)</w:t>
      </w:r>
      <w:bookmarkEnd w:id="44"/>
    </w:p>
    <w:p w:rsidR="000A0716" w:rsidRPr="00742F11" w:rsidRDefault="000A0716" w:rsidP="00737198">
      <w:pPr>
        <w:keepNext/>
        <w:widowControl w:val="0"/>
        <w:numPr>
          <w:ilvl w:val="2"/>
          <w:numId w:val="24"/>
        </w:numPr>
        <w:tabs>
          <w:tab w:val="left" w:pos="1134"/>
        </w:tabs>
        <w:autoSpaceDE w:val="0"/>
        <w:autoSpaceDN w:val="0"/>
        <w:adjustRightInd w:val="0"/>
        <w:spacing w:line="267" w:lineRule="auto"/>
        <w:ind w:left="0" w:firstLine="426"/>
        <w:jc w:val="both"/>
        <w:outlineLvl w:val="0"/>
        <w:rPr>
          <w:bCs/>
          <w:kern w:val="32"/>
        </w:rPr>
      </w:pPr>
      <w:r w:rsidRPr="00742F11">
        <w:rPr>
          <w:bCs/>
          <w:kern w:val="32"/>
        </w:rPr>
        <w:t>Поддержка не менее 100 ACL разного типа;</w:t>
      </w:r>
    </w:p>
    <w:p w:rsidR="000A0716" w:rsidRPr="00742F11" w:rsidRDefault="000A0716" w:rsidP="00737198">
      <w:pPr>
        <w:keepNext/>
        <w:widowControl w:val="0"/>
        <w:numPr>
          <w:ilvl w:val="2"/>
          <w:numId w:val="24"/>
        </w:numPr>
        <w:tabs>
          <w:tab w:val="left" w:pos="1134"/>
        </w:tabs>
        <w:autoSpaceDE w:val="0"/>
        <w:autoSpaceDN w:val="0"/>
        <w:adjustRightInd w:val="0"/>
        <w:spacing w:line="267" w:lineRule="auto"/>
        <w:ind w:left="0" w:firstLine="426"/>
        <w:jc w:val="both"/>
        <w:outlineLvl w:val="0"/>
        <w:rPr>
          <w:bCs/>
          <w:kern w:val="32"/>
        </w:rPr>
      </w:pPr>
      <w:r w:rsidRPr="00742F11">
        <w:rPr>
          <w:bCs/>
          <w:kern w:val="32"/>
        </w:rPr>
        <w:t>Поддержка ACL на основе портов;</w:t>
      </w:r>
    </w:p>
    <w:p w:rsidR="000A0716" w:rsidRPr="00742F11" w:rsidRDefault="000A0716" w:rsidP="00737198">
      <w:pPr>
        <w:keepNext/>
        <w:widowControl w:val="0"/>
        <w:numPr>
          <w:ilvl w:val="2"/>
          <w:numId w:val="24"/>
        </w:numPr>
        <w:tabs>
          <w:tab w:val="left" w:pos="1134"/>
        </w:tabs>
        <w:autoSpaceDE w:val="0"/>
        <w:autoSpaceDN w:val="0"/>
        <w:adjustRightInd w:val="0"/>
        <w:spacing w:line="267" w:lineRule="auto"/>
        <w:ind w:left="0" w:firstLine="426"/>
        <w:jc w:val="both"/>
        <w:outlineLvl w:val="0"/>
        <w:rPr>
          <w:bCs/>
          <w:kern w:val="32"/>
        </w:rPr>
      </w:pPr>
      <w:r w:rsidRPr="00742F11">
        <w:rPr>
          <w:bCs/>
          <w:kern w:val="32"/>
        </w:rPr>
        <w:t>Поддержка ACL на основе MAC-адресов - MACL (запрещенные MAC-адреса не должны изучаться);</w:t>
      </w:r>
    </w:p>
    <w:p w:rsidR="000A0716" w:rsidRPr="00742F11" w:rsidRDefault="000A0716" w:rsidP="00737198">
      <w:pPr>
        <w:keepNext/>
        <w:widowControl w:val="0"/>
        <w:numPr>
          <w:ilvl w:val="2"/>
          <w:numId w:val="24"/>
        </w:numPr>
        <w:tabs>
          <w:tab w:val="left" w:pos="1134"/>
        </w:tabs>
        <w:autoSpaceDE w:val="0"/>
        <w:autoSpaceDN w:val="0"/>
        <w:adjustRightInd w:val="0"/>
        <w:spacing w:line="267" w:lineRule="auto"/>
        <w:ind w:left="0" w:firstLine="426"/>
        <w:jc w:val="both"/>
        <w:outlineLvl w:val="0"/>
        <w:rPr>
          <w:bCs/>
          <w:kern w:val="32"/>
        </w:rPr>
      </w:pPr>
      <w:r w:rsidRPr="00742F11">
        <w:rPr>
          <w:bCs/>
          <w:kern w:val="32"/>
        </w:rPr>
        <w:t>Поддержка ACL на основе IP адресов;</w:t>
      </w:r>
    </w:p>
    <w:p w:rsidR="000A0716" w:rsidRPr="00742F11" w:rsidRDefault="000A0716" w:rsidP="00737198">
      <w:pPr>
        <w:keepNext/>
        <w:widowControl w:val="0"/>
        <w:numPr>
          <w:ilvl w:val="2"/>
          <w:numId w:val="24"/>
        </w:numPr>
        <w:tabs>
          <w:tab w:val="left" w:pos="1134"/>
        </w:tabs>
        <w:autoSpaceDE w:val="0"/>
        <w:autoSpaceDN w:val="0"/>
        <w:adjustRightInd w:val="0"/>
        <w:spacing w:line="267" w:lineRule="auto"/>
        <w:ind w:left="0" w:firstLine="426"/>
        <w:jc w:val="both"/>
        <w:outlineLvl w:val="0"/>
        <w:rPr>
          <w:bCs/>
          <w:kern w:val="32"/>
        </w:rPr>
      </w:pPr>
      <w:r w:rsidRPr="00742F11">
        <w:rPr>
          <w:bCs/>
          <w:kern w:val="32"/>
        </w:rPr>
        <w:t>Поддержка ACL на основе портов TCP/UDP;</w:t>
      </w:r>
    </w:p>
    <w:p w:rsidR="000A0716" w:rsidRPr="00742F11" w:rsidRDefault="000A0716" w:rsidP="00737198">
      <w:pPr>
        <w:keepNext/>
        <w:widowControl w:val="0"/>
        <w:numPr>
          <w:ilvl w:val="2"/>
          <w:numId w:val="24"/>
        </w:numPr>
        <w:tabs>
          <w:tab w:val="left" w:pos="0"/>
          <w:tab w:val="left" w:pos="1134"/>
          <w:tab w:val="left" w:pos="1276"/>
        </w:tabs>
        <w:autoSpaceDE w:val="0"/>
        <w:autoSpaceDN w:val="0"/>
        <w:adjustRightInd w:val="0"/>
        <w:spacing w:line="267" w:lineRule="auto"/>
        <w:ind w:left="0" w:firstLine="426"/>
        <w:jc w:val="both"/>
        <w:outlineLvl w:val="0"/>
        <w:rPr>
          <w:bCs/>
          <w:kern w:val="32"/>
        </w:rPr>
      </w:pPr>
      <w:r w:rsidRPr="00742F11">
        <w:rPr>
          <w:bCs/>
          <w:kern w:val="32"/>
        </w:rPr>
        <w:t>Поддержка ACL на основе 802.1p;</w:t>
      </w:r>
    </w:p>
    <w:p w:rsidR="000A0716" w:rsidRPr="00742F11" w:rsidRDefault="000A0716" w:rsidP="00737198">
      <w:pPr>
        <w:keepNext/>
        <w:widowControl w:val="0"/>
        <w:numPr>
          <w:ilvl w:val="2"/>
          <w:numId w:val="24"/>
        </w:numPr>
        <w:tabs>
          <w:tab w:val="left" w:pos="1134"/>
        </w:tabs>
        <w:autoSpaceDE w:val="0"/>
        <w:autoSpaceDN w:val="0"/>
        <w:adjustRightInd w:val="0"/>
        <w:spacing w:line="267" w:lineRule="auto"/>
        <w:ind w:left="0" w:firstLine="426"/>
        <w:jc w:val="both"/>
        <w:outlineLvl w:val="0"/>
        <w:rPr>
          <w:bCs/>
          <w:kern w:val="32"/>
        </w:rPr>
      </w:pPr>
      <w:r w:rsidRPr="00742F11">
        <w:rPr>
          <w:bCs/>
          <w:kern w:val="32"/>
        </w:rPr>
        <w:t>Поддержка ACL на основе TOS;</w:t>
      </w:r>
    </w:p>
    <w:p w:rsidR="000A0716" w:rsidRPr="00742F11" w:rsidRDefault="000A0716" w:rsidP="00737198">
      <w:pPr>
        <w:keepNext/>
        <w:widowControl w:val="0"/>
        <w:numPr>
          <w:ilvl w:val="2"/>
          <w:numId w:val="24"/>
        </w:numPr>
        <w:tabs>
          <w:tab w:val="left" w:pos="1134"/>
        </w:tabs>
        <w:autoSpaceDE w:val="0"/>
        <w:autoSpaceDN w:val="0"/>
        <w:adjustRightInd w:val="0"/>
        <w:spacing w:line="267" w:lineRule="auto"/>
        <w:ind w:left="0" w:firstLine="426"/>
        <w:jc w:val="both"/>
        <w:outlineLvl w:val="0"/>
        <w:rPr>
          <w:bCs/>
          <w:kern w:val="32"/>
        </w:rPr>
      </w:pPr>
      <w:r w:rsidRPr="00742F11">
        <w:rPr>
          <w:bCs/>
          <w:kern w:val="32"/>
        </w:rPr>
        <w:t>Поддержка ACL на основе DSCP;</w:t>
      </w:r>
    </w:p>
    <w:p w:rsidR="000A0716" w:rsidRPr="00742F11" w:rsidRDefault="000A0716" w:rsidP="00737198">
      <w:pPr>
        <w:keepNext/>
        <w:widowControl w:val="0"/>
        <w:numPr>
          <w:ilvl w:val="2"/>
          <w:numId w:val="24"/>
        </w:numPr>
        <w:tabs>
          <w:tab w:val="left" w:pos="1134"/>
        </w:tabs>
        <w:autoSpaceDE w:val="0"/>
        <w:autoSpaceDN w:val="0"/>
        <w:adjustRightInd w:val="0"/>
        <w:spacing w:line="267" w:lineRule="auto"/>
        <w:ind w:left="0" w:firstLine="426"/>
        <w:jc w:val="both"/>
        <w:outlineLvl w:val="0"/>
        <w:rPr>
          <w:bCs/>
          <w:kern w:val="32"/>
        </w:rPr>
      </w:pPr>
      <w:r w:rsidRPr="00742F11">
        <w:rPr>
          <w:bCs/>
          <w:kern w:val="32"/>
        </w:rPr>
        <w:t>Поддержка ACL на основе VLAN ID;</w:t>
      </w:r>
    </w:p>
    <w:p w:rsidR="000A0716" w:rsidRPr="00742F11" w:rsidRDefault="000A0716" w:rsidP="00737198">
      <w:pPr>
        <w:keepNext/>
        <w:widowControl w:val="0"/>
        <w:numPr>
          <w:ilvl w:val="2"/>
          <w:numId w:val="24"/>
        </w:numPr>
        <w:tabs>
          <w:tab w:val="left" w:pos="0"/>
          <w:tab w:val="left" w:pos="1134"/>
          <w:tab w:val="left" w:pos="1276"/>
        </w:tabs>
        <w:autoSpaceDE w:val="0"/>
        <w:autoSpaceDN w:val="0"/>
        <w:adjustRightInd w:val="0"/>
        <w:spacing w:line="267" w:lineRule="auto"/>
        <w:ind w:left="0" w:firstLine="426"/>
        <w:jc w:val="both"/>
        <w:outlineLvl w:val="0"/>
        <w:rPr>
          <w:bCs/>
          <w:kern w:val="32"/>
        </w:rPr>
      </w:pPr>
      <w:r w:rsidRPr="00742F11">
        <w:rPr>
          <w:bCs/>
          <w:kern w:val="32"/>
        </w:rPr>
        <w:t xml:space="preserve">Поддержка ACL на основе </w:t>
      </w:r>
      <w:proofErr w:type="spellStart"/>
      <w:r w:rsidRPr="00742F11">
        <w:rPr>
          <w:bCs/>
          <w:kern w:val="32"/>
        </w:rPr>
        <w:t>Ether</w:t>
      </w:r>
      <w:proofErr w:type="spellEnd"/>
      <w:r w:rsidRPr="00742F11">
        <w:rPr>
          <w:bCs/>
          <w:kern w:val="32"/>
        </w:rPr>
        <w:t xml:space="preserve"> </w:t>
      </w:r>
      <w:proofErr w:type="spellStart"/>
      <w:r w:rsidRPr="00742F11">
        <w:rPr>
          <w:bCs/>
          <w:kern w:val="32"/>
        </w:rPr>
        <w:t>Type</w:t>
      </w:r>
      <w:proofErr w:type="spellEnd"/>
      <w:r w:rsidRPr="00742F11">
        <w:rPr>
          <w:bCs/>
          <w:kern w:val="32"/>
        </w:rPr>
        <w:t>.</w:t>
      </w:r>
    </w:p>
    <w:p w:rsidR="000A0716" w:rsidRPr="00742F11" w:rsidRDefault="000A0716" w:rsidP="00737198">
      <w:pPr>
        <w:keepNext/>
        <w:widowControl w:val="0"/>
        <w:numPr>
          <w:ilvl w:val="1"/>
          <w:numId w:val="24"/>
        </w:numPr>
        <w:tabs>
          <w:tab w:val="left" w:pos="851"/>
        </w:tabs>
        <w:autoSpaceDE w:val="0"/>
        <w:autoSpaceDN w:val="0"/>
        <w:adjustRightInd w:val="0"/>
        <w:spacing w:line="267" w:lineRule="auto"/>
        <w:ind w:left="0" w:firstLine="426"/>
        <w:jc w:val="both"/>
        <w:outlineLvl w:val="0"/>
        <w:rPr>
          <w:b/>
          <w:bCs/>
          <w:kern w:val="32"/>
        </w:rPr>
      </w:pPr>
      <w:bookmarkStart w:id="45" w:name="_Toc442119756"/>
      <w:r w:rsidRPr="00742F11">
        <w:rPr>
          <w:b/>
          <w:bCs/>
          <w:kern w:val="32"/>
        </w:rPr>
        <w:t>Качество обслуживания</w:t>
      </w:r>
      <w:bookmarkEnd w:id="45"/>
    </w:p>
    <w:p w:rsidR="000A0716" w:rsidRPr="00742F11" w:rsidRDefault="000A0716" w:rsidP="00737198">
      <w:pPr>
        <w:keepNext/>
        <w:widowControl w:val="0"/>
        <w:numPr>
          <w:ilvl w:val="2"/>
          <w:numId w:val="24"/>
        </w:numPr>
        <w:tabs>
          <w:tab w:val="left" w:pos="1134"/>
        </w:tabs>
        <w:autoSpaceDE w:val="0"/>
        <w:autoSpaceDN w:val="0"/>
        <w:adjustRightInd w:val="0"/>
        <w:spacing w:line="267" w:lineRule="auto"/>
        <w:ind w:left="0" w:firstLine="426"/>
        <w:jc w:val="both"/>
        <w:outlineLvl w:val="0"/>
        <w:rPr>
          <w:bCs/>
          <w:kern w:val="32"/>
        </w:rPr>
      </w:pPr>
      <w:r w:rsidRPr="00742F11">
        <w:rPr>
          <w:bCs/>
          <w:kern w:val="32"/>
        </w:rPr>
        <w:t xml:space="preserve">Поддержка IEEE 802.1p и DSCP </w:t>
      </w:r>
      <w:proofErr w:type="spellStart"/>
      <w:r w:rsidRPr="00742F11">
        <w:rPr>
          <w:bCs/>
          <w:kern w:val="32"/>
        </w:rPr>
        <w:t>CoS</w:t>
      </w:r>
      <w:proofErr w:type="spellEnd"/>
      <w:r w:rsidRPr="00742F11">
        <w:rPr>
          <w:bCs/>
          <w:kern w:val="32"/>
        </w:rPr>
        <w:t xml:space="preserve"> не менее 4 очередей (одна из них с уровнем обслуживания «</w:t>
      </w:r>
      <w:proofErr w:type="spellStart"/>
      <w:r w:rsidRPr="00742F11">
        <w:rPr>
          <w:bCs/>
          <w:kern w:val="32"/>
        </w:rPr>
        <w:t>strict</w:t>
      </w:r>
      <w:proofErr w:type="spellEnd"/>
      <w:r w:rsidRPr="00742F11">
        <w:rPr>
          <w:bCs/>
          <w:kern w:val="32"/>
        </w:rPr>
        <w:t xml:space="preserve"> </w:t>
      </w:r>
      <w:proofErr w:type="spellStart"/>
      <w:r w:rsidRPr="00742F11">
        <w:rPr>
          <w:bCs/>
          <w:kern w:val="32"/>
        </w:rPr>
        <w:t>priority</w:t>
      </w:r>
      <w:proofErr w:type="spellEnd"/>
      <w:r w:rsidRPr="00742F11">
        <w:rPr>
          <w:bCs/>
          <w:kern w:val="32"/>
        </w:rPr>
        <w:t xml:space="preserve">») на каждый порт, возможность распределять диапазон значений </w:t>
      </w:r>
      <w:proofErr w:type="spellStart"/>
      <w:r w:rsidRPr="00742F11">
        <w:rPr>
          <w:bCs/>
          <w:kern w:val="32"/>
        </w:rPr>
        <w:t>CoS</w:t>
      </w:r>
      <w:proofErr w:type="spellEnd"/>
      <w:r w:rsidRPr="00742F11">
        <w:rPr>
          <w:bCs/>
          <w:kern w:val="32"/>
        </w:rPr>
        <w:t xml:space="preserve"> 802.1p в ту или иную очередь на порту. Распределение по очередям на основе DSCP; </w:t>
      </w:r>
    </w:p>
    <w:p w:rsidR="000A0716" w:rsidRPr="00742F11" w:rsidRDefault="000A0716" w:rsidP="00737198">
      <w:pPr>
        <w:keepNext/>
        <w:widowControl w:val="0"/>
        <w:numPr>
          <w:ilvl w:val="2"/>
          <w:numId w:val="24"/>
        </w:numPr>
        <w:tabs>
          <w:tab w:val="left" w:pos="1134"/>
        </w:tabs>
        <w:autoSpaceDE w:val="0"/>
        <w:autoSpaceDN w:val="0"/>
        <w:adjustRightInd w:val="0"/>
        <w:spacing w:line="267" w:lineRule="auto"/>
        <w:ind w:left="0" w:firstLine="426"/>
        <w:jc w:val="both"/>
        <w:outlineLvl w:val="0"/>
        <w:rPr>
          <w:bCs/>
          <w:kern w:val="32"/>
        </w:rPr>
      </w:pPr>
      <w:r w:rsidRPr="00742F11">
        <w:rPr>
          <w:bCs/>
          <w:kern w:val="32"/>
        </w:rPr>
        <w:t>Функция ограничения скорости для входящего и исходящего трафика (</w:t>
      </w:r>
      <w:proofErr w:type="spellStart"/>
      <w:r w:rsidRPr="00742F11">
        <w:rPr>
          <w:bCs/>
          <w:kern w:val="32"/>
        </w:rPr>
        <w:t>rate</w:t>
      </w:r>
      <w:proofErr w:type="spellEnd"/>
      <w:r w:rsidRPr="00742F11">
        <w:rPr>
          <w:bCs/>
          <w:kern w:val="32"/>
        </w:rPr>
        <w:t xml:space="preserve"> </w:t>
      </w:r>
      <w:proofErr w:type="spellStart"/>
      <w:r w:rsidRPr="00742F11">
        <w:rPr>
          <w:bCs/>
          <w:kern w:val="32"/>
        </w:rPr>
        <w:t>limit</w:t>
      </w:r>
      <w:proofErr w:type="spellEnd"/>
      <w:r w:rsidRPr="00742F11">
        <w:rPr>
          <w:bCs/>
          <w:kern w:val="32"/>
        </w:rPr>
        <w:t xml:space="preserve">) на каждом порту с шагом 8 кбит/c. </w:t>
      </w:r>
    </w:p>
    <w:p w:rsidR="000A0716" w:rsidRPr="00742F11" w:rsidRDefault="000A0716" w:rsidP="00737198">
      <w:pPr>
        <w:keepNext/>
        <w:widowControl w:val="0"/>
        <w:numPr>
          <w:ilvl w:val="2"/>
          <w:numId w:val="24"/>
        </w:numPr>
        <w:tabs>
          <w:tab w:val="left" w:pos="1134"/>
        </w:tabs>
        <w:autoSpaceDE w:val="0"/>
        <w:autoSpaceDN w:val="0"/>
        <w:adjustRightInd w:val="0"/>
        <w:spacing w:line="267" w:lineRule="auto"/>
        <w:ind w:left="0" w:firstLine="426"/>
        <w:jc w:val="both"/>
        <w:outlineLvl w:val="0"/>
        <w:rPr>
          <w:bCs/>
          <w:kern w:val="32"/>
        </w:rPr>
      </w:pPr>
      <w:r w:rsidRPr="00742F11">
        <w:rPr>
          <w:bCs/>
          <w:kern w:val="32"/>
        </w:rPr>
        <w:t xml:space="preserve">Поддержка </w:t>
      </w:r>
      <w:proofErr w:type="spellStart"/>
      <w:r w:rsidRPr="00742F11">
        <w:rPr>
          <w:bCs/>
          <w:kern w:val="32"/>
        </w:rPr>
        <w:t>перемаркировки</w:t>
      </w:r>
      <w:proofErr w:type="spellEnd"/>
      <w:r w:rsidRPr="00742F11">
        <w:rPr>
          <w:bCs/>
          <w:kern w:val="32"/>
        </w:rPr>
        <w:t xml:space="preserve"> трафика один 802.1p </w:t>
      </w:r>
      <w:proofErr w:type="spellStart"/>
      <w:r w:rsidRPr="00742F11">
        <w:rPr>
          <w:bCs/>
          <w:kern w:val="32"/>
        </w:rPr>
        <w:t>priority</w:t>
      </w:r>
      <w:proofErr w:type="spellEnd"/>
      <w:r w:rsidRPr="00742F11">
        <w:rPr>
          <w:bCs/>
          <w:kern w:val="32"/>
        </w:rPr>
        <w:t xml:space="preserve"> в другой, один DSCP приоритет в другой, 802.1p в DSCP, DSCP в 802.1p.</w:t>
      </w:r>
    </w:p>
    <w:p w:rsidR="000A0716" w:rsidRPr="00742F11" w:rsidRDefault="000A0716" w:rsidP="00737198">
      <w:pPr>
        <w:keepNext/>
        <w:widowControl w:val="0"/>
        <w:numPr>
          <w:ilvl w:val="2"/>
          <w:numId w:val="24"/>
        </w:numPr>
        <w:tabs>
          <w:tab w:val="left" w:pos="1134"/>
        </w:tabs>
        <w:autoSpaceDE w:val="0"/>
        <w:autoSpaceDN w:val="0"/>
        <w:adjustRightInd w:val="0"/>
        <w:spacing w:line="267" w:lineRule="auto"/>
        <w:ind w:left="0" w:firstLine="426"/>
        <w:jc w:val="both"/>
        <w:outlineLvl w:val="0"/>
        <w:rPr>
          <w:bCs/>
          <w:kern w:val="32"/>
        </w:rPr>
      </w:pPr>
      <w:r w:rsidRPr="00742F11">
        <w:rPr>
          <w:bCs/>
          <w:kern w:val="32"/>
        </w:rPr>
        <w:t xml:space="preserve">Поддержка алгоритмов работы с очередями WRR/WFQ, </w:t>
      </w:r>
      <w:proofErr w:type="spellStart"/>
      <w:r w:rsidRPr="00742F11">
        <w:rPr>
          <w:bCs/>
          <w:kern w:val="32"/>
        </w:rPr>
        <w:t>Streect</w:t>
      </w:r>
      <w:proofErr w:type="spellEnd"/>
      <w:r w:rsidRPr="00742F11">
        <w:rPr>
          <w:bCs/>
          <w:kern w:val="32"/>
        </w:rPr>
        <w:t xml:space="preserve"> </w:t>
      </w:r>
      <w:proofErr w:type="spellStart"/>
      <w:r w:rsidRPr="00742F11">
        <w:rPr>
          <w:bCs/>
          <w:kern w:val="32"/>
        </w:rPr>
        <w:t>Priority</w:t>
      </w:r>
      <w:proofErr w:type="spellEnd"/>
      <w:r w:rsidRPr="00742F11">
        <w:rPr>
          <w:bCs/>
          <w:kern w:val="32"/>
        </w:rPr>
        <w:t xml:space="preserve"> (SP), SP+WRR</w:t>
      </w:r>
    </w:p>
    <w:p w:rsidR="000A0716" w:rsidRPr="00742F11" w:rsidRDefault="000A0716" w:rsidP="00737198">
      <w:pPr>
        <w:keepNext/>
        <w:widowControl w:val="0"/>
        <w:numPr>
          <w:ilvl w:val="1"/>
          <w:numId w:val="24"/>
        </w:numPr>
        <w:tabs>
          <w:tab w:val="left" w:pos="851"/>
        </w:tabs>
        <w:autoSpaceDE w:val="0"/>
        <w:autoSpaceDN w:val="0"/>
        <w:adjustRightInd w:val="0"/>
        <w:spacing w:line="267" w:lineRule="auto"/>
        <w:ind w:left="0" w:firstLine="426"/>
        <w:jc w:val="both"/>
        <w:outlineLvl w:val="0"/>
        <w:rPr>
          <w:b/>
          <w:bCs/>
          <w:kern w:val="32"/>
        </w:rPr>
      </w:pPr>
      <w:bookmarkStart w:id="46" w:name="_Toc442119757"/>
      <w:r w:rsidRPr="00742F11">
        <w:rPr>
          <w:b/>
          <w:bCs/>
          <w:kern w:val="32"/>
        </w:rPr>
        <w:t>Групповые рассылки</w:t>
      </w:r>
      <w:bookmarkEnd w:id="46"/>
    </w:p>
    <w:p w:rsidR="000A0716" w:rsidRPr="00742F11" w:rsidRDefault="000A0716" w:rsidP="00737198">
      <w:pPr>
        <w:keepNext/>
        <w:widowControl w:val="0"/>
        <w:numPr>
          <w:ilvl w:val="2"/>
          <w:numId w:val="24"/>
        </w:numPr>
        <w:tabs>
          <w:tab w:val="left" w:pos="1134"/>
        </w:tabs>
        <w:autoSpaceDE w:val="0"/>
        <w:autoSpaceDN w:val="0"/>
        <w:adjustRightInd w:val="0"/>
        <w:spacing w:line="267" w:lineRule="auto"/>
        <w:ind w:left="0" w:firstLine="426"/>
        <w:jc w:val="both"/>
        <w:outlineLvl w:val="0"/>
        <w:rPr>
          <w:bCs/>
          <w:kern w:val="32"/>
          <w:lang w:val="en-US"/>
        </w:rPr>
      </w:pPr>
      <w:r w:rsidRPr="00742F11">
        <w:rPr>
          <w:bCs/>
          <w:kern w:val="32"/>
        </w:rPr>
        <w:t>Поддержка</w:t>
      </w:r>
      <w:r w:rsidRPr="00742F11">
        <w:rPr>
          <w:bCs/>
          <w:kern w:val="32"/>
          <w:lang w:val="en-US"/>
        </w:rPr>
        <w:t xml:space="preserve"> IGMP Snooping/Filtering v1/v2/v3, MVR;</w:t>
      </w:r>
    </w:p>
    <w:p w:rsidR="000A0716" w:rsidRPr="00742F11" w:rsidRDefault="000A0716" w:rsidP="00737198">
      <w:pPr>
        <w:keepNext/>
        <w:widowControl w:val="0"/>
        <w:numPr>
          <w:ilvl w:val="2"/>
          <w:numId w:val="24"/>
        </w:numPr>
        <w:tabs>
          <w:tab w:val="left" w:pos="1134"/>
        </w:tabs>
        <w:autoSpaceDE w:val="0"/>
        <w:autoSpaceDN w:val="0"/>
        <w:adjustRightInd w:val="0"/>
        <w:spacing w:line="267" w:lineRule="auto"/>
        <w:ind w:left="0" w:firstLine="426"/>
        <w:jc w:val="both"/>
        <w:outlineLvl w:val="0"/>
        <w:rPr>
          <w:bCs/>
          <w:kern w:val="32"/>
        </w:rPr>
      </w:pPr>
      <w:r w:rsidRPr="00742F11">
        <w:rPr>
          <w:bCs/>
          <w:kern w:val="32"/>
        </w:rPr>
        <w:t xml:space="preserve">Поддержка IGMP </w:t>
      </w:r>
      <w:proofErr w:type="spellStart"/>
      <w:r w:rsidRPr="00742F11">
        <w:rPr>
          <w:bCs/>
          <w:kern w:val="32"/>
        </w:rPr>
        <w:t>Snooping</w:t>
      </w:r>
      <w:proofErr w:type="spellEnd"/>
      <w:r w:rsidRPr="00742F11">
        <w:rPr>
          <w:bCs/>
          <w:kern w:val="32"/>
        </w:rPr>
        <w:t xml:space="preserve"> v2 и v3 одновременно до 256 групп, технологии IGMP «</w:t>
      </w:r>
      <w:proofErr w:type="spellStart"/>
      <w:r w:rsidRPr="00742F11">
        <w:rPr>
          <w:bCs/>
          <w:kern w:val="32"/>
        </w:rPr>
        <w:t>Fast</w:t>
      </w:r>
      <w:proofErr w:type="spellEnd"/>
      <w:r w:rsidRPr="00742F11">
        <w:rPr>
          <w:bCs/>
          <w:kern w:val="32"/>
        </w:rPr>
        <w:t xml:space="preserve"> </w:t>
      </w:r>
      <w:proofErr w:type="spellStart"/>
      <w:r w:rsidRPr="00742F11">
        <w:rPr>
          <w:bCs/>
          <w:kern w:val="32"/>
        </w:rPr>
        <w:t>Leave</w:t>
      </w:r>
      <w:proofErr w:type="spellEnd"/>
      <w:r w:rsidRPr="00742F11">
        <w:rPr>
          <w:bCs/>
          <w:kern w:val="32"/>
        </w:rPr>
        <w:t>» на каждом порту отдельно от других;</w:t>
      </w:r>
    </w:p>
    <w:p w:rsidR="000A0716" w:rsidRPr="00742F11" w:rsidRDefault="000A0716" w:rsidP="00737198">
      <w:pPr>
        <w:keepNext/>
        <w:widowControl w:val="0"/>
        <w:numPr>
          <w:ilvl w:val="2"/>
          <w:numId w:val="24"/>
        </w:numPr>
        <w:tabs>
          <w:tab w:val="left" w:pos="1134"/>
        </w:tabs>
        <w:autoSpaceDE w:val="0"/>
        <w:autoSpaceDN w:val="0"/>
        <w:adjustRightInd w:val="0"/>
        <w:spacing w:line="267" w:lineRule="auto"/>
        <w:ind w:left="0" w:firstLine="426"/>
        <w:jc w:val="both"/>
        <w:outlineLvl w:val="0"/>
        <w:rPr>
          <w:bCs/>
          <w:kern w:val="32"/>
        </w:rPr>
      </w:pPr>
      <w:r w:rsidRPr="00742F11">
        <w:rPr>
          <w:bCs/>
          <w:kern w:val="32"/>
        </w:rPr>
        <w:t>IGMP фильтрация на каждом порту c Возможностью задания до 10 произвольных диапазонов многоадресной рассылки.</w:t>
      </w:r>
    </w:p>
    <w:p w:rsidR="000A0716" w:rsidRPr="00742F11" w:rsidRDefault="000A0716" w:rsidP="00737198">
      <w:pPr>
        <w:keepNext/>
        <w:widowControl w:val="0"/>
        <w:numPr>
          <w:ilvl w:val="2"/>
          <w:numId w:val="24"/>
        </w:numPr>
        <w:tabs>
          <w:tab w:val="left" w:pos="1134"/>
        </w:tabs>
        <w:autoSpaceDE w:val="0"/>
        <w:autoSpaceDN w:val="0"/>
        <w:adjustRightInd w:val="0"/>
        <w:spacing w:line="267" w:lineRule="auto"/>
        <w:ind w:left="0" w:firstLine="426"/>
        <w:jc w:val="both"/>
        <w:outlineLvl w:val="0"/>
        <w:rPr>
          <w:bCs/>
          <w:kern w:val="32"/>
        </w:rPr>
      </w:pPr>
      <w:r w:rsidRPr="00742F11">
        <w:rPr>
          <w:bCs/>
          <w:kern w:val="32"/>
        </w:rPr>
        <w:t>Поддержка IGMP-</w:t>
      </w:r>
      <w:proofErr w:type="spellStart"/>
      <w:r w:rsidRPr="00742F11">
        <w:rPr>
          <w:bCs/>
          <w:kern w:val="32"/>
        </w:rPr>
        <w:t>snooping</w:t>
      </w:r>
      <w:proofErr w:type="spellEnd"/>
      <w:r w:rsidRPr="00742F11">
        <w:rPr>
          <w:bCs/>
          <w:kern w:val="32"/>
        </w:rPr>
        <w:t>-</w:t>
      </w:r>
      <w:proofErr w:type="spellStart"/>
      <w:r w:rsidRPr="00742F11">
        <w:rPr>
          <w:bCs/>
          <w:kern w:val="32"/>
        </w:rPr>
        <w:t>per</w:t>
      </w:r>
      <w:proofErr w:type="spellEnd"/>
      <w:r w:rsidRPr="00742F11">
        <w:rPr>
          <w:bCs/>
          <w:kern w:val="32"/>
        </w:rPr>
        <w:t xml:space="preserve">-VLAN (Возможность включения и выключения </w:t>
      </w:r>
      <w:proofErr w:type="spellStart"/>
      <w:r w:rsidRPr="00742F11">
        <w:rPr>
          <w:bCs/>
          <w:kern w:val="32"/>
        </w:rPr>
        <w:t>IGMPsnooping</w:t>
      </w:r>
      <w:proofErr w:type="spellEnd"/>
      <w:r w:rsidRPr="00742F11">
        <w:rPr>
          <w:bCs/>
          <w:kern w:val="32"/>
        </w:rPr>
        <w:t xml:space="preserve"> в каждом VLAN). По умолчанию IGMP-</w:t>
      </w:r>
      <w:proofErr w:type="spellStart"/>
      <w:r w:rsidRPr="00742F11">
        <w:rPr>
          <w:bCs/>
          <w:kern w:val="32"/>
        </w:rPr>
        <w:t>snooping</w:t>
      </w:r>
      <w:proofErr w:type="spellEnd"/>
      <w:r w:rsidRPr="00742F11">
        <w:rPr>
          <w:bCs/>
          <w:kern w:val="32"/>
        </w:rPr>
        <w:t xml:space="preserve"> должен быть отключён во всех VLAN.</w:t>
      </w:r>
    </w:p>
    <w:p w:rsidR="000A0716" w:rsidRPr="00742F11" w:rsidRDefault="000A0716" w:rsidP="00737198">
      <w:pPr>
        <w:keepNext/>
        <w:widowControl w:val="0"/>
        <w:numPr>
          <w:ilvl w:val="1"/>
          <w:numId w:val="24"/>
        </w:numPr>
        <w:tabs>
          <w:tab w:val="left" w:pos="993"/>
        </w:tabs>
        <w:autoSpaceDE w:val="0"/>
        <w:autoSpaceDN w:val="0"/>
        <w:adjustRightInd w:val="0"/>
        <w:spacing w:line="267" w:lineRule="auto"/>
        <w:ind w:left="0" w:firstLine="426"/>
        <w:jc w:val="both"/>
        <w:outlineLvl w:val="0"/>
        <w:rPr>
          <w:b/>
          <w:bCs/>
          <w:kern w:val="32"/>
        </w:rPr>
      </w:pPr>
      <w:bookmarkStart w:id="47" w:name="_Toc442119758"/>
      <w:r w:rsidRPr="00742F11">
        <w:rPr>
          <w:b/>
          <w:bCs/>
          <w:kern w:val="32"/>
        </w:rPr>
        <w:t>Поддержка IPv6</w:t>
      </w:r>
      <w:bookmarkEnd w:id="47"/>
    </w:p>
    <w:p w:rsidR="000A0716" w:rsidRPr="00742F11" w:rsidRDefault="000A0716" w:rsidP="00737198">
      <w:pPr>
        <w:keepNext/>
        <w:widowControl w:val="0"/>
        <w:numPr>
          <w:ilvl w:val="2"/>
          <w:numId w:val="24"/>
        </w:numPr>
        <w:tabs>
          <w:tab w:val="left" w:pos="1276"/>
        </w:tabs>
        <w:autoSpaceDE w:val="0"/>
        <w:autoSpaceDN w:val="0"/>
        <w:adjustRightInd w:val="0"/>
        <w:spacing w:line="267" w:lineRule="auto"/>
        <w:ind w:left="0" w:firstLine="426"/>
        <w:jc w:val="both"/>
        <w:outlineLvl w:val="0"/>
        <w:rPr>
          <w:bCs/>
          <w:kern w:val="32"/>
        </w:rPr>
      </w:pPr>
      <w:r w:rsidRPr="00742F11">
        <w:rPr>
          <w:bCs/>
          <w:kern w:val="32"/>
        </w:rPr>
        <w:t>Поддержка IPv6 для управления;</w:t>
      </w:r>
    </w:p>
    <w:p w:rsidR="000A0716" w:rsidRPr="00742F11" w:rsidRDefault="000A0716" w:rsidP="00737198">
      <w:pPr>
        <w:keepNext/>
        <w:widowControl w:val="0"/>
        <w:numPr>
          <w:ilvl w:val="2"/>
          <w:numId w:val="24"/>
        </w:numPr>
        <w:tabs>
          <w:tab w:val="left" w:pos="1276"/>
        </w:tabs>
        <w:autoSpaceDE w:val="0"/>
        <w:autoSpaceDN w:val="0"/>
        <w:adjustRightInd w:val="0"/>
        <w:spacing w:line="267" w:lineRule="auto"/>
        <w:ind w:left="0" w:firstLine="426"/>
        <w:jc w:val="both"/>
        <w:outlineLvl w:val="0"/>
        <w:rPr>
          <w:bCs/>
          <w:kern w:val="32"/>
        </w:rPr>
      </w:pPr>
      <w:r w:rsidRPr="00742F11">
        <w:rPr>
          <w:bCs/>
          <w:kern w:val="32"/>
        </w:rPr>
        <w:t>Поддержка IPv6 ACL;</w:t>
      </w:r>
    </w:p>
    <w:p w:rsidR="000A0716" w:rsidRPr="00742F11" w:rsidRDefault="000A0716" w:rsidP="00737198">
      <w:pPr>
        <w:keepNext/>
        <w:widowControl w:val="0"/>
        <w:numPr>
          <w:ilvl w:val="2"/>
          <w:numId w:val="24"/>
        </w:numPr>
        <w:tabs>
          <w:tab w:val="left" w:pos="1276"/>
        </w:tabs>
        <w:autoSpaceDE w:val="0"/>
        <w:autoSpaceDN w:val="0"/>
        <w:adjustRightInd w:val="0"/>
        <w:spacing w:line="267" w:lineRule="auto"/>
        <w:ind w:left="0" w:firstLine="426"/>
        <w:jc w:val="both"/>
        <w:outlineLvl w:val="0"/>
        <w:rPr>
          <w:bCs/>
          <w:kern w:val="32"/>
        </w:rPr>
      </w:pPr>
      <w:r w:rsidRPr="00742F11">
        <w:rPr>
          <w:bCs/>
          <w:kern w:val="32"/>
        </w:rPr>
        <w:t>Поддержка IPv6 ICMP;</w:t>
      </w:r>
    </w:p>
    <w:p w:rsidR="000A0716" w:rsidRPr="00742F11" w:rsidRDefault="000A0716" w:rsidP="00737198">
      <w:pPr>
        <w:keepNext/>
        <w:widowControl w:val="0"/>
        <w:numPr>
          <w:ilvl w:val="2"/>
          <w:numId w:val="24"/>
        </w:numPr>
        <w:tabs>
          <w:tab w:val="left" w:pos="0"/>
          <w:tab w:val="left" w:pos="1276"/>
        </w:tabs>
        <w:autoSpaceDE w:val="0"/>
        <w:autoSpaceDN w:val="0"/>
        <w:adjustRightInd w:val="0"/>
        <w:spacing w:line="267" w:lineRule="auto"/>
        <w:ind w:left="0" w:firstLine="426"/>
        <w:jc w:val="both"/>
        <w:outlineLvl w:val="0"/>
        <w:rPr>
          <w:bCs/>
          <w:kern w:val="32"/>
        </w:rPr>
      </w:pPr>
      <w:r w:rsidRPr="00742F11">
        <w:rPr>
          <w:bCs/>
          <w:kern w:val="32"/>
        </w:rPr>
        <w:t xml:space="preserve">Поддержка IPv6 в полях DHCP </w:t>
      </w:r>
      <w:proofErr w:type="spellStart"/>
      <w:r w:rsidRPr="00742F11">
        <w:rPr>
          <w:bCs/>
          <w:kern w:val="32"/>
        </w:rPr>
        <w:t>Option</w:t>
      </w:r>
      <w:proofErr w:type="spellEnd"/>
      <w:r w:rsidRPr="00742F11">
        <w:rPr>
          <w:bCs/>
          <w:kern w:val="32"/>
        </w:rPr>
        <w:t xml:space="preserve"> 82 и </w:t>
      </w:r>
      <w:proofErr w:type="spellStart"/>
      <w:r w:rsidRPr="00742F11">
        <w:rPr>
          <w:bCs/>
          <w:kern w:val="32"/>
        </w:rPr>
        <w:t>PPPoE</w:t>
      </w:r>
      <w:proofErr w:type="spellEnd"/>
      <w:r w:rsidRPr="00742F11">
        <w:rPr>
          <w:bCs/>
          <w:kern w:val="32"/>
        </w:rPr>
        <w:t xml:space="preserve"> </w:t>
      </w:r>
      <w:proofErr w:type="spellStart"/>
      <w:r w:rsidRPr="00742F11">
        <w:rPr>
          <w:bCs/>
          <w:kern w:val="32"/>
        </w:rPr>
        <w:t>Plus</w:t>
      </w:r>
      <w:proofErr w:type="spellEnd"/>
      <w:r w:rsidRPr="00742F11">
        <w:rPr>
          <w:bCs/>
          <w:kern w:val="32"/>
        </w:rPr>
        <w:t>.</w:t>
      </w:r>
    </w:p>
    <w:p w:rsidR="000A0716" w:rsidRPr="00742F11" w:rsidRDefault="000A0716" w:rsidP="00737198">
      <w:pPr>
        <w:keepNext/>
        <w:widowControl w:val="0"/>
        <w:numPr>
          <w:ilvl w:val="1"/>
          <w:numId w:val="24"/>
        </w:numPr>
        <w:tabs>
          <w:tab w:val="left" w:pos="993"/>
        </w:tabs>
        <w:autoSpaceDE w:val="0"/>
        <w:autoSpaceDN w:val="0"/>
        <w:adjustRightInd w:val="0"/>
        <w:spacing w:line="267" w:lineRule="auto"/>
        <w:ind w:left="0" w:firstLine="426"/>
        <w:jc w:val="both"/>
        <w:outlineLvl w:val="0"/>
        <w:rPr>
          <w:b/>
          <w:bCs/>
          <w:kern w:val="32"/>
        </w:rPr>
      </w:pPr>
      <w:bookmarkStart w:id="48" w:name="_Toc442119759"/>
      <w:r w:rsidRPr="00742F11">
        <w:rPr>
          <w:b/>
          <w:bCs/>
          <w:kern w:val="32"/>
        </w:rPr>
        <w:t>Физические и электрические характеристики</w:t>
      </w:r>
      <w:bookmarkEnd w:id="48"/>
    </w:p>
    <w:p w:rsidR="000A0716" w:rsidRPr="00742F11" w:rsidRDefault="000A0716" w:rsidP="00737198">
      <w:pPr>
        <w:keepNext/>
        <w:widowControl w:val="0"/>
        <w:numPr>
          <w:ilvl w:val="2"/>
          <w:numId w:val="24"/>
        </w:numPr>
        <w:tabs>
          <w:tab w:val="left" w:pos="1276"/>
        </w:tabs>
        <w:autoSpaceDE w:val="0"/>
        <w:autoSpaceDN w:val="0"/>
        <w:adjustRightInd w:val="0"/>
        <w:spacing w:line="267" w:lineRule="auto"/>
        <w:ind w:left="0" w:firstLine="426"/>
        <w:jc w:val="both"/>
        <w:outlineLvl w:val="0"/>
        <w:rPr>
          <w:bCs/>
          <w:kern w:val="32"/>
        </w:rPr>
      </w:pPr>
      <w:r w:rsidRPr="00742F11">
        <w:rPr>
          <w:bCs/>
          <w:kern w:val="32"/>
        </w:rPr>
        <w:t>Диапазон рабочих температур 0</w:t>
      </w:r>
      <w:proofErr w:type="gramStart"/>
      <w:r w:rsidRPr="00742F11">
        <w:rPr>
          <w:bCs/>
          <w:kern w:val="32"/>
        </w:rPr>
        <w:t xml:space="preserve"> ..</w:t>
      </w:r>
      <w:proofErr w:type="gramEnd"/>
      <w:r w:rsidRPr="00742F11">
        <w:rPr>
          <w:bCs/>
          <w:kern w:val="32"/>
        </w:rPr>
        <w:t xml:space="preserve"> +50 С</w:t>
      </w:r>
      <w:r w:rsidRPr="00742F11">
        <w:rPr>
          <w:bCs/>
          <w:kern w:val="32"/>
          <w:vertAlign w:val="superscript"/>
        </w:rPr>
        <w:t>0</w:t>
      </w:r>
      <w:r w:rsidRPr="00742F11">
        <w:rPr>
          <w:bCs/>
          <w:kern w:val="32"/>
        </w:rPr>
        <w:t>;</w:t>
      </w:r>
    </w:p>
    <w:p w:rsidR="000A0716" w:rsidRPr="00742F11" w:rsidRDefault="000A0716" w:rsidP="00737198">
      <w:pPr>
        <w:keepNext/>
        <w:widowControl w:val="0"/>
        <w:numPr>
          <w:ilvl w:val="2"/>
          <w:numId w:val="24"/>
        </w:numPr>
        <w:tabs>
          <w:tab w:val="left" w:pos="1276"/>
        </w:tabs>
        <w:autoSpaceDE w:val="0"/>
        <w:autoSpaceDN w:val="0"/>
        <w:adjustRightInd w:val="0"/>
        <w:spacing w:line="267" w:lineRule="auto"/>
        <w:ind w:left="0" w:firstLine="426"/>
        <w:jc w:val="both"/>
        <w:outlineLvl w:val="0"/>
        <w:rPr>
          <w:bCs/>
          <w:kern w:val="32"/>
        </w:rPr>
      </w:pPr>
      <w:r w:rsidRPr="00742F11">
        <w:rPr>
          <w:bCs/>
          <w:kern w:val="32"/>
        </w:rPr>
        <w:t>Исполнение для установки в шкаф/стойку 19”, высота - 1</w:t>
      </w:r>
      <w:r w:rsidRPr="00742F11">
        <w:rPr>
          <w:bCs/>
          <w:kern w:val="32"/>
          <w:lang w:val="en-US"/>
        </w:rPr>
        <w:t>R</w:t>
      </w:r>
      <w:r w:rsidRPr="00742F11">
        <w:rPr>
          <w:bCs/>
          <w:kern w:val="32"/>
        </w:rPr>
        <w:t>U, глубина - не более 250 мм;</w:t>
      </w:r>
    </w:p>
    <w:p w:rsidR="000A0716" w:rsidRPr="00742F11" w:rsidRDefault="000A0716" w:rsidP="00737198">
      <w:pPr>
        <w:keepNext/>
        <w:widowControl w:val="0"/>
        <w:numPr>
          <w:ilvl w:val="2"/>
          <w:numId w:val="24"/>
        </w:numPr>
        <w:tabs>
          <w:tab w:val="left" w:pos="1276"/>
        </w:tabs>
        <w:autoSpaceDE w:val="0"/>
        <w:autoSpaceDN w:val="0"/>
        <w:adjustRightInd w:val="0"/>
        <w:spacing w:line="267" w:lineRule="auto"/>
        <w:ind w:left="0" w:firstLine="426"/>
        <w:jc w:val="both"/>
        <w:outlineLvl w:val="0"/>
        <w:rPr>
          <w:bCs/>
          <w:kern w:val="32"/>
        </w:rPr>
      </w:pPr>
      <w:r w:rsidRPr="00742F11">
        <w:rPr>
          <w:bCs/>
          <w:kern w:val="32"/>
        </w:rPr>
        <w:t xml:space="preserve">Расположение: порты доступа, </w:t>
      </w:r>
      <w:proofErr w:type="spellStart"/>
      <w:r w:rsidRPr="00742F11">
        <w:rPr>
          <w:bCs/>
          <w:kern w:val="32"/>
        </w:rPr>
        <w:t>uplink</w:t>
      </w:r>
      <w:proofErr w:type="spellEnd"/>
      <w:r w:rsidRPr="00742F11">
        <w:rPr>
          <w:bCs/>
          <w:kern w:val="32"/>
        </w:rPr>
        <w:t>-и, консольный порт - на передней панели, модули питания - на передней панели (опционально);</w:t>
      </w:r>
    </w:p>
    <w:p w:rsidR="000A0716" w:rsidRPr="00742F11" w:rsidRDefault="000A0716" w:rsidP="00737198">
      <w:pPr>
        <w:keepNext/>
        <w:widowControl w:val="0"/>
        <w:numPr>
          <w:ilvl w:val="2"/>
          <w:numId w:val="24"/>
        </w:numPr>
        <w:tabs>
          <w:tab w:val="left" w:pos="1276"/>
        </w:tabs>
        <w:autoSpaceDE w:val="0"/>
        <w:autoSpaceDN w:val="0"/>
        <w:adjustRightInd w:val="0"/>
        <w:spacing w:line="267" w:lineRule="auto"/>
        <w:ind w:left="0" w:firstLine="426"/>
        <w:jc w:val="both"/>
        <w:outlineLvl w:val="0"/>
        <w:rPr>
          <w:bCs/>
          <w:kern w:val="32"/>
        </w:rPr>
      </w:pPr>
      <w:r w:rsidRPr="00742F11">
        <w:rPr>
          <w:bCs/>
          <w:kern w:val="32"/>
        </w:rPr>
        <w:t>Электропитание: переменного тока напряжением 190-250 Вольт, тип разъема электропитания на оборудовании - IEC320-C14. В поставке к коммутатору должен присутствовать кабель электропитания с разъемами IEC320-C13 и C4 (ГОСТ 7396.1-89), длиной от 1 до 2 м;</w:t>
      </w:r>
    </w:p>
    <w:p w:rsidR="000A0716" w:rsidRPr="00742F11" w:rsidRDefault="000A0716" w:rsidP="00737198">
      <w:pPr>
        <w:keepNext/>
        <w:widowControl w:val="0"/>
        <w:numPr>
          <w:ilvl w:val="2"/>
          <w:numId w:val="24"/>
        </w:numPr>
        <w:tabs>
          <w:tab w:val="left" w:pos="709"/>
          <w:tab w:val="left" w:pos="1276"/>
        </w:tabs>
        <w:autoSpaceDE w:val="0"/>
        <w:autoSpaceDN w:val="0"/>
        <w:adjustRightInd w:val="0"/>
        <w:spacing w:line="267" w:lineRule="auto"/>
        <w:ind w:left="0" w:firstLine="426"/>
        <w:jc w:val="both"/>
        <w:outlineLvl w:val="0"/>
        <w:rPr>
          <w:bCs/>
          <w:kern w:val="32"/>
        </w:rPr>
      </w:pPr>
      <w:r w:rsidRPr="00742F11">
        <w:rPr>
          <w:bCs/>
          <w:kern w:val="32"/>
        </w:rPr>
        <w:t>Максимальная потребляемая мощность 25 Вт;</w:t>
      </w:r>
    </w:p>
    <w:p w:rsidR="000A0716" w:rsidRPr="00742F11" w:rsidRDefault="000A0716" w:rsidP="00737198">
      <w:pPr>
        <w:keepNext/>
        <w:widowControl w:val="0"/>
        <w:numPr>
          <w:ilvl w:val="2"/>
          <w:numId w:val="24"/>
        </w:numPr>
        <w:tabs>
          <w:tab w:val="left" w:pos="851"/>
          <w:tab w:val="left" w:pos="1276"/>
        </w:tabs>
        <w:autoSpaceDE w:val="0"/>
        <w:autoSpaceDN w:val="0"/>
        <w:adjustRightInd w:val="0"/>
        <w:spacing w:line="267" w:lineRule="auto"/>
        <w:ind w:left="0" w:firstLine="426"/>
        <w:jc w:val="both"/>
        <w:outlineLvl w:val="0"/>
        <w:rPr>
          <w:bCs/>
          <w:kern w:val="32"/>
        </w:rPr>
      </w:pPr>
      <w:r w:rsidRPr="00742F11">
        <w:rPr>
          <w:bCs/>
          <w:kern w:val="32"/>
        </w:rPr>
        <w:t>Отсутствие вентиляторов;</w:t>
      </w:r>
    </w:p>
    <w:p w:rsidR="000A0716" w:rsidRPr="00742F11" w:rsidRDefault="000A0716" w:rsidP="00737198">
      <w:pPr>
        <w:keepNext/>
        <w:widowControl w:val="0"/>
        <w:numPr>
          <w:ilvl w:val="2"/>
          <w:numId w:val="24"/>
        </w:numPr>
        <w:tabs>
          <w:tab w:val="left" w:pos="0"/>
          <w:tab w:val="left" w:pos="709"/>
          <w:tab w:val="left" w:pos="1276"/>
        </w:tabs>
        <w:autoSpaceDE w:val="0"/>
        <w:autoSpaceDN w:val="0"/>
        <w:adjustRightInd w:val="0"/>
        <w:spacing w:line="267" w:lineRule="auto"/>
        <w:ind w:left="0" w:firstLine="426"/>
        <w:jc w:val="both"/>
        <w:outlineLvl w:val="0"/>
        <w:rPr>
          <w:bCs/>
          <w:kern w:val="32"/>
        </w:rPr>
      </w:pPr>
      <w:r w:rsidRPr="00742F11">
        <w:rPr>
          <w:bCs/>
          <w:kern w:val="32"/>
        </w:rPr>
        <w:t>Диапазон относительной влажности воздуха при работе 20-80%</w:t>
      </w:r>
    </w:p>
    <w:p w:rsidR="000A0716" w:rsidRPr="00742F11" w:rsidRDefault="000A0716" w:rsidP="00737198">
      <w:pPr>
        <w:keepNext/>
        <w:widowControl w:val="0"/>
        <w:numPr>
          <w:ilvl w:val="0"/>
          <w:numId w:val="24"/>
        </w:numPr>
        <w:tabs>
          <w:tab w:val="left" w:pos="567"/>
        </w:tabs>
        <w:autoSpaceDE w:val="0"/>
        <w:autoSpaceDN w:val="0"/>
        <w:adjustRightInd w:val="0"/>
        <w:spacing w:line="267" w:lineRule="auto"/>
        <w:ind w:left="0" w:firstLine="426"/>
        <w:jc w:val="both"/>
        <w:outlineLvl w:val="0"/>
        <w:rPr>
          <w:b/>
          <w:bCs/>
          <w:kern w:val="32"/>
        </w:rPr>
      </w:pPr>
      <w:bookmarkStart w:id="49" w:name="_Toc442119760"/>
      <w:r w:rsidRPr="00742F11">
        <w:rPr>
          <w:b/>
          <w:bCs/>
          <w:kern w:val="32"/>
        </w:rPr>
        <w:t>Требования к производителю оборудования</w:t>
      </w:r>
      <w:bookmarkEnd w:id="49"/>
    </w:p>
    <w:p w:rsidR="000A0716" w:rsidRPr="00742F11" w:rsidRDefault="000A0716" w:rsidP="00737198">
      <w:pPr>
        <w:keepNext/>
        <w:widowControl w:val="0"/>
        <w:numPr>
          <w:ilvl w:val="1"/>
          <w:numId w:val="24"/>
        </w:numPr>
        <w:tabs>
          <w:tab w:val="left" w:pos="851"/>
        </w:tabs>
        <w:autoSpaceDE w:val="0"/>
        <w:autoSpaceDN w:val="0"/>
        <w:adjustRightInd w:val="0"/>
        <w:spacing w:line="267" w:lineRule="auto"/>
        <w:ind w:left="0" w:firstLine="426"/>
        <w:jc w:val="both"/>
        <w:outlineLvl w:val="0"/>
        <w:rPr>
          <w:bCs/>
          <w:kern w:val="32"/>
        </w:rPr>
      </w:pPr>
      <w:r w:rsidRPr="00742F11">
        <w:rPr>
          <w:bCs/>
          <w:kern w:val="32"/>
        </w:rPr>
        <w:t>Необходимо наличие собственного производства с мощностью выпуска продукции, способной обеспечить потребности ПАО «Башинформсвязь» в оборудовании.</w:t>
      </w:r>
    </w:p>
    <w:p w:rsidR="000A0716" w:rsidRPr="00742F11" w:rsidRDefault="000A0716" w:rsidP="00737198">
      <w:pPr>
        <w:keepNext/>
        <w:widowControl w:val="0"/>
        <w:numPr>
          <w:ilvl w:val="1"/>
          <w:numId w:val="24"/>
        </w:numPr>
        <w:tabs>
          <w:tab w:val="left" w:pos="851"/>
        </w:tabs>
        <w:autoSpaceDE w:val="0"/>
        <w:autoSpaceDN w:val="0"/>
        <w:adjustRightInd w:val="0"/>
        <w:spacing w:line="267" w:lineRule="auto"/>
        <w:ind w:left="0" w:firstLine="426"/>
        <w:jc w:val="both"/>
        <w:outlineLvl w:val="0"/>
        <w:rPr>
          <w:bCs/>
          <w:kern w:val="32"/>
        </w:rPr>
      </w:pPr>
      <w:r w:rsidRPr="00742F11">
        <w:rPr>
          <w:bCs/>
          <w:kern w:val="32"/>
        </w:rPr>
        <w:t>Обеспечение поставок оборудования на склад ПАО «Башинформсвязь.</w:t>
      </w:r>
    </w:p>
    <w:p w:rsidR="000A0716" w:rsidRPr="00742F11" w:rsidRDefault="000A0716" w:rsidP="00737198">
      <w:pPr>
        <w:keepNext/>
        <w:widowControl w:val="0"/>
        <w:numPr>
          <w:ilvl w:val="1"/>
          <w:numId w:val="24"/>
        </w:numPr>
        <w:tabs>
          <w:tab w:val="left" w:pos="851"/>
        </w:tabs>
        <w:autoSpaceDE w:val="0"/>
        <w:autoSpaceDN w:val="0"/>
        <w:adjustRightInd w:val="0"/>
        <w:spacing w:line="267" w:lineRule="auto"/>
        <w:ind w:left="0" w:firstLine="426"/>
        <w:jc w:val="both"/>
        <w:outlineLvl w:val="0"/>
        <w:rPr>
          <w:bCs/>
          <w:kern w:val="32"/>
        </w:rPr>
      </w:pPr>
      <w:r w:rsidRPr="00742F11">
        <w:rPr>
          <w:bCs/>
          <w:kern w:val="32"/>
        </w:rPr>
        <w:t>Необходимо наличие русскоязычной технической поддержки по схеме 24х7.</w:t>
      </w:r>
    </w:p>
    <w:p w:rsidR="000A0716" w:rsidRPr="00742F11" w:rsidRDefault="000A0716" w:rsidP="00737198">
      <w:pPr>
        <w:keepNext/>
        <w:widowControl w:val="0"/>
        <w:numPr>
          <w:ilvl w:val="1"/>
          <w:numId w:val="24"/>
        </w:numPr>
        <w:tabs>
          <w:tab w:val="left" w:pos="851"/>
        </w:tabs>
        <w:autoSpaceDE w:val="0"/>
        <w:autoSpaceDN w:val="0"/>
        <w:adjustRightInd w:val="0"/>
        <w:spacing w:line="267" w:lineRule="auto"/>
        <w:ind w:left="0" w:firstLine="426"/>
        <w:jc w:val="both"/>
        <w:outlineLvl w:val="0"/>
        <w:rPr>
          <w:bCs/>
          <w:kern w:val="32"/>
        </w:rPr>
      </w:pPr>
      <w:r w:rsidRPr="00742F11">
        <w:rPr>
          <w:bCs/>
          <w:kern w:val="32"/>
        </w:rPr>
        <w:t>Наличие линейки коммутаторов доступа с не менее чем 2-мя моделями разной портовой емкости.</w:t>
      </w:r>
    </w:p>
    <w:p w:rsidR="000A0716" w:rsidRPr="00742F11" w:rsidRDefault="000A0716" w:rsidP="00737198">
      <w:pPr>
        <w:keepNext/>
        <w:widowControl w:val="0"/>
        <w:numPr>
          <w:ilvl w:val="0"/>
          <w:numId w:val="24"/>
        </w:numPr>
        <w:tabs>
          <w:tab w:val="left" w:pos="567"/>
        </w:tabs>
        <w:autoSpaceDE w:val="0"/>
        <w:autoSpaceDN w:val="0"/>
        <w:adjustRightInd w:val="0"/>
        <w:spacing w:line="267" w:lineRule="auto"/>
        <w:ind w:left="0" w:firstLine="426"/>
        <w:jc w:val="both"/>
        <w:outlineLvl w:val="0"/>
        <w:rPr>
          <w:b/>
          <w:bCs/>
          <w:kern w:val="32"/>
        </w:rPr>
      </w:pPr>
      <w:bookmarkStart w:id="50" w:name="_Toc442119761"/>
      <w:r w:rsidRPr="00742F11">
        <w:rPr>
          <w:b/>
          <w:bCs/>
          <w:kern w:val="32"/>
        </w:rPr>
        <w:t>Требования к составу поставляемой документации</w:t>
      </w:r>
      <w:bookmarkEnd w:id="50"/>
    </w:p>
    <w:p w:rsidR="000A0716" w:rsidRPr="00742F11" w:rsidRDefault="000A0716" w:rsidP="00737198">
      <w:pPr>
        <w:keepNext/>
        <w:widowControl w:val="0"/>
        <w:numPr>
          <w:ilvl w:val="1"/>
          <w:numId w:val="24"/>
        </w:numPr>
        <w:tabs>
          <w:tab w:val="left" w:pos="851"/>
        </w:tabs>
        <w:autoSpaceDE w:val="0"/>
        <w:autoSpaceDN w:val="0"/>
        <w:adjustRightInd w:val="0"/>
        <w:spacing w:line="267" w:lineRule="auto"/>
        <w:ind w:left="0" w:firstLine="426"/>
        <w:jc w:val="both"/>
        <w:outlineLvl w:val="0"/>
        <w:rPr>
          <w:bCs/>
          <w:kern w:val="32"/>
        </w:rPr>
      </w:pPr>
      <w:r w:rsidRPr="00742F11">
        <w:rPr>
          <w:bCs/>
          <w:kern w:val="32"/>
        </w:rPr>
        <w:t>Поставщиком должны быть представлены данные о предлагаемой к поставке эксплуатационно-технической документации в составе и объеме достаточном для осуществления монтажа, ввода в эксплуатацию и технического обслуживания (включая технические описания, инструкции по эксплуатации, руководства по монтажу и вводу в эксплуатацию, руководства оператора и администратора всех подсистем, типовые настройки оборудования коммутаторов доступа для организации предоставления услуг клиентам ПАО «Башинформсвязь», руководства по инсталляции ПО, полное описание всех реализованных протокольных стеков интерфейсов, описание программ и методик испытаний) оборудования коммутаторов доступа, включая входящие в состав покупные (у третьих сторон)</w:t>
      </w:r>
      <w:r w:rsidRPr="00742F11" w:rsidDel="00C510B2">
        <w:rPr>
          <w:bCs/>
          <w:kern w:val="32"/>
        </w:rPr>
        <w:t xml:space="preserve"> </w:t>
      </w:r>
      <w:r w:rsidRPr="00742F11">
        <w:rPr>
          <w:bCs/>
          <w:kern w:val="32"/>
        </w:rPr>
        <w:t>аппаратно-программные средства.</w:t>
      </w:r>
    </w:p>
    <w:p w:rsidR="000A0716" w:rsidRPr="00742F11" w:rsidRDefault="000A0716" w:rsidP="00737198">
      <w:pPr>
        <w:keepNext/>
        <w:widowControl w:val="0"/>
        <w:numPr>
          <w:ilvl w:val="1"/>
          <w:numId w:val="24"/>
        </w:numPr>
        <w:tabs>
          <w:tab w:val="left" w:pos="851"/>
        </w:tabs>
        <w:autoSpaceDE w:val="0"/>
        <w:autoSpaceDN w:val="0"/>
        <w:adjustRightInd w:val="0"/>
        <w:spacing w:line="267" w:lineRule="auto"/>
        <w:ind w:left="0" w:firstLine="426"/>
        <w:jc w:val="both"/>
        <w:outlineLvl w:val="0"/>
        <w:rPr>
          <w:bCs/>
          <w:kern w:val="32"/>
        </w:rPr>
      </w:pPr>
      <w:r w:rsidRPr="00742F11">
        <w:rPr>
          <w:bCs/>
          <w:kern w:val="32"/>
        </w:rPr>
        <w:t>Вся документация должна соответствовать принятым стандартам. По возможности, должны быть использованы стандартизированные символы и термины, рекомендованные МСЭ и МЭК.</w:t>
      </w:r>
    </w:p>
    <w:p w:rsidR="000A0716" w:rsidRPr="00742F11" w:rsidRDefault="000A0716" w:rsidP="00737198">
      <w:pPr>
        <w:keepNext/>
        <w:widowControl w:val="0"/>
        <w:numPr>
          <w:ilvl w:val="1"/>
          <w:numId w:val="24"/>
        </w:numPr>
        <w:tabs>
          <w:tab w:val="left" w:pos="851"/>
        </w:tabs>
        <w:autoSpaceDE w:val="0"/>
        <w:autoSpaceDN w:val="0"/>
        <w:adjustRightInd w:val="0"/>
        <w:spacing w:line="267" w:lineRule="auto"/>
        <w:ind w:left="0" w:firstLine="426"/>
        <w:jc w:val="both"/>
        <w:outlineLvl w:val="0"/>
        <w:rPr>
          <w:bCs/>
          <w:kern w:val="32"/>
        </w:rPr>
      </w:pPr>
      <w:r w:rsidRPr="00742F11">
        <w:rPr>
          <w:bCs/>
          <w:kern w:val="32"/>
        </w:rPr>
        <w:t>Допускается поставка схем и спецификаций на английском языке.</w:t>
      </w:r>
    </w:p>
    <w:p w:rsidR="000A0716" w:rsidRPr="00742F11" w:rsidRDefault="000A0716" w:rsidP="00737198">
      <w:pPr>
        <w:keepNext/>
        <w:widowControl w:val="0"/>
        <w:numPr>
          <w:ilvl w:val="1"/>
          <w:numId w:val="24"/>
        </w:numPr>
        <w:tabs>
          <w:tab w:val="left" w:pos="851"/>
        </w:tabs>
        <w:autoSpaceDE w:val="0"/>
        <w:autoSpaceDN w:val="0"/>
        <w:adjustRightInd w:val="0"/>
        <w:spacing w:line="267" w:lineRule="auto"/>
        <w:ind w:left="0" w:firstLine="426"/>
        <w:jc w:val="both"/>
        <w:outlineLvl w:val="0"/>
        <w:rPr>
          <w:bCs/>
          <w:kern w:val="32"/>
        </w:rPr>
      </w:pPr>
      <w:r w:rsidRPr="00742F11">
        <w:rPr>
          <w:bCs/>
          <w:kern w:val="32"/>
        </w:rPr>
        <w:t xml:space="preserve">Документация на русском языке должна поставляться как в печатанном виде, так и в электронном виде (на CD-ROM в формате </w:t>
      </w:r>
      <w:proofErr w:type="spellStart"/>
      <w:r w:rsidRPr="00742F11">
        <w:rPr>
          <w:bCs/>
          <w:kern w:val="32"/>
        </w:rPr>
        <w:t>Adobe</w:t>
      </w:r>
      <w:proofErr w:type="spellEnd"/>
      <w:r w:rsidRPr="00742F11">
        <w:rPr>
          <w:bCs/>
          <w:kern w:val="32"/>
        </w:rPr>
        <w:t xml:space="preserve"> </w:t>
      </w:r>
      <w:proofErr w:type="spellStart"/>
      <w:r w:rsidRPr="00742F11">
        <w:rPr>
          <w:bCs/>
          <w:kern w:val="32"/>
        </w:rPr>
        <w:t>Acrobat</w:t>
      </w:r>
      <w:proofErr w:type="spellEnd"/>
      <w:r w:rsidRPr="00742F11">
        <w:rPr>
          <w:bCs/>
          <w:kern w:val="32"/>
        </w:rPr>
        <w:t xml:space="preserve"> или MS OFFICE). Использование другого программного обеспечения должно быть согласовано с Заказчиком дополнительно.</w:t>
      </w:r>
    </w:p>
    <w:p w:rsidR="000A0716" w:rsidRPr="00742F11" w:rsidRDefault="000A0716" w:rsidP="00737198">
      <w:pPr>
        <w:keepNext/>
        <w:widowControl w:val="0"/>
        <w:numPr>
          <w:ilvl w:val="1"/>
          <w:numId w:val="24"/>
        </w:numPr>
        <w:tabs>
          <w:tab w:val="left" w:pos="567"/>
          <w:tab w:val="left" w:pos="851"/>
        </w:tabs>
        <w:autoSpaceDE w:val="0"/>
        <w:autoSpaceDN w:val="0"/>
        <w:adjustRightInd w:val="0"/>
        <w:spacing w:line="267" w:lineRule="auto"/>
        <w:ind w:left="0" w:firstLine="426"/>
        <w:jc w:val="both"/>
        <w:outlineLvl w:val="0"/>
        <w:rPr>
          <w:bCs/>
          <w:kern w:val="32"/>
        </w:rPr>
      </w:pPr>
      <w:r w:rsidRPr="00742F11">
        <w:rPr>
          <w:bCs/>
          <w:kern w:val="32"/>
        </w:rPr>
        <w:t>Наличие MIB- файлов.</w:t>
      </w:r>
    </w:p>
    <w:p w:rsidR="000A0716" w:rsidRPr="00742F11" w:rsidRDefault="000A0716" w:rsidP="00737198">
      <w:pPr>
        <w:keepNext/>
        <w:widowControl w:val="0"/>
        <w:numPr>
          <w:ilvl w:val="1"/>
          <w:numId w:val="24"/>
        </w:numPr>
        <w:tabs>
          <w:tab w:val="left" w:pos="567"/>
          <w:tab w:val="left" w:pos="851"/>
        </w:tabs>
        <w:autoSpaceDE w:val="0"/>
        <w:autoSpaceDN w:val="0"/>
        <w:adjustRightInd w:val="0"/>
        <w:spacing w:line="267" w:lineRule="auto"/>
        <w:ind w:left="0" w:firstLine="426"/>
        <w:jc w:val="both"/>
        <w:outlineLvl w:val="0"/>
        <w:rPr>
          <w:bCs/>
          <w:kern w:val="32"/>
        </w:rPr>
      </w:pPr>
      <w:r w:rsidRPr="00742F11">
        <w:rPr>
          <w:bCs/>
          <w:kern w:val="32"/>
        </w:rPr>
        <w:t>Вся продукция должна иметь действующий сертификат «</w:t>
      </w:r>
      <w:proofErr w:type="spellStart"/>
      <w:r w:rsidRPr="00742F11">
        <w:rPr>
          <w:bCs/>
          <w:kern w:val="32"/>
        </w:rPr>
        <w:t>Россвязь</w:t>
      </w:r>
      <w:proofErr w:type="spellEnd"/>
      <w:r w:rsidRPr="00742F11">
        <w:rPr>
          <w:bCs/>
          <w:kern w:val="32"/>
        </w:rPr>
        <w:t>» на коммутаторы доступа, и иную разрешительную документацию в соответствии с действующим законодательством РФ для применения на сети связи ПАО «Башинформсвязь».</w:t>
      </w:r>
    </w:p>
    <w:p w:rsidR="000A0716" w:rsidRPr="00742F11" w:rsidRDefault="000A0716" w:rsidP="00737198">
      <w:pPr>
        <w:keepNext/>
        <w:widowControl w:val="0"/>
        <w:numPr>
          <w:ilvl w:val="0"/>
          <w:numId w:val="24"/>
        </w:numPr>
        <w:tabs>
          <w:tab w:val="left" w:pos="567"/>
          <w:tab w:val="left" w:pos="851"/>
        </w:tabs>
        <w:autoSpaceDE w:val="0"/>
        <w:autoSpaceDN w:val="0"/>
        <w:adjustRightInd w:val="0"/>
        <w:spacing w:line="267" w:lineRule="auto"/>
        <w:ind w:left="0" w:firstLine="426"/>
        <w:jc w:val="both"/>
        <w:outlineLvl w:val="0"/>
        <w:rPr>
          <w:b/>
          <w:bCs/>
          <w:kern w:val="32"/>
        </w:rPr>
      </w:pPr>
      <w:bookmarkStart w:id="51" w:name="_Toc442119762"/>
      <w:r w:rsidRPr="00742F11">
        <w:rPr>
          <w:b/>
          <w:bCs/>
          <w:kern w:val="32"/>
        </w:rPr>
        <w:t>Требования к гарантийным обязательствам</w:t>
      </w:r>
      <w:bookmarkEnd w:id="51"/>
    </w:p>
    <w:p w:rsidR="000A0716" w:rsidRPr="00742F11" w:rsidRDefault="000A0716" w:rsidP="00737198">
      <w:pPr>
        <w:keepNext/>
        <w:widowControl w:val="0"/>
        <w:numPr>
          <w:ilvl w:val="1"/>
          <w:numId w:val="24"/>
        </w:numPr>
        <w:tabs>
          <w:tab w:val="left" w:pos="567"/>
          <w:tab w:val="left" w:pos="851"/>
        </w:tabs>
        <w:autoSpaceDE w:val="0"/>
        <w:autoSpaceDN w:val="0"/>
        <w:adjustRightInd w:val="0"/>
        <w:spacing w:line="267" w:lineRule="auto"/>
        <w:ind w:left="0" w:firstLine="426"/>
        <w:jc w:val="both"/>
        <w:outlineLvl w:val="0"/>
        <w:rPr>
          <w:bCs/>
          <w:kern w:val="32"/>
        </w:rPr>
      </w:pPr>
      <w:r w:rsidRPr="00742F11">
        <w:rPr>
          <w:bCs/>
          <w:kern w:val="32"/>
        </w:rPr>
        <w:t>Поставщик должен гарантировать соответствие качества оборудования требованиям настоящих технических требований.</w:t>
      </w:r>
    </w:p>
    <w:p w:rsidR="000A0716" w:rsidRPr="00742F11" w:rsidRDefault="000A0716" w:rsidP="00737198">
      <w:pPr>
        <w:keepNext/>
        <w:widowControl w:val="0"/>
        <w:numPr>
          <w:ilvl w:val="1"/>
          <w:numId w:val="24"/>
        </w:numPr>
        <w:tabs>
          <w:tab w:val="left" w:pos="567"/>
          <w:tab w:val="left" w:pos="851"/>
        </w:tabs>
        <w:autoSpaceDE w:val="0"/>
        <w:autoSpaceDN w:val="0"/>
        <w:adjustRightInd w:val="0"/>
        <w:spacing w:line="267" w:lineRule="auto"/>
        <w:ind w:left="0" w:firstLine="426"/>
        <w:jc w:val="both"/>
        <w:outlineLvl w:val="0"/>
        <w:rPr>
          <w:bCs/>
          <w:kern w:val="32"/>
        </w:rPr>
      </w:pPr>
      <w:r w:rsidRPr="00742F11">
        <w:rPr>
          <w:bCs/>
          <w:kern w:val="32"/>
        </w:rPr>
        <w:t>Наличие сервисного центра и службы технической поддержки на территории Российской Федерации.</w:t>
      </w:r>
    </w:p>
    <w:p w:rsidR="000A0716" w:rsidRPr="00742F11" w:rsidRDefault="000A0716" w:rsidP="00737198">
      <w:pPr>
        <w:keepNext/>
        <w:widowControl w:val="0"/>
        <w:numPr>
          <w:ilvl w:val="1"/>
          <w:numId w:val="24"/>
        </w:numPr>
        <w:tabs>
          <w:tab w:val="left" w:pos="567"/>
          <w:tab w:val="left" w:pos="851"/>
        </w:tabs>
        <w:autoSpaceDE w:val="0"/>
        <w:autoSpaceDN w:val="0"/>
        <w:adjustRightInd w:val="0"/>
        <w:spacing w:line="267" w:lineRule="auto"/>
        <w:ind w:left="0" w:firstLine="426"/>
        <w:jc w:val="both"/>
        <w:outlineLvl w:val="0"/>
        <w:rPr>
          <w:bCs/>
          <w:kern w:val="32"/>
        </w:rPr>
      </w:pPr>
      <w:r w:rsidRPr="00742F11">
        <w:rPr>
          <w:bCs/>
          <w:kern w:val="32"/>
        </w:rPr>
        <w:t>Гарантийный срок должен быть не менее 24 месяцев с момента ввода в действие оборудования.</w:t>
      </w:r>
    </w:p>
    <w:p w:rsidR="000A0716" w:rsidRPr="00742F11" w:rsidRDefault="000A0716" w:rsidP="00737198">
      <w:pPr>
        <w:keepNext/>
        <w:widowControl w:val="0"/>
        <w:numPr>
          <w:ilvl w:val="1"/>
          <w:numId w:val="24"/>
        </w:numPr>
        <w:tabs>
          <w:tab w:val="left" w:pos="567"/>
          <w:tab w:val="left" w:pos="851"/>
        </w:tabs>
        <w:autoSpaceDE w:val="0"/>
        <w:autoSpaceDN w:val="0"/>
        <w:adjustRightInd w:val="0"/>
        <w:spacing w:line="267" w:lineRule="auto"/>
        <w:ind w:left="0" w:firstLine="426"/>
        <w:jc w:val="both"/>
        <w:outlineLvl w:val="0"/>
        <w:rPr>
          <w:bCs/>
          <w:kern w:val="32"/>
        </w:rPr>
      </w:pPr>
      <w:r w:rsidRPr="00742F11">
        <w:rPr>
          <w:bCs/>
          <w:kern w:val="32"/>
        </w:rPr>
        <w:t xml:space="preserve">В течение гарантийного срока Поставщик должен </w:t>
      </w:r>
      <w:r w:rsidR="003E3E18" w:rsidRPr="00742F11">
        <w:rPr>
          <w:bCs/>
          <w:kern w:val="32"/>
        </w:rPr>
        <w:t>п</w:t>
      </w:r>
      <w:r w:rsidRPr="00742F11">
        <w:rPr>
          <w:bCs/>
          <w:kern w:val="32"/>
        </w:rPr>
        <w:t>роизводить безвозмездную замену или ремонт оборудования. Гарантии не распространяются на дефекты, возникающие вследствие некомпетентного обращения, обслуживания, хранения и транспортирования.</w:t>
      </w:r>
    </w:p>
    <w:p w:rsidR="000A0716" w:rsidRPr="00742F11" w:rsidRDefault="000A0716" w:rsidP="00737198">
      <w:pPr>
        <w:keepNext/>
        <w:widowControl w:val="0"/>
        <w:numPr>
          <w:ilvl w:val="1"/>
          <w:numId w:val="24"/>
        </w:numPr>
        <w:tabs>
          <w:tab w:val="left" w:pos="567"/>
          <w:tab w:val="left" w:pos="851"/>
        </w:tabs>
        <w:autoSpaceDE w:val="0"/>
        <w:autoSpaceDN w:val="0"/>
        <w:adjustRightInd w:val="0"/>
        <w:spacing w:line="267" w:lineRule="auto"/>
        <w:ind w:left="0" w:firstLine="426"/>
        <w:jc w:val="both"/>
        <w:outlineLvl w:val="0"/>
        <w:rPr>
          <w:bCs/>
          <w:kern w:val="32"/>
        </w:rPr>
      </w:pPr>
      <w:r w:rsidRPr="00742F11">
        <w:rPr>
          <w:bCs/>
          <w:kern w:val="32"/>
        </w:rPr>
        <w:t>После истечения гарантийного срока Поставщик должен обеспечить по дополнительному договору о ПГО платную поставку ЗИП в течение всего срока службы оборудования. Состав и условия поставки послегарантийного ЗИП должны оговариваться дополнительно.</w:t>
      </w:r>
    </w:p>
    <w:p w:rsidR="000A0716" w:rsidRPr="00742F11" w:rsidRDefault="000A0716" w:rsidP="00737198">
      <w:pPr>
        <w:keepNext/>
        <w:widowControl w:val="0"/>
        <w:numPr>
          <w:ilvl w:val="1"/>
          <w:numId w:val="24"/>
        </w:numPr>
        <w:tabs>
          <w:tab w:val="left" w:pos="567"/>
          <w:tab w:val="left" w:pos="851"/>
        </w:tabs>
        <w:autoSpaceDE w:val="0"/>
        <w:autoSpaceDN w:val="0"/>
        <w:adjustRightInd w:val="0"/>
        <w:spacing w:line="267" w:lineRule="auto"/>
        <w:ind w:left="0" w:firstLine="426"/>
        <w:jc w:val="both"/>
        <w:outlineLvl w:val="0"/>
        <w:rPr>
          <w:bCs/>
          <w:kern w:val="32"/>
        </w:rPr>
      </w:pPr>
      <w:r w:rsidRPr="00742F11">
        <w:rPr>
          <w:bCs/>
          <w:kern w:val="32"/>
        </w:rPr>
        <w:t>Поставщик должен представить данные о необходимом комплекте ЗИП для обеспечения эксплуатации оборудования в течение гарантийного срока, с учетом географического разнесения предполагаемой конфигурации.</w:t>
      </w:r>
    </w:p>
    <w:p w:rsidR="000A0716" w:rsidRPr="00742F11" w:rsidRDefault="000A0716" w:rsidP="00737198">
      <w:pPr>
        <w:keepNext/>
        <w:widowControl w:val="0"/>
        <w:numPr>
          <w:ilvl w:val="1"/>
          <w:numId w:val="24"/>
        </w:numPr>
        <w:tabs>
          <w:tab w:val="left" w:pos="567"/>
          <w:tab w:val="left" w:pos="851"/>
        </w:tabs>
        <w:autoSpaceDE w:val="0"/>
        <w:autoSpaceDN w:val="0"/>
        <w:adjustRightInd w:val="0"/>
        <w:spacing w:line="267" w:lineRule="auto"/>
        <w:ind w:left="0" w:firstLine="426"/>
        <w:jc w:val="both"/>
        <w:outlineLvl w:val="0"/>
        <w:rPr>
          <w:bCs/>
          <w:kern w:val="32"/>
        </w:rPr>
      </w:pPr>
      <w:r w:rsidRPr="00742F11">
        <w:rPr>
          <w:bCs/>
          <w:kern w:val="32"/>
        </w:rPr>
        <w:t>Состав ЗИП должен оговариваться в контракте на поставку оборудования.</w:t>
      </w:r>
    </w:p>
    <w:p w:rsidR="000A0716" w:rsidRPr="00742F11" w:rsidRDefault="000A0716" w:rsidP="00737198">
      <w:pPr>
        <w:keepNext/>
        <w:widowControl w:val="0"/>
        <w:numPr>
          <w:ilvl w:val="0"/>
          <w:numId w:val="24"/>
        </w:numPr>
        <w:tabs>
          <w:tab w:val="left" w:pos="567"/>
          <w:tab w:val="left" w:pos="851"/>
        </w:tabs>
        <w:autoSpaceDE w:val="0"/>
        <w:autoSpaceDN w:val="0"/>
        <w:adjustRightInd w:val="0"/>
        <w:spacing w:line="267" w:lineRule="auto"/>
        <w:ind w:left="0" w:firstLine="426"/>
        <w:jc w:val="both"/>
        <w:outlineLvl w:val="0"/>
        <w:rPr>
          <w:b/>
          <w:bCs/>
          <w:kern w:val="32"/>
        </w:rPr>
      </w:pPr>
      <w:bookmarkStart w:id="52" w:name="_Toc442119763"/>
      <w:r w:rsidRPr="00742F11">
        <w:rPr>
          <w:b/>
          <w:bCs/>
          <w:kern w:val="32"/>
        </w:rPr>
        <w:t>Требования к ремонту</w:t>
      </w:r>
      <w:bookmarkEnd w:id="52"/>
    </w:p>
    <w:p w:rsidR="000A0716" w:rsidRPr="00742F11" w:rsidRDefault="000A0716" w:rsidP="00737198">
      <w:pPr>
        <w:keepNext/>
        <w:widowControl w:val="0"/>
        <w:numPr>
          <w:ilvl w:val="1"/>
          <w:numId w:val="24"/>
        </w:numPr>
        <w:tabs>
          <w:tab w:val="left" w:pos="567"/>
          <w:tab w:val="left" w:pos="851"/>
        </w:tabs>
        <w:autoSpaceDE w:val="0"/>
        <w:autoSpaceDN w:val="0"/>
        <w:adjustRightInd w:val="0"/>
        <w:spacing w:line="267" w:lineRule="auto"/>
        <w:ind w:left="0" w:firstLine="426"/>
        <w:jc w:val="both"/>
        <w:outlineLvl w:val="0"/>
        <w:rPr>
          <w:bCs/>
          <w:kern w:val="32"/>
        </w:rPr>
      </w:pPr>
      <w:r w:rsidRPr="00742F11">
        <w:rPr>
          <w:bCs/>
          <w:kern w:val="32"/>
        </w:rPr>
        <w:t>Поставщик в течение срока службы оборудования обеспечивает его ремонт. После истечения гарантийного периода по требованию Заказчика Поставщик выполняет необходимый ремонт (предпочтительно в России в сервисном центре за дополнительную плату).</w:t>
      </w:r>
    </w:p>
    <w:p w:rsidR="000A0716" w:rsidRPr="00742F11" w:rsidRDefault="000A0716" w:rsidP="00737198">
      <w:pPr>
        <w:keepNext/>
        <w:widowControl w:val="0"/>
        <w:numPr>
          <w:ilvl w:val="1"/>
          <w:numId w:val="24"/>
        </w:numPr>
        <w:tabs>
          <w:tab w:val="left" w:pos="567"/>
          <w:tab w:val="left" w:pos="851"/>
        </w:tabs>
        <w:autoSpaceDE w:val="0"/>
        <w:autoSpaceDN w:val="0"/>
        <w:adjustRightInd w:val="0"/>
        <w:spacing w:line="267" w:lineRule="auto"/>
        <w:ind w:left="0" w:right="-1" w:firstLine="426"/>
        <w:jc w:val="both"/>
        <w:outlineLvl w:val="0"/>
        <w:rPr>
          <w:bCs/>
          <w:kern w:val="32"/>
        </w:rPr>
      </w:pPr>
      <w:r w:rsidRPr="00742F11">
        <w:rPr>
          <w:bCs/>
          <w:kern w:val="32"/>
        </w:rPr>
        <w:t>Время ремонта должно составлять не более 30-ти рабочих дней. Время ремонта исчисляется с момента передачи оборудования Поставщику до момента его возврата Заказчику.</w:t>
      </w:r>
    </w:p>
    <w:p w:rsidR="000A0716" w:rsidRPr="00742F11" w:rsidRDefault="000A0716" w:rsidP="00737198">
      <w:pPr>
        <w:keepNext/>
        <w:widowControl w:val="0"/>
        <w:numPr>
          <w:ilvl w:val="1"/>
          <w:numId w:val="24"/>
        </w:numPr>
        <w:tabs>
          <w:tab w:val="left" w:pos="567"/>
          <w:tab w:val="left" w:pos="851"/>
        </w:tabs>
        <w:autoSpaceDE w:val="0"/>
        <w:autoSpaceDN w:val="0"/>
        <w:adjustRightInd w:val="0"/>
        <w:spacing w:line="267" w:lineRule="auto"/>
        <w:ind w:left="0" w:firstLine="426"/>
        <w:jc w:val="both"/>
        <w:outlineLvl w:val="0"/>
        <w:rPr>
          <w:bCs/>
          <w:kern w:val="32"/>
        </w:rPr>
      </w:pPr>
      <w:r w:rsidRPr="00742F11">
        <w:rPr>
          <w:bCs/>
          <w:kern w:val="32"/>
        </w:rPr>
        <w:t>Поставщик представляет Заказчику отчет о каждом проведенном ремонте, указывает причину повреждения и описание выполненной работы, а также ежегодно общую сводную статистическую информацию о проведенных ремонтах.</w:t>
      </w:r>
    </w:p>
    <w:p w:rsidR="000A0716" w:rsidRPr="00742F11" w:rsidRDefault="000A0716" w:rsidP="00737198">
      <w:pPr>
        <w:keepNext/>
        <w:widowControl w:val="0"/>
        <w:numPr>
          <w:ilvl w:val="0"/>
          <w:numId w:val="24"/>
        </w:numPr>
        <w:tabs>
          <w:tab w:val="left" w:pos="284"/>
          <w:tab w:val="left" w:pos="567"/>
          <w:tab w:val="left" w:pos="851"/>
        </w:tabs>
        <w:autoSpaceDE w:val="0"/>
        <w:autoSpaceDN w:val="0"/>
        <w:adjustRightInd w:val="0"/>
        <w:spacing w:line="267" w:lineRule="auto"/>
        <w:ind w:left="0" w:firstLine="426"/>
        <w:jc w:val="both"/>
        <w:outlineLvl w:val="0"/>
        <w:rPr>
          <w:b/>
          <w:bCs/>
          <w:kern w:val="32"/>
        </w:rPr>
      </w:pPr>
      <w:bookmarkStart w:id="53" w:name="_Toc442119764"/>
      <w:r w:rsidRPr="00742F11">
        <w:rPr>
          <w:b/>
          <w:bCs/>
          <w:kern w:val="32"/>
        </w:rPr>
        <w:t>Требования к контрольно-измерительной аппаратуре</w:t>
      </w:r>
      <w:bookmarkEnd w:id="53"/>
    </w:p>
    <w:p w:rsidR="000A0716" w:rsidRPr="00742F11" w:rsidRDefault="000A0716" w:rsidP="00737198">
      <w:pPr>
        <w:keepNext/>
        <w:widowControl w:val="0"/>
        <w:numPr>
          <w:ilvl w:val="1"/>
          <w:numId w:val="24"/>
        </w:numPr>
        <w:tabs>
          <w:tab w:val="left" w:pos="426"/>
          <w:tab w:val="left" w:pos="567"/>
          <w:tab w:val="left" w:pos="851"/>
        </w:tabs>
        <w:autoSpaceDE w:val="0"/>
        <w:autoSpaceDN w:val="0"/>
        <w:adjustRightInd w:val="0"/>
        <w:spacing w:line="267" w:lineRule="auto"/>
        <w:ind w:left="0" w:firstLine="426"/>
        <w:jc w:val="both"/>
        <w:outlineLvl w:val="0"/>
        <w:rPr>
          <w:bCs/>
          <w:kern w:val="32"/>
        </w:rPr>
      </w:pPr>
      <w:r w:rsidRPr="00742F11">
        <w:rPr>
          <w:bCs/>
          <w:kern w:val="32"/>
        </w:rPr>
        <w:t>Поставщик должен предоставить рекомендованный список приборов, необходимых для проведения нормальной эксплуатации оборудования коммутаторов доступа (локализации неисправностей и их устранения, а также проверки соответствия параметров установленным нормам).</w:t>
      </w:r>
    </w:p>
    <w:p w:rsidR="000A0716" w:rsidRPr="00742F11" w:rsidRDefault="000A0716" w:rsidP="00737198">
      <w:pPr>
        <w:keepNext/>
        <w:widowControl w:val="0"/>
        <w:numPr>
          <w:ilvl w:val="1"/>
          <w:numId w:val="24"/>
        </w:numPr>
        <w:tabs>
          <w:tab w:val="left" w:pos="426"/>
          <w:tab w:val="left" w:pos="567"/>
          <w:tab w:val="left" w:pos="851"/>
        </w:tabs>
        <w:autoSpaceDE w:val="0"/>
        <w:autoSpaceDN w:val="0"/>
        <w:adjustRightInd w:val="0"/>
        <w:spacing w:line="267" w:lineRule="auto"/>
        <w:ind w:left="0" w:firstLine="426"/>
        <w:jc w:val="both"/>
        <w:outlineLvl w:val="0"/>
        <w:rPr>
          <w:bCs/>
          <w:kern w:val="32"/>
        </w:rPr>
      </w:pPr>
      <w:r w:rsidRPr="00742F11">
        <w:rPr>
          <w:bCs/>
          <w:kern w:val="32"/>
        </w:rPr>
        <w:t>Заказчик решает вопрос о целесообразности приобретения приборов для эксплуатационных целей у Поставщика оборудования коммутаторов доступа, либо, непосредственно, у фирм-поставщиков измерительного оборудования на основании анализа технических и стоимостных данных. Заказчик производит закупку измерительных приборов для технической эксплуатации по отдельным контрактам.</w:t>
      </w:r>
    </w:p>
    <w:p w:rsidR="000A0716" w:rsidRPr="00742F11" w:rsidRDefault="000A0716" w:rsidP="00737198">
      <w:pPr>
        <w:keepNext/>
        <w:widowControl w:val="0"/>
        <w:numPr>
          <w:ilvl w:val="1"/>
          <w:numId w:val="24"/>
        </w:numPr>
        <w:tabs>
          <w:tab w:val="left" w:pos="426"/>
          <w:tab w:val="left" w:pos="567"/>
          <w:tab w:val="left" w:pos="851"/>
        </w:tabs>
        <w:autoSpaceDE w:val="0"/>
        <w:autoSpaceDN w:val="0"/>
        <w:adjustRightInd w:val="0"/>
        <w:spacing w:line="267" w:lineRule="auto"/>
        <w:ind w:left="0" w:firstLine="426"/>
        <w:jc w:val="both"/>
        <w:outlineLvl w:val="0"/>
        <w:rPr>
          <w:bCs/>
          <w:kern w:val="32"/>
        </w:rPr>
      </w:pPr>
      <w:r w:rsidRPr="00742F11">
        <w:rPr>
          <w:bCs/>
          <w:kern w:val="32"/>
        </w:rPr>
        <w:t>Приемо-сдаточные испытания должны производиться с использованием приборов, имеющих сертификат об утверждении типа Госстандарта РФ, свидетельства о поверке либо калибровочные сертификаты, выданные аккредитованными метрологическими лабораториями.</w:t>
      </w:r>
    </w:p>
    <w:p w:rsidR="000A0716" w:rsidRPr="00742F11" w:rsidRDefault="000A0716" w:rsidP="00737198">
      <w:pPr>
        <w:keepNext/>
        <w:widowControl w:val="0"/>
        <w:numPr>
          <w:ilvl w:val="0"/>
          <w:numId w:val="24"/>
        </w:numPr>
        <w:tabs>
          <w:tab w:val="left" w:pos="567"/>
          <w:tab w:val="left" w:pos="851"/>
        </w:tabs>
        <w:autoSpaceDE w:val="0"/>
        <w:autoSpaceDN w:val="0"/>
        <w:adjustRightInd w:val="0"/>
        <w:spacing w:line="267" w:lineRule="auto"/>
        <w:ind w:left="0" w:firstLine="426"/>
        <w:jc w:val="both"/>
        <w:outlineLvl w:val="0"/>
        <w:rPr>
          <w:b/>
          <w:bCs/>
          <w:kern w:val="32"/>
        </w:rPr>
      </w:pPr>
      <w:bookmarkStart w:id="54" w:name="_Toc442119765"/>
      <w:r w:rsidRPr="00742F11">
        <w:rPr>
          <w:b/>
          <w:bCs/>
          <w:kern w:val="32"/>
        </w:rPr>
        <w:t>Требования к учебно-тренировочным средствам</w:t>
      </w:r>
      <w:bookmarkEnd w:id="54"/>
    </w:p>
    <w:p w:rsidR="000A0716" w:rsidRPr="00742F11" w:rsidRDefault="000A0716" w:rsidP="00737198">
      <w:pPr>
        <w:keepNext/>
        <w:widowControl w:val="0"/>
        <w:numPr>
          <w:ilvl w:val="1"/>
          <w:numId w:val="24"/>
        </w:numPr>
        <w:tabs>
          <w:tab w:val="left" w:pos="851"/>
          <w:tab w:val="left" w:pos="993"/>
        </w:tabs>
        <w:autoSpaceDE w:val="0"/>
        <w:autoSpaceDN w:val="0"/>
        <w:adjustRightInd w:val="0"/>
        <w:spacing w:line="267" w:lineRule="auto"/>
        <w:ind w:left="0" w:firstLine="426"/>
        <w:jc w:val="both"/>
        <w:outlineLvl w:val="0"/>
        <w:rPr>
          <w:bCs/>
          <w:kern w:val="32"/>
        </w:rPr>
      </w:pPr>
      <w:r w:rsidRPr="00742F11">
        <w:rPr>
          <w:bCs/>
          <w:kern w:val="32"/>
        </w:rPr>
        <w:t>Базовый курс подготовки специалистов Заказчика проводится специалистами Поставщика в учебных центрах Поставщика и/или Заказчика. Базовый курс подготовки должен охватывать обучение по работам (монтаж, настройка, эксплуатация, инсталляция ПО) со всем требуемым оборудованием и приборами.</w:t>
      </w:r>
    </w:p>
    <w:p w:rsidR="000A0716" w:rsidRPr="00742F11" w:rsidRDefault="000A0716" w:rsidP="00737198">
      <w:pPr>
        <w:keepNext/>
        <w:widowControl w:val="0"/>
        <w:numPr>
          <w:ilvl w:val="1"/>
          <w:numId w:val="24"/>
        </w:numPr>
        <w:tabs>
          <w:tab w:val="left" w:pos="567"/>
          <w:tab w:val="left" w:pos="993"/>
        </w:tabs>
        <w:autoSpaceDE w:val="0"/>
        <w:autoSpaceDN w:val="0"/>
        <w:adjustRightInd w:val="0"/>
        <w:spacing w:line="267" w:lineRule="auto"/>
        <w:ind w:left="0" w:firstLine="426"/>
        <w:jc w:val="both"/>
        <w:outlineLvl w:val="0"/>
        <w:rPr>
          <w:bCs/>
          <w:kern w:val="32"/>
        </w:rPr>
      </w:pPr>
      <w:r w:rsidRPr="00742F11">
        <w:rPr>
          <w:bCs/>
          <w:kern w:val="32"/>
        </w:rPr>
        <w:t>В технико-коммерческом предложении Поставщик должен представить подробные программы курсов обучения специалистов, включая обучение работе с аппаратурой, а также те аспекты, которые связаны с обслуживанием аппаратуры, согласовать их с Заказчиком до подписания контракта.</w:t>
      </w:r>
    </w:p>
    <w:p w:rsidR="000A0716" w:rsidRPr="00742F11" w:rsidRDefault="000A0716" w:rsidP="00737198">
      <w:pPr>
        <w:keepNext/>
        <w:widowControl w:val="0"/>
        <w:numPr>
          <w:ilvl w:val="1"/>
          <w:numId w:val="24"/>
        </w:numPr>
        <w:tabs>
          <w:tab w:val="left" w:pos="567"/>
          <w:tab w:val="left" w:pos="993"/>
        </w:tabs>
        <w:autoSpaceDE w:val="0"/>
        <w:autoSpaceDN w:val="0"/>
        <w:adjustRightInd w:val="0"/>
        <w:spacing w:line="267" w:lineRule="auto"/>
        <w:ind w:left="0" w:firstLine="426"/>
        <w:jc w:val="both"/>
        <w:outlineLvl w:val="0"/>
        <w:rPr>
          <w:bCs/>
          <w:kern w:val="32"/>
        </w:rPr>
      </w:pPr>
      <w:r w:rsidRPr="00742F11">
        <w:rPr>
          <w:bCs/>
          <w:kern w:val="32"/>
        </w:rPr>
        <w:t>Контрольный комплект учебных материалов должен быть передан не позднее двух месяцев до начала учебы.</w:t>
      </w:r>
    </w:p>
    <w:p w:rsidR="000A0716" w:rsidRPr="00742F11" w:rsidRDefault="000A0716" w:rsidP="00737198">
      <w:pPr>
        <w:keepNext/>
        <w:widowControl w:val="0"/>
        <w:numPr>
          <w:ilvl w:val="1"/>
          <w:numId w:val="24"/>
        </w:numPr>
        <w:tabs>
          <w:tab w:val="left" w:pos="851"/>
          <w:tab w:val="left" w:pos="993"/>
        </w:tabs>
        <w:autoSpaceDE w:val="0"/>
        <w:autoSpaceDN w:val="0"/>
        <w:adjustRightInd w:val="0"/>
        <w:spacing w:line="267" w:lineRule="auto"/>
        <w:ind w:left="0" w:firstLine="426"/>
        <w:jc w:val="both"/>
        <w:outlineLvl w:val="0"/>
        <w:rPr>
          <w:bCs/>
          <w:kern w:val="32"/>
        </w:rPr>
      </w:pPr>
      <w:r w:rsidRPr="00742F11">
        <w:rPr>
          <w:bCs/>
          <w:kern w:val="32"/>
        </w:rPr>
        <w:t>Поставщик вначале обучения должен обеспечить каждого слушателя личным комплектом учебной документации на бумаге и магнитных (или оптических) носителях на русском языке.</w:t>
      </w:r>
    </w:p>
    <w:p w:rsidR="000A0716" w:rsidRPr="00742F11" w:rsidRDefault="000A0716" w:rsidP="00737198">
      <w:pPr>
        <w:keepNext/>
        <w:widowControl w:val="0"/>
        <w:numPr>
          <w:ilvl w:val="1"/>
          <w:numId w:val="24"/>
        </w:numPr>
        <w:tabs>
          <w:tab w:val="left" w:pos="851"/>
          <w:tab w:val="left" w:pos="993"/>
        </w:tabs>
        <w:autoSpaceDE w:val="0"/>
        <w:autoSpaceDN w:val="0"/>
        <w:adjustRightInd w:val="0"/>
        <w:spacing w:line="267" w:lineRule="auto"/>
        <w:ind w:left="0" w:firstLine="426"/>
        <w:jc w:val="both"/>
        <w:outlineLvl w:val="0"/>
        <w:rPr>
          <w:bCs/>
          <w:kern w:val="32"/>
        </w:rPr>
      </w:pPr>
      <w:r w:rsidRPr="00742F11">
        <w:rPr>
          <w:bCs/>
          <w:kern w:val="32"/>
        </w:rPr>
        <w:t>Поставщик должен предоставить Заказчику копию учебного программного обеспечения и право (лицензию) на его использование в учебном центре Заказчика для повышения квалификации своих специалистов.</w:t>
      </w:r>
    </w:p>
    <w:p w:rsidR="000A0716" w:rsidRPr="00742F11" w:rsidRDefault="000A0716" w:rsidP="00737198">
      <w:pPr>
        <w:keepNext/>
        <w:widowControl w:val="0"/>
        <w:numPr>
          <w:ilvl w:val="1"/>
          <w:numId w:val="24"/>
        </w:numPr>
        <w:tabs>
          <w:tab w:val="left" w:pos="709"/>
          <w:tab w:val="left" w:pos="851"/>
          <w:tab w:val="left" w:pos="993"/>
        </w:tabs>
        <w:autoSpaceDE w:val="0"/>
        <w:autoSpaceDN w:val="0"/>
        <w:adjustRightInd w:val="0"/>
        <w:spacing w:line="267" w:lineRule="auto"/>
        <w:ind w:left="0" w:firstLine="426"/>
        <w:jc w:val="both"/>
        <w:outlineLvl w:val="0"/>
        <w:rPr>
          <w:bCs/>
          <w:kern w:val="32"/>
        </w:rPr>
      </w:pPr>
      <w:r w:rsidRPr="00742F11">
        <w:rPr>
          <w:bCs/>
          <w:kern w:val="32"/>
        </w:rPr>
        <w:t>Поставщик должен предоставить Заказчику предложение о стоимости курсов обучения, включая учебную документацию на русском языке.</w:t>
      </w:r>
    </w:p>
    <w:p w:rsidR="000A0716" w:rsidRPr="00742F11" w:rsidRDefault="000A0716" w:rsidP="00737198">
      <w:pPr>
        <w:keepNext/>
        <w:widowControl w:val="0"/>
        <w:numPr>
          <w:ilvl w:val="0"/>
          <w:numId w:val="24"/>
        </w:numPr>
        <w:tabs>
          <w:tab w:val="left" w:pos="567"/>
          <w:tab w:val="left" w:pos="851"/>
        </w:tabs>
        <w:autoSpaceDE w:val="0"/>
        <w:autoSpaceDN w:val="0"/>
        <w:adjustRightInd w:val="0"/>
        <w:spacing w:line="267" w:lineRule="auto"/>
        <w:ind w:left="0" w:firstLine="426"/>
        <w:jc w:val="both"/>
        <w:outlineLvl w:val="0"/>
        <w:rPr>
          <w:b/>
          <w:bCs/>
          <w:kern w:val="32"/>
        </w:rPr>
      </w:pPr>
      <w:bookmarkStart w:id="55" w:name="_Toc442119766"/>
      <w:r w:rsidRPr="00742F11">
        <w:rPr>
          <w:b/>
          <w:bCs/>
          <w:kern w:val="32"/>
        </w:rPr>
        <w:t>Требования к испытаниям</w:t>
      </w:r>
      <w:bookmarkEnd w:id="55"/>
    </w:p>
    <w:p w:rsidR="000A0716" w:rsidRPr="00742F11" w:rsidRDefault="000A0716" w:rsidP="00737198">
      <w:pPr>
        <w:keepNext/>
        <w:widowControl w:val="0"/>
        <w:numPr>
          <w:ilvl w:val="1"/>
          <w:numId w:val="24"/>
        </w:numPr>
        <w:tabs>
          <w:tab w:val="left" w:pos="567"/>
          <w:tab w:val="left" w:pos="709"/>
          <w:tab w:val="left" w:pos="993"/>
        </w:tabs>
        <w:autoSpaceDE w:val="0"/>
        <w:autoSpaceDN w:val="0"/>
        <w:adjustRightInd w:val="0"/>
        <w:spacing w:line="267" w:lineRule="auto"/>
        <w:ind w:left="0" w:firstLine="426"/>
        <w:jc w:val="both"/>
        <w:outlineLvl w:val="0"/>
        <w:rPr>
          <w:bCs/>
          <w:kern w:val="32"/>
        </w:rPr>
      </w:pPr>
      <w:r w:rsidRPr="00742F11">
        <w:rPr>
          <w:bCs/>
          <w:kern w:val="32"/>
        </w:rPr>
        <w:t>Поставщик должен пройти опытную зону по тестированию оборудования в соответствии с типовой утвержденной программой и методикой испытания (ПМИ) с целью демонстрации Заказчику того, что поставляемое оборудование функционирует в соответствии с Техническими требованиями.</w:t>
      </w:r>
    </w:p>
    <w:p w:rsidR="000A0716" w:rsidRPr="00742F11" w:rsidRDefault="000A0716" w:rsidP="00737198">
      <w:pPr>
        <w:keepNext/>
        <w:widowControl w:val="0"/>
        <w:numPr>
          <w:ilvl w:val="1"/>
          <w:numId w:val="24"/>
        </w:numPr>
        <w:tabs>
          <w:tab w:val="left" w:pos="567"/>
          <w:tab w:val="left" w:pos="993"/>
        </w:tabs>
        <w:autoSpaceDE w:val="0"/>
        <w:autoSpaceDN w:val="0"/>
        <w:adjustRightInd w:val="0"/>
        <w:spacing w:line="267" w:lineRule="auto"/>
        <w:ind w:left="0" w:firstLine="426"/>
        <w:jc w:val="both"/>
        <w:outlineLvl w:val="0"/>
        <w:rPr>
          <w:bCs/>
          <w:kern w:val="32"/>
        </w:rPr>
      </w:pPr>
      <w:r w:rsidRPr="00742F11">
        <w:rPr>
          <w:bCs/>
          <w:kern w:val="32"/>
        </w:rPr>
        <w:t>Обеспечение поставки дополнительного оборудования, необходимого для проведения испытаний и не входящего в список поставляемого оборудования Заказчику для функционирования/обслуживания Систем, является обязательством Поставщика.</w:t>
      </w:r>
    </w:p>
    <w:p w:rsidR="000A0716" w:rsidRPr="00742F11" w:rsidRDefault="000A0716" w:rsidP="00737198">
      <w:pPr>
        <w:keepNext/>
        <w:widowControl w:val="0"/>
        <w:numPr>
          <w:ilvl w:val="1"/>
          <w:numId w:val="24"/>
        </w:numPr>
        <w:tabs>
          <w:tab w:val="left" w:pos="851"/>
          <w:tab w:val="left" w:pos="993"/>
        </w:tabs>
        <w:autoSpaceDE w:val="0"/>
        <w:autoSpaceDN w:val="0"/>
        <w:adjustRightInd w:val="0"/>
        <w:spacing w:line="267" w:lineRule="auto"/>
        <w:ind w:left="0" w:firstLine="426"/>
        <w:jc w:val="both"/>
        <w:outlineLvl w:val="0"/>
        <w:rPr>
          <w:bCs/>
          <w:kern w:val="32"/>
        </w:rPr>
      </w:pPr>
      <w:r w:rsidRPr="00742F11">
        <w:rPr>
          <w:bCs/>
          <w:kern w:val="32"/>
        </w:rPr>
        <w:t>Опытная зона должна проводиться представителем Заказчика с участием представителей Поставщика. Результаты должны быть зарегистрированы протоколом и заверены подписями ответственных лиц.</w:t>
      </w:r>
    </w:p>
    <w:p w:rsidR="000A0716" w:rsidRPr="00742F11" w:rsidRDefault="000A0716" w:rsidP="00737198">
      <w:pPr>
        <w:keepNext/>
        <w:widowControl w:val="0"/>
        <w:numPr>
          <w:ilvl w:val="0"/>
          <w:numId w:val="24"/>
        </w:numPr>
        <w:tabs>
          <w:tab w:val="left" w:pos="851"/>
        </w:tabs>
        <w:autoSpaceDE w:val="0"/>
        <w:autoSpaceDN w:val="0"/>
        <w:adjustRightInd w:val="0"/>
        <w:spacing w:line="267" w:lineRule="auto"/>
        <w:ind w:left="0" w:firstLine="426"/>
        <w:jc w:val="both"/>
        <w:outlineLvl w:val="0"/>
        <w:rPr>
          <w:b/>
          <w:bCs/>
          <w:kern w:val="32"/>
        </w:rPr>
      </w:pPr>
      <w:bookmarkStart w:id="56" w:name="_Toc442119767"/>
      <w:r w:rsidRPr="00742F11">
        <w:rPr>
          <w:b/>
          <w:bCs/>
          <w:kern w:val="32"/>
        </w:rPr>
        <w:t>Требования к условиям транспортировки и хранения</w:t>
      </w:r>
      <w:bookmarkEnd w:id="56"/>
    </w:p>
    <w:p w:rsidR="000A0716" w:rsidRPr="00742F11" w:rsidRDefault="000A0716" w:rsidP="00742F11">
      <w:pPr>
        <w:keepNext/>
        <w:widowControl w:val="0"/>
        <w:tabs>
          <w:tab w:val="left" w:pos="851"/>
        </w:tabs>
        <w:autoSpaceDE w:val="0"/>
        <w:autoSpaceDN w:val="0"/>
        <w:adjustRightInd w:val="0"/>
        <w:ind w:firstLine="426"/>
        <w:jc w:val="both"/>
        <w:outlineLvl w:val="0"/>
        <w:rPr>
          <w:b/>
          <w:bCs/>
          <w:kern w:val="32"/>
        </w:rPr>
      </w:pPr>
      <w:r w:rsidRPr="00742F11">
        <w:rPr>
          <w:bCs/>
          <w:kern w:val="32"/>
        </w:rPr>
        <w:t>Не предъявляются в связи с тем, что ответственность за доставку возлагается на Поставщика.</w:t>
      </w:r>
    </w:p>
    <w:p w:rsidR="000A0716" w:rsidRPr="00742F11" w:rsidRDefault="000A0716" w:rsidP="00737198">
      <w:pPr>
        <w:keepNext/>
        <w:widowControl w:val="0"/>
        <w:numPr>
          <w:ilvl w:val="0"/>
          <w:numId w:val="24"/>
        </w:numPr>
        <w:tabs>
          <w:tab w:val="left" w:pos="851"/>
        </w:tabs>
        <w:autoSpaceDE w:val="0"/>
        <w:autoSpaceDN w:val="0"/>
        <w:adjustRightInd w:val="0"/>
        <w:spacing w:line="267" w:lineRule="auto"/>
        <w:ind w:left="0" w:firstLine="426"/>
        <w:jc w:val="both"/>
        <w:outlineLvl w:val="0"/>
        <w:rPr>
          <w:b/>
          <w:bCs/>
          <w:kern w:val="32"/>
        </w:rPr>
      </w:pPr>
      <w:bookmarkStart w:id="57" w:name="_Toc442119768"/>
      <w:r w:rsidRPr="00742F11">
        <w:rPr>
          <w:b/>
          <w:bCs/>
          <w:kern w:val="32"/>
        </w:rPr>
        <w:t>Требования к монтажу</w:t>
      </w:r>
      <w:bookmarkEnd w:id="57"/>
    </w:p>
    <w:p w:rsidR="000A0716" w:rsidRPr="00742F11" w:rsidRDefault="000A0716" w:rsidP="00742F11">
      <w:pPr>
        <w:keepNext/>
        <w:widowControl w:val="0"/>
        <w:tabs>
          <w:tab w:val="left" w:pos="10065"/>
        </w:tabs>
        <w:autoSpaceDE w:val="0"/>
        <w:autoSpaceDN w:val="0"/>
        <w:adjustRightInd w:val="0"/>
        <w:ind w:firstLine="426"/>
        <w:jc w:val="both"/>
        <w:outlineLvl w:val="0"/>
        <w:rPr>
          <w:bCs/>
          <w:kern w:val="32"/>
        </w:rPr>
      </w:pPr>
      <w:r w:rsidRPr="00742F11">
        <w:rPr>
          <w:bCs/>
          <w:kern w:val="32"/>
        </w:rPr>
        <w:t>Поставщик должен указать все мероприятия по подготовке места для монтажа, которые должен выполнить Заказчик. Поставщик обязан предоставить Заказчику по его требованию любую необходимую информацию, способствующую Заказчику в проведении монтажа.</w:t>
      </w:r>
    </w:p>
    <w:p w:rsidR="000A0716" w:rsidRPr="00742F11" w:rsidRDefault="000A0716" w:rsidP="00737198">
      <w:pPr>
        <w:keepNext/>
        <w:widowControl w:val="0"/>
        <w:numPr>
          <w:ilvl w:val="0"/>
          <w:numId w:val="24"/>
        </w:numPr>
        <w:tabs>
          <w:tab w:val="left" w:pos="851"/>
        </w:tabs>
        <w:autoSpaceDE w:val="0"/>
        <w:autoSpaceDN w:val="0"/>
        <w:adjustRightInd w:val="0"/>
        <w:spacing w:line="267" w:lineRule="auto"/>
        <w:ind w:left="0" w:firstLine="426"/>
        <w:jc w:val="both"/>
        <w:outlineLvl w:val="0"/>
        <w:rPr>
          <w:b/>
          <w:bCs/>
          <w:kern w:val="32"/>
        </w:rPr>
      </w:pPr>
      <w:bookmarkStart w:id="58" w:name="_Toc442119769"/>
      <w:r w:rsidRPr="00742F11">
        <w:rPr>
          <w:b/>
          <w:bCs/>
          <w:kern w:val="32"/>
        </w:rPr>
        <w:t>Хранение и архивирование</w:t>
      </w:r>
      <w:bookmarkEnd w:id="58"/>
    </w:p>
    <w:p w:rsidR="000A0716" w:rsidRPr="00742F11" w:rsidRDefault="000A0716" w:rsidP="00742F11">
      <w:pPr>
        <w:keepNext/>
        <w:widowControl w:val="0"/>
        <w:tabs>
          <w:tab w:val="left" w:pos="10065"/>
        </w:tabs>
        <w:autoSpaceDE w:val="0"/>
        <w:autoSpaceDN w:val="0"/>
        <w:adjustRightInd w:val="0"/>
        <w:ind w:firstLine="426"/>
        <w:jc w:val="both"/>
        <w:outlineLvl w:val="0"/>
        <w:rPr>
          <w:bCs/>
          <w:kern w:val="32"/>
        </w:rPr>
      </w:pPr>
      <w:r w:rsidRPr="00742F11">
        <w:rPr>
          <w:bCs/>
          <w:kern w:val="32"/>
        </w:rPr>
        <w:t>Подлинник настоящих Технических требований во время срока действия в соответствии с Инструкцией по делопроизводству в ПАО «Башинформсвязь».</w:t>
      </w:r>
    </w:p>
    <w:p w:rsidR="000A0716" w:rsidRPr="000A0716" w:rsidRDefault="000A0716" w:rsidP="00742F11">
      <w:pPr>
        <w:spacing w:line="259" w:lineRule="auto"/>
        <w:ind w:firstLine="426"/>
        <w:rPr>
          <w:color w:val="000000"/>
          <w:szCs w:val="22"/>
        </w:rPr>
      </w:pPr>
    </w:p>
    <w:p w:rsidR="000A0716" w:rsidRPr="000A0716" w:rsidRDefault="000A0716" w:rsidP="00742F11">
      <w:pPr>
        <w:spacing w:line="259" w:lineRule="auto"/>
        <w:ind w:firstLine="426"/>
        <w:rPr>
          <w:color w:val="000000"/>
          <w:szCs w:val="22"/>
        </w:rPr>
      </w:pPr>
    </w:p>
    <w:p w:rsidR="000A0716" w:rsidRPr="000A0716" w:rsidRDefault="000A0716" w:rsidP="00742F11">
      <w:pPr>
        <w:spacing w:line="259" w:lineRule="auto"/>
        <w:ind w:firstLine="426"/>
        <w:rPr>
          <w:color w:val="000000"/>
          <w:szCs w:val="22"/>
        </w:rPr>
      </w:pPr>
    </w:p>
    <w:tbl>
      <w:tblPr>
        <w:tblW w:w="9771" w:type="dxa"/>
        <w:tblLook w:val="01E0" w:firstRow="1" w:lastRow="1" w:firstColumn="1" w:lastColumn="1" w:noHBand="0" w:noVBand="0"/>
      </w:tblPr>
      <w:tblGrid>
        <w:gridCol w:w="4671"/>
        <w:gridCol w:w="5100"/>
      </w:tblGrid>
      <w:tr w:rsidR="000A0716" w:rsidRPr="000A0716" w:rsidTr="003E3E18">
        <w:tc>
          <w:tcPr>
            <w:tcW w:w="4671" w:type="dxa"/>
          </w:tcPr>
          <w:p w:rsidR="000A0716" w:rsidRPr="000A0716" w:rsidRDefault="000A0716" w:rsidP="00742F11">
            <w:pPr>
              <w:ind w:firstLine="426"/>
            </w:pPr>
            <w:r w:rsidRPr="000A0716">
              <w:t>Поставщик</w:t>
            </w:r>
          </w:p>
        </w:tc>
        <w:tc>
          <w:tcPr>
            <w:tcW w:w="5100" w:type="dxa"/>
          </w:tcPr>
          <w:p w:rsidR="000A0716" w:rsidRPr="000A0716" w:rsidRDefault="000A0716" w:rsidP="00742F11">
            <w:pPr>
              <w:ind w:firstLine="426"/>
            </w:pPr>
            <w:r w:rsidRPr="000A0716">
              <w:t>Покупатель</w:t>
            </w:r>
          </w:p>
        </w:tc>
      </w:tr>
      <w:tr w:rsidR="000A0716" w:rsidRPr="000A0716" w:rsidTr="003E3E18">
        <w:tc>
          <w:tcPr>
            <w:tcW w:w="4671" w:type="dxa"/>
          </w:tcPr>
          <w:p w:rsidR="000A0716" w:rsidRPr="000A0716" w:rsidRDefault="000A0716" w:rsidP="009B3EB4">
            <w:pPr>
              <w:suppressAutoHyphens/>
              <w:ind w:firstLine="176"/>
            </w:pPr>
            <w:r w:rsidRPr="000A0716">
              <w:t xml:space="preserve">     Директор </w:t>
            </w:r>
          </w:p>
          <w:p w:rsidR="000A0716" w:rsidRPr="000A0716" w:rsidRDefault="000A0716" w:rsidP="00742F11">
            <w:pPr>
              <w:ind w:firstLine="426"/>
            </w:pPr>
            <w:r w:rsidRPr="000A0716">
              <w:t>ООО «Предприятие «ЭЛТЕКС»</w:t>
            </w:r>
          </w:p>
        </w:tc>
        <w:tc>
          <w:tcPr>
            <w:tcW w:w="5100" w:type="dxa"/>
          </w:tcPr>
          <w:p w:rsidR="000A0716" w:rsidRPr="000A0716" w:rsidRDefault="000A0716" w:rsidP="00742F11">
            <w:pPr>
              <w:ind w:firstLine="426"/>
            </w:pPr>
            <w:r w:rsidRPr="000A0716">
              <w:t>Генеральный директор</w:t>
            </w:r>
          </w:p>
          <w:p w:rsidR="000A0716" w:rsidRPr="000A0716" w:rsidRDefault="000A0716" w:rsidP="00742F11">
            <w:pPr>
              <w:ind w:firstLine="426"/>
            </w:pPr>
            <w:r w:rsidRPr="000A0716">
              <w:t>ПАО «Башинформсвязь»</w:t>
            </w:r>
          </w:p>
        </w:tc>
      </w:tr>
      <w:tr w:rsidR="000A0716" w:rsidRPr="000A0716" w:rsidTr="003E3E18">
        <w:tc>
          <w:tcPr>
            <w:tcW w:w="4671" w:type="dxa"/>
          </w:tcPr>
          <w:p w:rsidR="000A0716" w:rsidRPr="000A0716" w:rsidRDefault="000A0716" w:rsidP="00742F11">
            <w:pPr>
              <w:ind w:firstLine="426"/>
            </w:pPr>
          </w:p>
        </w:tc>
        <w:tc>
          <w:tcPr>
            <w:tcW w:w="5100" w:type="dxa"/>
          </w:tcPr>
          <w:p w:rsidR="000A0716" w:rsidRPr="000A0716" w:rsidRDefault="000A0716" w:rsidP="00742F11">
            <w:pPr>
              <w:ind w:firstLine="426"/>
            </w:pPr>
          </w:p>
        </w:tc>
      </w:tr>
      <w:tr w:rsidR="000A0716" w:rsidRPr="000A0716" w:rsidTr="003E3E18">
        <w:tc>
          <w:tcPr>
            <w:tcW w:w="4671" w:type="dxa"/>
          </w:tcPr>
          <w:p w:rsidR="000A0716" w:rsidRPr="000A0716" w:rsidRDefault="000A0716" w:rsidP="00742F11">
            <w:pPr>
              <w:ind w:firstLine="426"/>
            </w:pPr>
            <w:r w:rsidRPr="000A0716">
              <w:t xml:space="preserve">________________ / </w:t>
            </w:r>
            <w:proofErr w:type="spellStart"/>
            <w:r w:rsidRPr="000A0716">
              <w:t>А.Н.Черников</w:t>
            </w:r>
            <w:proofErr w:type="spellEnd"/>
          </w:p>
          <w:p w:rsidR="000A0716" w:rsidRPr="000A0716" w:rsidRDefault="000A0716" w:rsidP="00742F11">
            <w:pPr>
              <w:ind w:firstLine="426"/>
            </w:pPr>
          </w:p>
        </w:tc>
        <w:tc>
          <w:tcPr>
            <w:tcW w:w="5100" w:type="dxa"/>
          </w:tcPr>
          <w:p w:rsidR="000A0716" w:rsidRPr="000A0716" w:rsidRDefault="000A0716" w:rsidP="00742F11">
            <w:pPr>
              <w:ind w:firstLine="426"/>
            </w:pPr>
            <w:r w:rsidRPr="000A0716">
              <w:t xml:space="preserve">_____________ / М. Г. </w:t>
            </w:r>
            <w:proofErr w:type="spellStart"/>
            <w:r w:rsidRPr="000A0716">
              <w:t>Долгоаршинных</w:t>
            </w:r>
            <w:proofErr w:type="spellEnd"/>
          </w:p>
        </w:tc>
      </w:tr>
      <w:tr w:rsidR="000A0716" w:rsidRPr="000A0716" w:rsidTr="003E3E18">
        <w:tblPrEx>
          <w:tblCellMar>
            <w:top w:w="28" w:type="dxa"/>
            <w:left w:w="28" w:type="dxa"/>
            <w:bottom w:w="28" w:type="dxa"/>
            <w:right w:w="28" w:type="dxa"/>
          </w:tblCellMar>
        </w:tblPrEx>
        <w:tc>
          <w:tcPr>
            <w:tcW w:w="4671" w:type="dxa"/>
          </w:tcPr>
          <w:p w:rsidR="000A0716" w:rsidRPr="000A0716" w:rsidRDefault="000A0716" w:rsidP="00742F11">
            <w:pPr>
              <w:suppressAutoHyphens/>
              <w:ind w:firstLine="426"/>
            </w:pPr>
            <w:proofErr w:type="spellStart"/>
            <w:r w:rsidRPr="000A0716">
              <w:t>м.п</w:t>
            </w:r>
            <w:proofErr w:type="spellEnd"/>
            <w:r w:rsidRPr="000A0716">
              <w:t>.</w:t>
            </w:r>
          </w:p>
        </w:tc>
        <w:tc>
          <w:tcPr>
            <w:tcW w:w="5100" w:type="dxa"/>
          </w:tcPr>
          <w:p w:rsidR="000A0716" w:rsidRPr="000A0716" w:rsidRDefault="000A0716" w:rsidP="00742F11">
            <w:pPr>
              <w:suppressAutoHyphens/>
              <w:ind w:firstLine="426"/>
            </w:pPr>
            <w:proofErr w:type="spellStart"/>
            <w:r w:rsidRPr="000A0716">
              <w:t>м.п</w:t>
            </w:r>
            <w:proofErr w:type="spellEnd"/>
            <w:r w:rsidRPr="000A0716">
              <w:t>.</w:t>
            </w:r>
          </w:p>
        </w:tc>
      </w:tr>
    </w:tbl>
    <w:p w:rsidR="000A0716" w:rsidRPr="000A0716" w:rsidRDefault="000A0716" w:rsidP="000A0716">
      <w:pPr>
        <w:spacing w:line="259" w:lineRule="auto"/>
        <w:rPr>
          <w:color w:val="000000"/>
          <w:szCs w:val="22"/>
        </w:rPr>
        <w:sectPr w:rsidR="000A0716" w:rsidRPr="000A0716" w:rsidSect="00737198">
          <w:headerReference w:type="even" r:id="rId33"/>
          <w:headerReference w:type="default" r:id="rId34"/>
          <w:headerReference w:type="first" r:id="rId35"/>
          <w:pgSz w:w="11906" w:h="16838"/>
          <w:pgMar w:top="0" w:right="567" w:bottom="709" w:left="1134" w:header="720" w:footer="720" w:gutter="0"/>
          <w:cols w:space="720"/>
        </w:sectPr>
      </w:pPr>
    </w:p>
    <w:p w:rsidR="000A0716" w:rsidRPr="000A0716" w:rsidRDefault="000A0716" w:rsidP="000A0716">
      <w:pPr>
        <w:autoSpaceDE w:val="0"/>
        <w:autoSpaceDN w:val="0"/>
        <w:adjustRightInd w:val="0"/>
        <w:jc w:val="right"/>
        <w:rPr>
          <w:rFonts w:eastAsia="Calibri"/>
          <w:color w:val="000000"/>
          <w:sz w:val="23"/>
          <w:szCs w:val="23"/>
          <w:lang w:eastAsia="en-US"/>
        </w:rPr>
      </w:pPr>
      <w:r w:rsidRPr="000A0716">
        <w:rPr>
          <w:rFonts w:eastAsia="Calibri"/>
          <w:color w:val="000000"/>
          <w:sz w:val="23"/>
          <w:szCs w:val="23"/>
          <w:lang w:eastAsia="en-US"/>
        </w:rPr>
        <w:t xml:space="preserve">Приложение №4 </w:t>
      </w:r>
    </w:p>
    <w:p w:rsidR="000A0716" w:rsidRPr="000A0716" w:rsidRDefault="000A0716" w:rsidP="000A0716">
      <w:pPr>
        <w:autoSpaceDE w:val="0"/>
        <w:autoSpaceDN w:val="0"/>
        <w:adjustRightInd w:val="0"/>
        <w:jc w:val="right"/>
        <w:rPr>
          <w:rFonts w:eastAsia="Calibri"/>
          <w:color w:val="000000"/>
          <w:sz w:val="23"/>
          <w:szCs w:val="23"/>
          <w:lang w:eastAsia="en-US"/>
        </w:rPr>
      </w:pPr>
      <w:r w:rsidRPr="000A0716">
        <w:rPr>
          <w:rFonts w:eastAsia="Calibri"/>
          <w:color w:val="000000"/>
          <w:sz w:val="23"/>
          <w:szCs w:val="23"/>
          <w:lang w:eastAsia="en-US"/>
        </w:rPr>
        <w:t>к Договору №_______________</w:t>
      </w:r>
      <w:r w:rsidR="009B3EB4" w:rsidRPr="000A0716">
        <w:rPr>
          <w:rFonts w:eastAsia="Calibri"/>
          <w:color w:val="000000"/>
          <w:sz w:val="23"/>
          <w:szCs w:val="23"/>
          <w:lang w:eastAsia="en-US"/>
        </w:rPr>
        <w:t>_ от</w:t>
      </w:r>
      <w:r w:rsidRPr="000A0716">
        <w:rPr>
          <w:rFonts w:eastAsia="Calibri"/>
          <w:color w:val="000000"/>
          <w:sz w:val="23"/>
          <w:szCs w:val="23"/>
          <w:lang w:eastAsia="en-US"/>
        </w:rPr>
        <w:t xml:space="preserve"> «___» _______2017 г. </w:t>
      </w:r>
    </w:p>
    <w:p w:rsidR="000A0716" w:rsidRPr="000A0716" w:rsidRDefault="000A0716" w:rsidP="000A0716">
      <w:pPr>
        <w:autoSpaceDE w:val="0"/>
        <w:autoSpaceDN w:val="0"/>
        <w:adjustRightInd w:val="0"/>
        <w:jc w:val="right"/>
        <w:rPr>
          <w:rFonts w:eastAsia="Calibri"/>
          <w:color w:val="000000"/>
          <w:sz w:val="23"/>
          <w:szCs w:val="23"/>
          <w:lang w:eastAsia="en-US"/>
        </w:rPr>
      </w:pPr>
    </w:p>
    <w:p w:rsidR="000A0716" w:rsidRPr="000A0716" w:rsidRDefault="000A0716" w:rsidP="000A0716">
      <w:pPr>
        <w:autoSpaceDE w:val="0"/>
        <w:autoSpaceDN w:val="0"/>
        <w:adjustRightInd w:val="0"/>
        <w:jc w:val="center"/>
        <w:rPr>
          <w:rFonts w:eastAsia="Calibri"/>
          <w:b/>
          <w:bCs/>
          <w:color w:val="000000"/>
          <w:sz w:val="23"/>
          <w:szCs w:val="23"/>
          <w:lang w:eastAsia="en-US"/>
        </w:rPr>
      </w:pPr>
    </w:p>
    <w:p w:rsidR="000A0716" w:rsidRPr="000A0716" w:rsidRDefault="000A0716" w:rsidP="000A0716">
      <w:pPr>
        <w:autoSpaceDE w:val="0"/>
        <w:autoSpaceDN w:val="0"/>
        <w:adjustRightInd w:val="0"/>
        <w:jc w:val="center"/>
        <w:rPr>
          <w:rFonts w:eastAsia="Calibri"/>
          <w:b/>
          <w:bCs/>
          <w:color w:val="000000"/>
          <w:sz w:val="23"/>
          <w:szCs w:val="23"/>
          <w:lang w:eastAsia="en-US"/>
        </w:rPr>
      </w:pPr>
      <w:r w:rsidRPr="000A0716">
        <w:rPr>
          <w:rFonts w:eastAsia="Calibri"/>
          <w:b/>
          <w:bCs/>
          <w:color w:val="000000"/>
          <w:sz w:val="23"/>
          <w:szCs w:val="23"/>
          <w:lang w:eastAsia="en-US"/>
        </w:rPr>
        <w:t xml:space="preserve"> Информация о собственниках и бенефициарах</w:t>
      </w:r>
    </w:p>
    <w:p w:rsidR="000A0716" w:rsidRPr="000A0716" w:rsidRDefault="000A0716" w:rsidP="000A0716">
      <w:pPr>
        <w:autoSpaceDE w:val="0"/>
        <w:autoSpaceDN w:val="0"/>
        <w:adjustRightInd w:val="0"/>
        <w:jc w:val="center"/>
        <w:rPr>
          <w:rFonts w:eastAsia="Calibri"/>
          <w:color w:val="000000"/>
          <w:sz w:val="23"/>
          <w:szCs w:val="23"/>
          <w:lang w:eastAsia="en-US"/>
        </w:rPr>
      </w:pPr>
      <w:r w:rsidRPr="000A0716">
        <w:rPr>
          <w:rFonts w:eastAsia="Calibri"/>
          <w:color w:val="000000"/>
          <w:sz w:val="23"/>
          <w:szCs w:val="23"/>
          <w:lang w:eastAsia="en-US"/>
        </w:rPr>
        <w:t>(форма)</w:t>
      </w:r>
    </w:p>
    <w:tbl>
      <w:tblPr>
        <w:tblpPr w:leftFromText="180" w:rightFromText="180" w:vertAnchor="text" w:horzAnchor="margin" w:tblpY="303"/>
        <w:tblW w:w="9925" w:type="dxa"/>
        <w:tblBorders>
          <w:top w:val="nil"/>
          <w:left w:val="nil"/>
          <w:bottom w:val="nil"/>
          <w:right w:val="nil"/>
        </w:tblBorders>
        <w:tblLayout w:type="fixed"/>
        <w:tblLook w:val="0000" w:firstRow="0" w:lastRow="0" w:firstColumn="0" w:lastColumn="0" w:noHBand="0" w:noVBand="0"/>
      </w:tblPr>
      <w:tblGrid>
        <w:gridCol w:w="258"/>
        <w:gridCol w:w="211"/>
        <w:gridCol w:w="211"/>
        <w:gridCol w:w="210"/>
        <w:gridCol w:w="211"/>
        <w:gridCol w:w="211"/>
        <w:gridCol w:w="213"/>
        <w:gridCol w:w="213"/>
        <w:gridCol w:w="492"/>
        <w:gridCol w:w="347"/>
        <w:gridCol w:w="587"/>
        <w:gridCol w:w="350"/>
        <w:gridCol w:w="281"/>
        <w:gridCol w:w="222"/>
        <w:gridCol w:w="220"/>
        <w:gridCol w:w="220"/>
        <w:gridCol w:w="221"/>
        <w:gridCol w:w="236"/>
        <w:gridCol w:w="245"/>
        <w:gridCol w:w="211"/>
        <w:gridCol w:w="211"/>
        <w:gridCol w:w="211"/>
        <w:gridCol w:w="211"/>
        <w:gridCol w:w="211"/>
        <w:gridCol w:w="211"/>
        <w:gridCol w:w="532"/>
        <w:gridCol w:w="336"/>
        <w:gridCol w:w="698"/>
        <w:gridCol w:w="211"/>
        <w:gridCol w:w="211"/>
        <w:gridCol w:w="457"/>
        <w:gridCol w:w="453"/>
        <w:gridCol w:w="602"/>
      </w:tblGrid>
      <w:tr w:rsidR="000A0716" w:rsidRPr="000A0716" w:rsidTr="003E3E18">
        <w:trPr>
          <w:trHeight w:val="89"/>
        </w:trPr>
        <w:tc>
          <w:tcPr>
            <w:tcW w:w="258" w:type="dxa"/>
            <w:tcMar>
              <w:left w:w="0" w:type="dxa"/>
              <w:right w:w="0" w:type="dxa"/>
            </w:tcMar>
            <w:vAlign w:val="center"/>
          </w:tcPr>
          <w:p w:rsidR="000A0716" w:rsidRPr="000A0716" w:rsidRDefault="000A0716" w:rsidP="000A0716">
            <w:pPr>
              <w:autoSpaceDE w:val="0"/>
              <w:autoSpaceDN w:val="0"/>
              <w:adjustRightInd w:val="0"/>
              <w:jc w:val="center"/>
              <w:rPr>
                <w:rFonts w:eastAsia="Calibri"/>
                <w:color w:val="000000"/>
                <w:sz w:val="16"/>
                <w:szCs w:val="16"/>
                <w:lang w:eastAsia="en-US"/>
              </w:rPr>
            </w:pPr>
            <w:r w:rsidRPr="000A0716">
              <w:rPr>
                <w:rFonts w:eastAsia="Calibri"/>
                <w:color w:val="000000"/>
                <w:sz w:val="16"/>
                <w:szCs w:val="16"/>
                <w:lang w:eastAsia="en-US"/>
              </w:rPr>
              <w:t>1</w:t>
            </w:r>
          </w:p>
        </w:tc>
        <w:tc>
          <w:tcPr>
            <w:tcW w:w="2906" w:type="dxa"/>
            <w:gridSpan w:val="10"/>
            <w:tcMar>
              <w:left w:w="0" w:type="dxa"/>
              <w:right w:w="0" w:type="dxa"/>
            </w:tcMar>
            <w:vAlign w:val="center"/>
          </w:tcPr>
          <w:p w:rsidR="000A0716" w:rsidRPr="000A0716" w:rsidRDefault="000A0716" w:rsidP="000A0716">
            <w:pPr>
              <w:autoSpaceDE w:val="0"/>
              <w:autoSpaceDN w:val="0"/>
              <w:adjustRightInd w:val="0"/>
              <w:jc w:val="center"/>
              <w:rPr>
                <w:rFonts w:eastAsia="Calibri"/>
                <w:color w:val="000000"/>
                <w:sz w:val="16"/>
                <w:szCs w:val="16"/>
                <w:lang w:eastAsia="en-US"/>
              </w:rPr>
            </w:pPr>
            <w:r w:rsidRPr="000A0716">
              <w:rPr>
                <w:rFonts w:eastAsia="Calibri"/>
                <w:color w:val="000000"/>
                <w:sz w:val="16"/>
                <w:szCs w:val="16"/>
                <w:lang w:eastAsia="en-US"/>
              </w:rPr>
              <w:t>2</w:t>
            </w:r>
          </w:p>
        </w:tc>
        <w:tc>
          <w:tcPr>
            <w:tcW w:w="1750" w:type="dxa"/>
            <w:gridSpan w:val="7"/>
            <w:vAlign w:val="center"/>
          </w:tcPr>
          <w:p w:rsidR="000A0716" w:rsidRPr="000A0716" w:rsidRDefault="000A0716" w:rsidP="000A0716">
            <w:pPr>
              <w:autoSpaceDE w:val="0"/>
              <w:autoSpaceDN w:val="0"/>
              <w:adjustRightInd w:val="0"/>
              <w:jc w:val="center"/>
              <w:rPr>
                <w:rFonts w:eastAsia="Calibri"/>
                <w:color w:val="000000"/>
                <w:sz w:val="16"/>
                <w:szCs w:val="16"/>
                <w:lang w:eastAsia="en-US"/>
              </w:rPr>
            </w:pPr>
            <w:r w:rsidRPr="000A0716">
              <w:rPr>
                <w:rFonts w:eastAsia="Calibri"/>
                <w:color w:val="000000"/>
                <w:sz w:val="16"/>
                <w:szCs w:val="16"/>
                <w:lang w:eastAsia="en-US"/>
              </w:rPr>
              <w:t>3</w:t>
            </w:r>
          </w:p>
        </w:tc>
        <w:tc>
          <w:tcPr>
            <w:tcW w:w="4409" w:type="dxa"/>
            <w:gridSpan w:val="14"/>
            <w:vAlign w:val="center"/>
          </w:tcPr>
          <w:p w:rsidR="000A0716" w:rsidRPr="000A0716" w:rsidRDefault="000A0716" w:rsidP="000A0716">
            <w:pPr>
              <w:autoSpaceDE w:val="0"/>
              <w:autoSpaceDN w:val="0"/>
              <w:adjustRightInd w:val="0"/>
              <w:jc w:val="center"/>
              <w:rPr>
                <w:rFonts w:eastAsia="Calibri"/>
                <w:color w:val="000000"/>
                <w:sz w:val="16"/>
                <w:szCs w:val="16"/>
                <w:lang w:eastAsia="en-US"/>
              </w:rPr>
            </w:pPr>
            <w:r w:rsidRPr="000A0716">
              <w:rPr>
                <w:rFonts w:eastAsia="Calibri"/>
                <w:color w:val="000000"/>
                <w:sz w:val="16"/>
                <w:szCs w:val="16"/>
                <w:lang w:eastAsia="en-US"/>
              </w:rPr>
              <w:t>4</w:t>
            </w:r>
          </w:p>
        </w:tc>
        <w:tc>
          <w:tcPr>
            <w:tcW w:w="602" w:type="dxa"/>
            <w:vAlign w:val="center"/>
          </w:tcPr>
          <w:p w:rsidR="000A0716" w:rsidRPr="000A0716" w:rsidRDefault="000A0716" w:rsidP="000A0716">
            <w:pPr>
              <w:autoSpaceDE w:val="0"/>
              <w:autoSpaceDN w:val="0"/>
              <w:adjustRightInd w:val="0"/>
              <w:jc w:val="center"/>
              <w:rPr>
                <w:rFonts w:eastAsia="Calibri"/>
                <w:color w:val="000000"/>
                <w:sz w:val="16"/>
                <w:szCs w:val="16"/>
                <w:lang w:eastAsia="en-US"/>
              </w:rPr>
            </w:pPr>
            <w:r w:rsidRPr="000A0716">
              <w:rPr>
                <w:rFonts w:eastAsia="Calibri"/>
                <w:color w:val="000000"/>
                <w:sz w:val="16"/>
                <w:szCs w:val="16"/>
                <w:lang w:eastAsia="en-US"/>
              </w:rPr>
              <w:t>5</w:t>
            </w:r>
          </w:p>
        </w:tc>
      </w:tr>
      <w:tr w:rsidR="000A0716" w:rsidRPr="000A0716" w:rsidTr="003E3E18">
        <w:trPr>
          <w:trHeight w:val="1034"/>
        </w:trPr>
        <w:tc>
          <w:tcPr>
            <w:tcW w:w="258" w:type="dxa"/>
            <w:vMerge w:val="restart"/>
            <w:tcMar>
              <w:left w:w="0" w:type="dxa"/>
              <w:right w:w="0" w:type="dxa"/>
            </w:tcMar>
            <w:vAlign w:val="center"/>
          </w:tcPr>
          <w:p w:rsidR="000A0716" w:rsidRPr="000A0716" w:rsidRDefault="000A0716" w:rsidP="000A0716">
            <w:pPr>
              <w:autoSpaceDE w:val="0"/>
              <w:autoSpaceDN w:val="0"/>
              <w:adjustRightInd w:val="0"/>
              <w:jc w:val="center"/>
              <w:rPr>
                <w:rFonts w:eastAsia="Calibri"/>
                <w:color w:val="000000"/>
                <w:sz w:val="16"/>
                <w:szCs w:val="16"/>
                <w:lang w:eastAsia="en-US"/>
              </w:rPr>
            </w:pPr>
            <w:r w:rsidRPr="000A0716">
              <w:rPr>
                <w:rFonts w:eastAsia="Calibri"/>
                <w:color w:val="000000"/>
                <w:sz w:val="16"/>
                <w:szCs w:val="16"/>
                <w:lang w:eastAsia="en-US"/>
              </w:rPr>
              <w:t>№ п/</w:t>
            </w:r>
          </w:p>
          <w:p w:rsidR="000A0716" w:rsidRPr="000A0716" w:rsidRDefault="000A0716" w:rsidP="000A0716">
            <w:pPr>
              <w:autoSpaceDE w:val="0"/>
              <w:autoSpaceDN w:val="0"/>
              <w:adjustRightInd w:val="0"/>
              <w:jc w:val="center"/>
              <w:rPr>
                <w:rFonts w:eastAsia="Calibri"/>
                <w:color w:val="000000"/>
                <w:sz w:val="16"/>
                <w:szCs w:val="16"/>
                <w:lang w:eastAsia="en-US"/>
              </w:rPr>
            </w:pPr>
            <w:r w:rsidRPr="000A0716">
              <w:rPr>
                <w:rFonts w:eastAsia="Calibri"/>
                <w:color w:val="000000"/>
                <w:sz w:val="16"/>
                <w:szCs w:val="16"/>
                <w:lang w:eastAsia="en-US"/>
              </w:rPr>
              <w:t>п</w:t>
            </w:r>
          </w:p>
        </w:tc>
        <w:tc>
          <w:tcPr>
            <w:tcW w:w="2906" w:type="dxa"/>
            <w:gridSpan w:val="10"/>
            <w:tcMar>
              <w:left w:w="0" w:type="dxa"/>
              <w:right w:w="0" w:type="dxa"/>
            </w:tcMar>
            <w:vAlign w:val="center"/>
          </w:tcPr>
          <w:p w:rsidR="000A0716" w:rsidRPr="000A0716" w:rsidRDefault="000A0716" w:rsidP="000A0716">
            <w:pPr>
              <w:autoSpaceDE w:val="0"/>
              <w:autoSpaceDN w:val="0"/>
              <w:adjustRightInd w:val="0"/>
              <w:jc w:val="center"/>
              <w:rPr>
                <w:rFonts w:eastAsia="Calibri"/>
                <w:color w:val="000000"/>
                <w:sz w:val="16"/>
                <w:szCs w:val="16"/>
                <w:lang w:eastAsia="en-US"/>
              </w:rPr>
            </w:pPr>
            <w:r w:rsidRPr="000A0716">
              <w:rPr>
                <w:rFonts w:eastAsia="Calibri"/>
                <w:color w:val="000000"/>
                <w:sz w:val="16"/>
                <w:szCs w:val="16"/>
                <w:lang w:eastAsia="en-US"/>
              </w:rPr>
              <w:t>Наименование контрагента (ИНН, вид деятельности)</w:t>
            </w:r>
          </w:p>
        </w:tc>
        <w:tc>
          <w:tcPr>
            <w:tcW w:w="350" w:type="dxa"/>
            <w:vAlign w:val="center"/>
          </w:tcPr>
          <w:p w:rsidR="000A0716" w:rsidRPr="000A0716" w:rsidRDefault="000A0716" w:rsidP="000A0716">
            <w:pPr>
              <w:autoSpaceDE w:val="0"/>
              <w:autoSpaceDN w:val="0"/>
              <w:adjustRightInd w:val="0"/>
              <w:jc w:val="center"/>
              <w:rPr>
                <w:rFonts w:eastAsia="Calibri"/>
                <w:color w:val="000000"/>
                <w:sz w:val="16"/>
                <w:szCs w:val="16"/>
                <w:lang w:eastAsia="en-US"/>
              </w:rPr>
            </w:pPr>
          </w:p>
        </w:tc>
        <w:tc>
          <w:tcPr>
            <w:tcW w:w="1400" w:type="dxa"/>
            <w:gridSpan w:val="6"/>
            <w:vAlign w:val="center"/>
          </w:tcPr>
          <w:p w:rsidR="000A0716" w:rsidRPr="000A0716" w:rsidRDefault="000A0716" w:rsidP="000A0716">
            <w:pPr>
              <w:autoSpaceDE w:val="0"/>
              <w:autoSpaceDN w:val="0"/>
              <w:adjustRightInd w:val="0"/>
              <w:jc w:val="center"/>
              <w:rPr>
                <w:rFonts w:eastAsia="Calibri"/>
                <w:color w:val="000000"/>
                <w:sz w:val="16"/>
                <w:szCs w:val="16"/>
                <w:lang w:eastAsia="en-US"/>
              </w:rPr>
            </w:pPr>
            <w:r w:rsidRPr="000A0716">
              <w:rPr>
                <w:rFonts w:eastAsia="Calibri"/>
                <w:color w:val="000000"/>
                <w:sz w:val="16"/>
                <w:szCs w:val="16"/>
                <w:lang w:eastAsia="en-US"/>
              </w:rPr>
              <w:t>Договор (реквизиты, предмет, цена, срок действия и иные существенные условия)</w:t>
            </w:r>
          </w:p>
        </w:tc>
        <w:tc>
          <w:tcPr>
            <w:tcW w:w="4409" w:type="dxa"/>
            <w:gridSpan w:val="14"/>
            <w:vAlign w:val="center"/>
          </w:tcPr>
          <w:p w:rsidR="000A0716" w:rsidRPr="000A0716" w:rsidRDefault="000A0716" w:rsidP="000A0716">
            <w:pPr>
              <w:autoSpaceDE w:val="0"/>
              <w:autoSpaceDN w:val="0"/>
              <w:adjustRightInd w:val="0"/>
              <w:jc w:val="center"/>
              <w:rPr>
                <w:rFonts w:eastAsia="Calibri"/>
                <w:color w:val="000000"/>
                <w:sz w:val="16"/>
                <w:szCs w:val="16"/>
                <w:lang w:eastAsia="en-US"/>
              </w:rPr>
            </w:pPr>
            <w:r w:rsidRPr="000A0716">
              <w:rPr>
                <w:rFonts w:eastAsia="Calibri"/>
                <w:color w:val="000000"/>
                <w:sz w:val="16"/>
                <w:szCs w:val="16"/>
                <w:lang w:eastAsia="en-US"/>
              </w:rPr>
              <w:t>Информация о цепочке собственников контрагента, включая бенефициаров (в том числе, конечных)</w:t>
            </w:r>
          </w:p>
        </w:tc>
        <w:tc>
          <w:tcPr>
            <w:tcW w:w="602" w:type="dxa"/>
            <w:vAlign w:val="center"/>
          </w:tcPr>
          <w:p w:rsidR="000A0716" w:rsidRPr="000A0716" w:rsidRDefault="000A0716" w:rsidP="000A0716">
            <w:pPr>
              <w:autoSpaceDE w:val="0"/>
              <w:autoSpaceDN w:val="0"/>
              <w:adjustRightInd w:val="0"/>
              <w:jc w:val="center"/>
              <w:rPr>
                <w:rFonts w:eastAsia="Calibri"/>
                <w:color w:val="000000"/>
                <w:sz w:val="16"/>
                <w:szCs w:val="16"/>
                <w:lang w:eastAsia="en-US"/>
              </w:rPr>
            </w:pPr>
          </w:p>
        </w:tc>
      </w:tr>
      <w:tr w:rsidR="000A0716" w:rsidRPr="000A0716" w:rsidTr="003E3E18">
        <w:trPr>
          <w:cantSplit/>
          <w:trHeight w:val="1364"/>
        </w:trPr>
        <w:tc>
          <w:tcPr>
            <w:tcW w:w="258" w:type="dxa"/>
            <w:vMerge/>
            <w:tcMar>
              <w:left w:w="0" w:type="dxa"/>
              <w:right w:w="0" w:type="dxa"/>
            </w:tcMar>
            <w:textDirection w:val="btLr"/>
          </w:tcPr>
          <w:p w:rsidR="000A0716" w:rsidRPr="000A0716" w:rsidRDefault="000A0716" w:rsidP="000A0716">
            <w:pPr>
              <w:autoSpaceDE w:val="0"/>
              <w:autoSpaceDN w:val="0"/>
              <w:adjustRightInd w:val="0"/>
              <w:ind w:right="113"/>
              <w:rPr>
                <w:rFonts w:eastAsia="Calibri"/>
                <w:color w:val="000000"/>
                <w:sz w:val="16"/>
                <w:szCs w:val="16"/>
                <w:lang w:eastAsia="en-US"/>
              </w:rPr>
            </w:pPr>
          </w:p>
        </w:tc>
        <w:tc>
          <w:tcPr>
            <w:tcW w:w="211" w:type="dxa"/>
            <w:vMerge w:val="restart"/>
            <w:tcMar>
              <w:left w:w="0" w:type="dxa"/>
              <w:right w:w="0" w:type="dxa"/>
            </w:tcMar>
            <w:textDirection w:val="btLr"/>
          </w:tcPr>
          <w:p w:rsidR="000A0716" w:rsidRPr="000A0716" w:rsidRDefault="000A0716" w:rsidP="000A0716">
            <w:pPr>
              <w:autoSpaceDE w:val="0"/>
              <w:autoSpaceDN w:val="0"/>
              <w:adjustRightInd w:val="0"/>
              <w:ind w:right="113"/>
              <w:jc w:val="center"/>
              <w:rPr>
                <w:rFonts w:eastAsia="Calibri"/>
                <w:color w:val="000000"/>
                <w:sz w:val="16"/>
                <w:szCs w:val="16"/>
                <w:lang w:eastAsia="en-US"/>
              </w:rPr>
            </w:pPr>
            <w:r w:rsidRPr="000A0716">
              <w:rPr>
                <w:rFonts w:eastAsia="Calibri"/>
                <w:color w:val="000000"/>
                <w:sz w:val="16"/>
                <w:szCs w:val="16"/>
                <w:lang w:eastAsia="en-US"/>
              </w:rPr>
              <w:t>Российский/Иностранный</w:t>
            </w:r>
          </w:p>
        </w:tc>
        <w:tc>
          <w:tcPr>
            <w:tcW w:w="211" w:type="dxa"/>
            <w:vMerge w:val="restart"/>
            <w:tcMar>
              <w:left w:w="0" w:type="dxa"/>
              <w:right w:w="0" w:type="dxa"/>
            </w:tcMar>
            <w:textDirection w:val="btLr"/>
          </w:tcPr>
          <w:p w:rsidR="000A0716" w:rsidRPr="000A0716" w:rsidRDefault="000A0716" w:rsidP="000A0716">
            <w:pPr>
              <w:autoSpaceDE w:val="0"/>
              <w:autoSpaceDN w:val="0"/>
              <w:adjustRightInd w:val="0"/>
              <w:ind w:right="113"/>
              <w:jc w:val="center"/>
              <w:rPr>
                <w:rFonts w:eastAsia="Calibri"/>
                <w:color w:val="000000"/>
                <w:sz w:val="16"/>
                <w:szCs w:val="16"/>
                <w:lang w:eastAsia="en-US"/>
              </w:rPr>
            </w:pPr>
            <w:r w:rsidRPr="000A0716">
              <w:rPr>
                <w:rFonts w:eastAsia="Calibri"/>
                <w:color w:val="000000"/>
                <w:sz w:val="16"/>
                <w:szCs w:val="16"/>
                <w:lang w:eastAsia="en-US"/>
              </w:rPr>
              <w:t>ИНН</w:t>
            </w:r>
          </w:p>
        </w:tc>
        <w:tc>
          <w:tcPr>
            <w:tcW w:w="210" w:type="dxa"/>
            <w:vMerge w:val="restart"/>
            <w:tcMar>
              <w:left w:w="0" w:type="dxa"/>
              <w:right w:w="0" w:type="dxa"/>
            </w:tcMar>
            <w:textDirection w:val="btLr"/>
          </w:tcPr>
          <w:p w:rsidR="000A0716" w:rsidRPr="000A0716" w:rsidRDefault="000A0716" w:rsidP="000A0716">
            <w:pPr>
              <w:autoSpaceDE w:val="0"/>
              <w:autoSpaceDN w:val="0"/>
              <w:adjustRightInd w:val="0"/>
              <w:ind w:right="113"/>
              <w:jc w:val="center"/>
              <w:rPr>
                <w:rFonts w:eastAsia="Calibri"/>
                <w:color w:val="000000"/>
                <w:sz w:val="16"/>
                <w:szCs w:val="16"/>
                <w:lang w:eastAsia="en-US"/>
              </w:rPr>
            </w:pPr>
            <w:r w:rsidRPr="000A0716">
              <w:rPr>
                <w:rFonts w:eastAsia="Calibri"/>
                <w:color w:val="000000"/>
                <w:sz w:val="16"/>
                <w:szCs w:val="16"/>
                <w:lang w:eastAsia="en-US"/>
              </w:rPr>
              <w:t>ОГРН</w:t>
            </w:r>
          </w:p>
        </w:tc>
        <w:tc>
          <w:tcPr>
            <w:tcW w:w="211" w:type="dxa"/>
            <w:vMerge w:val="restart"/>
            <w:tcMar>
              <w:left w:w="0" w:type="dxa"/>
              <w:right w:w="0" w:type="dxa"/>
            </w:tcMar>
            <w:textDirection w:val="btLr"/>
          </w:tcPr>
          <w:p w:rsidR="000A0716" w:rsidRPr="000A0716" w:rsidRDefault="000A0716" w:rsidP="000A0716">
            <w:pPr>
              <w:autoSpaceDE w:val="0"/>
              <w:autoSpaceDN w:val="0"/>
              <w:adjustRightInd w:val="0"/>
              <w:ind w:right="113"/>
              <w:jc w:val="center"/>
              <w:rPr>
                <w:rFonts w:eastAsia="Calibri"/>
                <w:color w:val="000000"/>
                <w:sz w:val="16"/>
                <w:szCs w:val="16"/>
                <w:lang w:eastAsia="en-US"/>
              </w:rPr>
            </w:pPr>
            <w:r w:rsidRPr="000A0716">
              <w:rPr>
                <w:rFonts w:eastAsia="Calibri"/>
                <w:color w:val="000000"/>
                <w:sz w:val="16"/>
                <w:szCs w:val="16"/>
                <w:lang w:eastAsia="en-US"/>
              </w:rPr>
              <w:t>Форма собственности</w:t>
            </w:r>
          </w:p>
        </w:tc>
        <w:tc>
          <w:tcPr>
            <w:tcW w:w="211" w:type="dxa"/>
            <w:vMerge w:val="restart"/>
            <w:tcMar>
              <w:left w:w="0" w:type="dxa"/>
              <w:right w:w="0" w:type="dxa"/>
            </w:tcMar>
            <w:textDirection w:val="btLr"/>
          </w:tcPr>
          <w:p w:rsidR="000A0716" w:rsidRPr="000A0716" w:rsidRDefault="000A0716" w:rsidP="000A0716">
            <w:pPr>
              <w:autoSpaceDE w:val="0"/>
              <w:autoSpaceDN w:val="0"/>
              <w:adjustRightInd w:val="0"/>
              <w:ind w:right="113"/>
              <w:jc w:val="center"/>
              <w:rPr>
                <w:rFonts w:eastAsia="Calibri"/>
                <w:color w:val="000000"/>
                <w:sz w:val="16"/>
                <w:szCs w:val="16"/>
                <w:lang w:eastAsia="en-US"/>
              </w:rPr>
            </w:pPr>
            <w:r w:rsidRPr="000A0716">
              <w:rPr>
                <w:rFonts w:eastAsia="Calibri"/>
                <w:color w:val="000000"/>
                <w:sz w:val="16"/>
                <w:szCs w:val="16"/>
                <w:lang w:eastAsia="en-US"/>
              </w:rPr>
              <w:t>Наименование краткое</w:t>
            </w:r>
          </w:p>
        </w:tc>
        <w:tc>
          <w:tcPr>
            <w:tcW w:w="213" w:type="dxa"/>
            <w:vMerge w:val="restart"/>
            <w:tcMar>
              <w:left w:w="0" w:type="dxa"/>
              <w:right w:w="0" w:type="dxa"/>
            </w:tcMar>
            <w:textDirection w:val="btLr"/>
          </w:tcPr>
          <w:p w:rsidR="000A0716" w:rsidRPr="000A0716" w:rsidRDefault="000A0716" w:rsidP="000A0716">
            <w:pPr>
              <w:autoSpaceDE w:val="0"/>
              <w:autoSpaceDN w:val="0"/>
              <w:adjustRightInd w:val="0"/>
              <w:ind w:right="113"/>
              <w:jc w:val="center"/>
              <w:rPr>
                <w:rFonts w:eastAsia="Calibri"/>
                <w:color w:val="000000"/>
                <w:sz w:val="16"/>
                <w:szCs w:val="16"/>
                <w:lang w:eastAsia="en-US"/>
              </w:rPr>
            </w:pPr>
            <w:r w:rsidRPr="000A0716">
              <w:rPr>
                <w:rFonts w:eastAsia="Calibri"/>
                <w:color w:val="000000"/>
                <w:sz w:val="16"/>
                <w:szCs w:val="16"/>
                <w:lang w:eastAsia="en-US"/>
              </w:rPr>
              <w:t>Код ОКВЭД</w:t>
            </w:r>
          </w:p>
        </w:tc>
        <w:tc>
          <w:tcPr>
            <w:tcW w:w="213" w:type="dxa"/>
            <w:vMerge w:val="restart"/>
            <w:tcMar>
              <w:left w:w="0" w:type="dxa"/>
              <w:right w:w="0" w:type="dxa"/>
            </w:tcMar>
            <w:textDirection w:val="btLr"/>
          </w:tcPr>
          <w:p w:rsidR="000A0716" w:rsidRPr="000A0716" w:rsidRDefault="000A0716" w:rsidP="000A0716">
            <w:pPr>
              <w:autoSpaceDE w:val="0"/>
              <w:autoSpaceDN w:val="0"/>
              <w:adjustRightInd w:val="0"/>
              <w:ind w:right="113"/>
              <w:jc w:val="center"/>
              <w:rPr>
                <w:rFonts w:eastAsia="Calibri"/>
                <w:color w:val="000000"/>
                <w:sz w:val="16"/>
                <w:szCs w:val="16"/>
                <w:lang w:eastAsia="en-US"/>
              </w:rPr>
            </w:pPr>
            <w:r w:rsidRPr="000A0716">
              <w:rPr>
                <w:rFonts w:eastAsia="Calibri"/>
                <w:color w:val="000000"/>
                <w:sz w:val="16"/>
                <w:szCs w:val="16"/>
                <w:lang w:eastAsia="en-US"/>
              </w:rPr>
              <w:t>Уставный капитал</w:t>
            </w:r>
          </w:p>
        </w:tc>
        <w:tc>
          <w:tcPr>
            <w:tcW w:w="492" w:type="dxa"/>
            <w:vMerge w:val="restart"/>
            <w:tcMar>
              <w:left w:w="0" w:type="dxa"/>
              <w:right w:w="0" w:type="dxa"/>
            </w:tcMar>
            <w:textDirection w:val="btLr"/>
          </w:tcPr>
          <w:p w:rsidR="000A0716" w:rsidRPr="000A0716" w:rsidRDefault="000A0716" w:rsidP="000A0716">
            <w:pPr>
              <w:autoSpaceDE w:val="0"/>
              <w:autoSpaceDN w:val="0"/>
              <w:adjustRightInd w:val="0"/>
              <w:ind w:right="113"/>
              <w:jc w:val="center"/>
              <w:rPr>
                <w:rFonts w:eastAsia="Calibri"/>
                <w:color w:val="000000"/>
                <w:sz w:val="16"/>
                <w:szCs w:val="16"/>
                <w:lang w:eastAsia="en-US"/>
              </w:rPr>
            </w:pPr>
            <w:r w:rsidRPr="000A0716">
              <w:rPr>
                <w:rFonts w:eastAsia="Calibri"/>
                <w:color w:val="000000"/>
                <w:sz w:val="16"/>
                <w:szCs w:val="16"/>
                <w:lang w:eastAsia="en-US"/>
              </w:rPr>
              <w:t>Количество эмитированных акций (для</w:t>
            </w:r>
          </w:p>
          <w:p w:rsidR="000A0716" w:rsidRPr="000A0716" w:rsidRDefault="000A0716" w:rsidP="000A0716">
            <w:pPr>
              <w:autoSpaceDE w:val="0"/>
              <w:autoSpaceDN w:val="0"/>
              <w:adjustRightInd w:val="0"/>
              <w:ind w:right="113"/>
              <w:jc w:val="center"/>
              <w:rPr>
                <w:rFonts w:eastAsia="Calibri"/>
                <w:color w:val="000000"/>
                <w:sz w:val="16"/>
                <w:szCs w:val="16"/>
                <w:lang w:eastAsia="en-US"/>
              </w:rPr>
            </w:pPr>
            <w:r w:rsidRPr="000A0716">
              <w:rPr>
                <w:rFonts w:eastAsia="Calibri"/>
                <w:color w:val="000000"/>
                <w:sz w:val="16"/>
                <w:szCs w:val="16"/>
                <w:lang w:eastAsia="en-US"/>
              </w:rPr>
              <w:t>акционерных обществ)</w:t>
            </w:r>
          </w:p>
        </w:tc>
        <w:tc>
          <w:tcPr>
            <w:tcW w:w="347" w:type="dxa"/>
            <w:vMerge w:val="restart"/>
            <w:tcMar>
              <w:left w:w="0" w:type="dxa"/>
              <w:right w:w="0" w:type="dxa"/>
            </w:tcMar>
            <w:textDirection w:val="btLr"/>
          </w:tcPr>
          <w:p w:rsidR="000A0716" w:rsidRPr="000A0716" w:rsidRDefault="000A0716" w:rsidP="000A0716">
            <w:pPr>
              <w:autoSpaceDE w:val="0"/>
              <w:autoSpaceDN w:val="0"/>
              <w:adjustRightInd w:val="0"/>
              <w:ind w:right="113"/>
              <w:jc w:val="center"/>
              <w:rPr>
                <w:rFonts w:eastAsia="Calibri"/>
                <w:color w:val="000000"/>
                <w:sz w:val="16"/>
                <w:szCs w:val="16"/>
                <w:lang w:eastAsia="en-US"/>
              </w:rPr>
            </w:pPr>
            <w:r w:rsidRPr="000A0716">
              <w:rPr>
                <w:rFonts w:eastAsia="Calibri"/>
                <w:color w:val="000000"/>
                <w:sz w:val="16"/>
                <w:szCs w:val="16"/>
                <w:lang w:eastAsia="en-US"/>
              </w:rPr>
              <w:t>Фамилия, Имя, Отчество руководителя</w:t>
            </w:r>
          </w:p>
        </w:tc>
        <w:tc>
          <w:tcPr>
            <w:tcW w:w="587" w:type="dxa"/>
            <w:vMerge w:val="restart"/>
            <w:tcMar>
              <w:left w:w="0" w:type="dxa"/>
              <w:right w:w="0" w:type="dxa"/>
            </w:tcMar>
            <w:textDirection w:val="btLr"/>
          </w:tcPr>
          <w:p w:rsidR="000A0716" w:rsidRPr="000A0716" w:rsidRDefault="000A0716" w:rsidP="000A0716">
            <w:pPr>
              <w:autoSpaceDE w:val="0"/>
              <w:autoSpaceDN w:val="0"/>
              <w:adjustRightInd w:val="0"/>
              <w:ind w:right="113"/>
              <w:jc w:val="center"/>
              <w:rPr>
                <w:rFonts w:eastAsia="Calibri"/>
                <w:color w:val="000000"/>
                <w:sz w:val="16"/>
                <w:szCs w:val="16"/>
                <w:lang w:eastAsia="en-US"/>
              </w:rPr>
            </w:pPr>
            <w:r w:rsidRPr="000A0716">
              <w:rPr>
                <w:rFonts w:eastAsia="Calibri"/>
                <w:color w:val="000000"/>
                <w:sz w:val="16"/>
                <w:szCs w:val="16"/>
                <w:lang w:eastAsia="en-US"/>
              </w:rPr>
              <w:t>Серия и номер документа, удостоверяющего личность руководителя</w:t>
            </w:r>
          </w:p>
        </w:tc>
        <w:tc>
          <w:tcPr>
            <w:tcW w:w="350" w:type="dxa"/>
            <w:vMerge w:val="restart"/>
            <w:tcMar>
              <w:left w:w="0" w:type="dxa"/>
              <w:right w:w="0" w:type="dxa"/>
            </w:tcMar>
            <w:textDirection w:val="btLr"/>
          </w:tcPr>
          <w:p w:rsidR="000A0716" w:rsidRPr="000A0716" w:rsidRDefault="000A0716" w:rsidP="000A0716">
            <w:pPr>
              <w:autoSpaceDE w:val="0"/>
              <w:autoSpaceDN w:val="0"/>
              <w:adjustRightInd w:val="0"/>
              <w:ind w:right="113"/>
              <w:jc w:val="center"/>
              <w:rPr>
                <w:rFonts w:eastAsia="Calibri"/>
                <w:color w:val="000000"/>
                <w:sz w:val="16"/>
                <w:szCs w:val="16"/>
                <w:lang w:eastAsia="en-US"/>
              </w:rPr>
            </w:pPr>
            <w:r w:rsidRPr="000A0716">
              <w:rPr>
                <w:rFonts w:eastAsia="Calibri"/>
                <w:color w:val="000000"/>
                <w:sz w:val="16"/>
                <w:szCs w:val="16"/>
                <w:lang w:eastAsia="en-US"/>
              </w:rPr>
              <w:t>№ договора</w:t>
            </w:r>
          </w:p>
        </w:tc>
        <w:tc>
          <w:tcPr>
            <w:tcW w:w="281" w:type="dxa"/>
            <w:vMerge w:val="restart"/>
            <w:tcMar>
              <w:left w:w="0" w:type="dxa"/>
              <w:right w:w="0" w:type="dxa"/>
            </w:tcMar>
            <w:textDirection w:val="btLr"/>
          </w:tcPr>
          <w:p w:rsidR="000A0716" w:rsidRPr="000A0716" w:rsidRDefault="000A0716" w:rsidP="000A0716">
            <w:pPr>
              <w:autoSpaceDE w:val="0"/>
              <w:autoSpaceDN w:val="0"/>
              <w:adjustRightInd w:val="0"/>
              <w:ind w:right="113"/>
              <w:jc w:val="center"/>
              <w:rPr>
                <w:rFonts w:eastAsia="Calibri"/>
                <w:color w:val="000000"/>
                <w:sz w:val="16"/>
                <w:szCs w:val="16"/>
                <w:lang w:eastAsia="en-US"/>
              </w:rPr>
            </w:pPr>
            <w:r w:rsidRPr="000A0716">
              <w:rPr>
                <w:rFonts w:eastAsia="Calibri"/>
                <w:color w:val="000000"/>
                <w:sz w:val="16"/>
                <w:szCs w:val="16"/>
                <w:lang w:eastAsia="en-US"/>
              </w:rPr>
              <w:t>Дата заключения договора</w:t>
            </w:r>
          </w:p>
        </w:tc>
        <w:tc>
          <w:tcPr>
            <w:tcW w:w="222" w:type="dxa"/>
            <w:vMerge w:val="restart"/>
            <w:tcMar>
              <w:left w:w="0" w:type="dxa"/>
              <w:right w:w="0" w:type="dxa"/>
            </w:tcMar>
            <w:textDirection w:val="btLr"/>
          </w:tcPr>
          <w:p w:rsidR="000A0716" w:rsidRPr="000A0716" w:rsidRDefault="000A0716" w:rsidP="000A0716">
            <w:pPr>
              <w:autoSpaceDE w:val="0"/>
              <w:autoSpaceDN w:val="0"/>
              <w:adjustRightInd w:val="0"/>
              <w:ind w:right="113"/>
              <w:jc w:val="center"/>
              <w:rPr>
                <w:rFonts w:eastAsia="Calibri"/>
                <w:color w:val="000000"/>
                <w:sz w:val="16"/>
                <w:szCs w:val="16"/>
                <w:lang w:eastAsia="en-US"/>
              </w:rPr>
            </w:pPr>
            <w:r w:rsidRPr="000A0716">
              <w:rPr>
                <w:rFonts w:eastAsia="Calibri"/>
                <w:color w:val="000000"/>
                <w:sz w:val="16"/>
                <w:szCs w:val="16"/>
                <w:lang w:eastAsia="en-US"/>
              </w:rPr>
              <w:t>Предмет договора</w:t>
            </w:r>
          </w:p>
        </w:tc>
        <w:tc>
          <w:tcPr>
            <w:tcW w:w="220" w:type="dxa"/>
            <w:vMerge w:val="restart"/>
            <w:tcMar>
              <w:left w:w="0" w:type="dxa"/>
              <w:right w:w="0" w:type="dxa"/>
            </w:tcMar>
            <w:textDirection w:val="btLr"/>
          </w:tcPr>
          <w:p w:rsidR="000A0716" w:rsidRPr="000A0716" w:rsidRDefault="000A0716" w:rsidP="000A0716">
            <w:pPr>
              <w:autoSpaceDE w:val="0"/>
              <w:autoSpaceDN w:val="0"/>
              <w:adjustRightInd w:val="0"/>
              <w:ind w:right="113"/>
              <w:jc w:val="center"/>
              <w:rPr>
                <w:rFonts w:eastAsia="Calibri"/>
                <w:color w:val="000000"/>
                <w:sz w:val="16"/>
                <w:szCs w:val="16"/>
                <w:lang w:eastAsia="en-US"/>
              </w:rPr>
            </w:pPr>
            <w:r w:rsidRPr="000A0716">
              <w:rPr>
                <w:rFonts w:eastAsia="Calibri"/>
                <w:color w:val="000000"/>
                <w:sz w:val="16"/>
                <w:szCs w:val="16"/>
                <w:lang w:eastAsia="en-US"/>
              </w:rPr>
              <w:t>Цена (млн. руб.)</w:t>
            </w:r>
          </w:p>
        </w:tc>
        <w:tc>
          <w:tcPr>
            <w:tcW w:w="441" w:type="dxa"/>
            <w:gridSpan w:val="2"/>
            <w:tcMar>
              <w:left w:w="0" w:type="dxa"/>
              <w:right w:w="0" w:type="dxa"/>
            </w:tcMar>
            <w:textDirection w:val="btLr"/>
            <w:vAlign w:val="center"/>
          </w:tcPr>
          <w:p w:rsidR="000A0716" w:rsidRPr="000A0716" w:rsidRDefault="000A0716" w:rsidP="000A0716">
            <w:pPr>
              <w:autoSpaceDE w:val="0"/>
              <w:autoSpaceDN w:val="0"/>
              <w:adjustRightInd w:val="0"/>
              <w:ind w:right="113"/>
              <w:jc w:val="center"/>
              <w:rPr>
                <w:rFonts w:eastAsia="Calibri"/>
                <w:color w:val="000000"/>
                <w:sz w:val="16"/>
                <w:szCs w:val="16"/>
                <w:lang w:eastAsia="en-US"/>
              </w:rPr>
            </w:pPr>
            <w:r w:rsidRPr="000A0716">
              <w:rPr>
                <w:rFonts w:eastAsia="Calibri"/>
                <w:color w:val="000000"/>
                <w:sz w:val="16"/>
                <w:szCs w:val="16"/>
                <w:lang w:eastAsia="en-US"/>
              </w:rPr>
              <w:t>Срок действия договора</w:t>
            </w:r>
          </w:p>
        </w:tc>
        <w:tc>
          <w:tcPr>
            <w:tcW w:w="236" w:type="dxa"/>
            <w:vMerge w:val="restart"/>
            <w:tcMar>
              <w:left w:w="0" w:type="dxa"/>
              <w:right w:w="0" w:type="dxa"/>
            </w:tcMar>
            <w:textDirection w:val="btLr"/>
          </w:tcPr>
          <w:p w:rsidR="000A0716" w:rsidRPr="000A0716" w:rsidRDefault="000A0716" w:rsidP="000A0716">
            <w:pPr>
              <w:autoSpaceDE w:val="0"/>
              <w:autoSpaceDN w:val="0"/>
              <w:adjustRightInd w:val="0"/>
              <w:ind w:right="113"/>
              <w:jc w:val="center"/>
              <w:rPr>
                <w:rFonts w:eastAsia="Calibri"/>
                <w:color w:val="000000"/>
                <w:sz w:val="16"/>
                <w:szCs w:val="16"/>
                <w:lang w:eastAsia="en-US"/>
              </w:rPr>
            </w:pPr>
            <w:r w:rsidRPr="000A0716">
              <w:rPr>
                <w:rFonts w:eastAsia="Calibri"/>
                <w:color w:val="000000"/>
                <w:sz w:val="16"/>
                <w:szCs w:val="16"/>
                <w:lang w:eastAsia="en-US"/>
              </w:rPr>
              <w:t>Иные существенные условия</w:t>
            </w:r>
          </w:p>
        </w:tc>
        <w:tc>
          <w:tcPr>
            <w:tcW w:w="245" w:type="dxa"/>
            <w:vMerge w:val="restart"/>
            <w:tcMar>
              <w:left w:w="0" w:type="dxa"/>
              <w:right w:w="0" w:type="dxa"/>
            </w:tcMar>
            <w:textDirection w:val="btLr"/>
          </w:tcPr>
          <w:p w:rsidR="000A0716" w:rsidRPr="000A0716" w:rsidRDefault="000A0716" w:rsidP="000A0716">
            <w:pPr>
              <w:autoSpaceDE w:val="0"/>
              <w:autoSpaceDN w:val="0"/>
              <w:adjustRightInd w:val="0"/>
              <w:ind w:right="113"/>
              <w:jc w:val="center"/>
              <w:rPr>
                <w:rFonts w:eastAsia="Calibri"/>
                <w:color w:val="000000"/>
                <w:sz w:val="16"/>
                <w:szCs w:val="16"/>
                <w:lang w:eastAsia="en-US"/>
              </w:rPr>
            </w:pPr>
            <w:r w:rsidRPr="000A0716">
              <w:rPr>
                <w:rFonts w:eastAsia="Calibri"/>
                <w:color w:val="000000"/>
                <w:sz w:val="16"/>
                <w:szCs w:val="16"/>
                <w:lang w:eastAsia="en-US"/>
              </w:rPr>
              <w:t>№</w:t>
            </w:r>
          </w:p>
        </w:tc>
        <w:tc>
          <w:tcPr>
            <w:tcW w:w="211" w:type="dxa"/>
            <w:vMerge w:val="restart"/>
            <w:tcMar>
              <w:left w:w="0" w:type="dxa"/>
              <w:right w:w="0" w:type="dxa"/>
            </w:tcMar>
            <w:textDirection w:val="btLr"/>
          </w:tcPr>
          <w:p w:rsidR="000A0716" w:rsidRPr="000A0716" w:rsidRDefault="000A0716" w:rsidP="000A0716">
            <w:pPr>
              <w:autoSpaceDE w:val="0"/>
              <w:autoSpaceDN w:val="0"/>
              <w:adjustRightInd w:val="0"/>
              <w:ind w:right="113"/>
              <w:jc w:val="center"/>
              <w:rPr>
                <w:rFonts w:eastAsia="Calibri"/>
                <w:color w:val="000000"/>
                <w:sz w:val="16"/>
                <w:szCs w:val="16"/>
                <w:lang w:eastAsia="en-US"/>
              </w:rPr>
            </w:pPr>
            <w:r w:rsidRPr="000A0716">
              <w:rPr>
                <w:rFonts w:eastAsia="Calibri"/>
                <w:color w:val="000000"/>
                <w:sz w:val="16"/>
                <w:szCs w:val="16"/>
                <w:lang w:eastAsia="en-US"/>
              </w:rPr>
              <w:t>Российский/Иностранный</w:t>
            </w:r>
          </w:p>
        </w:tc>
        <w:tc>
          <w:tcPr>
            <w:tcW w:w="211" w:type="dxa"/>
            <w:vMerge w:val="restart"/>
            <w:tcMar>
              <w:left w:w="0" w:type="dxa"/>
              <w:right w:w="0" w:type="dxa"/>
            </w:tcMar>
            <w:textDirection w:val="btLr"/>
          </w:tcPr>
          <w:p w:rsidR="000A0716" w:rsidRPr="000A0716" w:rsidRDefault="000A0716" w:rsidP="000A0716">
            <w:pPr>
              <w:autoSpaceDE w:val="0"/>
              <w:autoSpaceDN w:val="0"/>
              <w:adjustRightInd w:val="0"/>
              <w:ind w:right="113"/>
              <w:jc w:val="center"/>
              <w:rPr>
                <w:rFonts w:eastAsia="Calibri"/>
                <w:color w:val="000000"/>
                <w:sz w:val="16"/>
                <w:szCs w:val="16"/>
                <w:lang w:eastAsia="en-US"/>
              </w:rPr>
            </w:pPr>
            <w:r w:rsidRPr="000A0716">
              <w:rPr>
                <w:rFonts w:eastAsia="Calibri"/>
                <w:color w:val="000000"/>
                <w:sz w:val="16"/>
                <w:szCs w:val="16"/>
                <w:lang w:eastAsia="en-US"/>
              </w:rPr>
              <w:t>ИНН</w:t>
            </w:r>
          </w:p>
        </w:tc>
        <w:tc>
          <w:tcPr>
            <w:tcW w:w="211" w:type="dxa"/>
            <w:vMerge w:val="restart"/>
            <w:tcMar>
              <w:left w:w="0" w:type="dxa"/>
              <w:right w:w="0" w:type="dxa"/>
            </w:tcMar>
            <w:textDirection w:val="btLr"/>
          </w:tcPr>
          <w:p w:rsidR="000A0716" w:rsidRPr="000A0716" w:rsidRDefault="000A0716" w:rsidP="000A0716">
            <w:pPr>
              <w:autoSpaceDE w:val="0"/>
              <w:autoSpaceDN w:val="0"/>
              <w:adjustRightInd w:val="0"/>
              <w:ind w:right="113"/>
              <w:jc w:val="center"/>
              <w:rPr>
                <w:rFonts w:eastAsia="Calibri"/>
                <w:color w:val="000000"/>
                <w:sz w:val="16"/>
                <w:szCs w:val="16"/>
                <w:lang w:eastAsia="en-US"/>
              </w:rPr>
            </w:pPr>
            <w:r w:rsidRPr="000A0716">
              <w:rPr>
                <w:rFonts w:eastAsia="Calibri"/>
                <w:color w:val="000000"/>
                <w:sz w:val="16"/>
                <w:szCs w:val="16"/>
                <w:lang w:eastAsia="en-US"/>
              </w:rPr>
              <w:t>ОГРН</w:t>
            </w:r>
          </w:p>
        </w:tc>
        <w:tc>
          <w:tcPr>
            <w:tcW w:w="211" w:type="dxa"/>
            <w:vMerge w:val="restart"/>
            <w:tcMar>
              <w:left w:w="0" w:type="dxa"/>
              <w:right w:w="0" w:type="dxa"/>
            </w:tcMar>
            <w:textDirection w:val="btLr"/>
            <w:vAlign w:val="center"/>
          </w:tcPr>
          <w:p w:rsidR="000A0716" w:rsidRPr="000A0716" w:rsidRDefault="000A0716" w:rsidP="000A0716">
            <w:pPr>
              <w:autoSpaceDE w:val="0"/>
              <w:autoSpaceDN w:val="0"/>
              <w:adjustRightInd w:val="0"/>
              <w:ind w:right="113"/>
              <w:jc w:val="center"/>
              <w:rPr>
                <w:rFonts w:eastAsia="Calibri"/>
                <w:color w:val="000000"/>
                <w:sz w:val="16"/>
                <w:szCs w:val="16"/>
                <w:lang w:eastAsia="en-US"/>
              </w:rPr>
            </w:pPr>
            <w:r w:rsidRPr="000A0716">
              <w:rPr>
                <w:rFonts w:eastAsia="Calibri"/>
                <w:color w:val="000000"/>
                <w:sz w:val="16"/>
                <w:szCs w:val="16"/>
                <w:lang w:eastAsia="en-US"/>
              </w:rPr>
              <w:t>Форма собственности</w:t>
            </w:r>
          </w:p>
        </w:tc>
        <w:tc>
          <w:tcPr>
            <w:tcW w:w="211" w:type="dxa"/>
            <w:vMerge w:val="restart"/>
            <w:tcMar>
              <w:left w:w="0" w:type="dxa"/>
              <w:right w:w="0" w:type="dxa"/>
            </w:tcMar>
            <w:textDirection w:val="btLr"/>
            <w:vAlign w:val="center"/>
          </w:tcPr>
          <w:p w:rsidR="000A0716" w:rsidRPr="000A0716" w:rsidRDefault="000A0716" w:rsidP="000A0716">
            <w:pPr>
              <w:autoSpaceDE w:val="0"/>
              <w:autoSpaceDN w:val="0"/>
              <w:adjustRightInd w:val="0"/>
              <w:ind w:right="113"/>
              <w:jc w:val="center"/>
              <w:rPr>
                <w:rFonts w:eastAsia="Calibri"/>
                <w:color w:val="000000"/>
                <w:sz w:val="16"/>
                <w:szCs w:val="16"/>
                <w:lang w:eastAsia="en-US"/>
              </w:rPr>
            </w:pPr>
            <w:r w:rsidRPr="000A0716">
              <w:rPr>
                <w:rFonts w:eastAsia="Calibri"/>
                <w:color w:val="000000"/>
                <w:sz w:val="16"/>
                <w:szCs w:val="16"/>
                <w:lang w:eastAsia="en-US"/>
              </w:rPr>
              <w:t>Наименование / ФИО</w:t>
            </w:r>
          </w:p>
        </w:tc>
        <w:tc>
          <w:tcPr>
            <w:tcW w:w="211" w:type="dxa"/>
            <w:vMerge w:val="restart"/>
            <w:tcMar>
              <w:left w:w="0" w:type="dxa"/>
              <w:right w:w="0" w:type="dxa"/>
            </w:tcMar>
            <w:textDirection w:val="btLr"/>
            <w:vAlign w:val="center"/>
          </w:tcPr>
          <w:p w:rsidR="000A0716" w:rsidRPr="000A0716" w:rsidRDefault="000A0716" w:rsidP="000A0716">
            <w:pPr>
              <w:autoSpaceDE w:val="0"/>
              <w:autoSpaceDN w:val="0"/>
              <w:adjustRightInd w:val="0"/>
              <w:ind w:right="113"/>
              <w:jc w:val="center"/>
              <w:rPr>
                <w:rFonts w:eastAsia="Calibri"/>
                <w:color w:val="000000"/>
                <w:sz w:val="16"/>
                <w:szCs w:val="16"/>
                <w:lang w:eastAsia="en-US"/>
              </w:rPr>
            </w:pPr>
            <w:r w:rsidRPr="000A0716">
              <w:rPr>
                <w:rFonts w:eastAsia="Calibri"/>
                <w:color w:val="000000"/>
                <w:sz w:val="16"/>
                <w:szCs w:val="16"/>
                <w:lang w:eastAsia="en-US"/>
              </w:rPr>
              <w:t>Уставный капитал</w:t>
            </w:r>
          </w:p>
        </w:tc>
        <w:tc>
          <w:tcPr>
            <w:tcW w:w="532" w:type="dxa"/>
            <w:vMerge w:val="restart"/>
            <w:tcMar>
              <w:left w:w="0" w:type="dxa"/>
              <w:right w:w="0" w:type="dxa"/>
            </w:tcMar>
            <w:textDirection w:val="btLr"/>
            <w:vAlign w:val="center"/>
          </w:tcPr>
          <w:p w:rsidR="000A0716" w:rsidRPr="000A0716" w:rsidRDefault="000A0716" w:rsidP="000A0716">
            <w:pPr>
              <w:autoSpaceDE w:val="0"/>
              <w:autoSpaceDN w:val="0"/>
              <w:adjustRightInd w:val="0"/>
              <w:ind w:right="113"/>
              <w:jc w:val="center"/>
              <w:rPr>
                <w:rFonts w:eastAsia="Calibri"/>
                <w:color w:val="000000"/>
                <w:sz w:val="16"/>
                <w:szCs w:val="16"/>
                <w:lang w:eastAsia="en-US"/>
              </w:rPr>
            </w:pPr>
            <w:r w:rsidRPr="000A0716">
              <w:rPr>
                <w:rFonts w:eastAsia="Calibri"/>
                <w:color w:val="000000"/>
                <w:sz w:val="16"/>
                <w:szCs w:val="16"/>
                <w:lang w:eastAsia="en-US"/>
              </w:rPr>
              <w:t>Количество эмитированных акций (для акционерных обществ)</w:t>
            </w:r>
          </w:p>
        </w:tc>
        <w:tc>
          <w:tcPr>
            <w:tcW w:w="336" w:type="dxa"/>
            <w:vMerge w:val="restart"/>
            <w:tcMar>
              <w:left w:w="0" w:type="dxa"/>
              <w:right w:w="0" w:type="dxa"/>
            </w:tcMar>
            <w:textDirection w:val="btLr"/>
            <w:vAlign w:val="center"/>
          </w:tcPr>
          <w:p w:rsidR="000A0716" w:rsidRPr="000A0716" w:rsidRDefault="000A0716" w:rsidP="000A0716">
            <w:pPr>
              <w:autoSpaceDE w:val="0"/>
              <w:autoSpaceDN w:val="0"/>
              <w:adjustRightInd w:val="0"/>
              <w:ind w:right="113"/>
              <w:jc w:val="center"/>
              <w:rPr>
                <w:rFonts w:eastAsia="Calibri"/>
                <w:color w:val="000000"/>
                <w:sz w:val="16"/>
                <w:szCs w:val="16"/>
                <w:lang w:eastAsia="en-US"/>
              </w:rPr>
            </w:pPr>
            <w:r w:rsidRPr="000A0716">
              <w:rPr>
                <w:rFonts w:eastAsia="Calibri"/>
                <w:color w:val="000000"/>
                <w:sz w:val="16"/>
                <w:szCs w:val="16"/>
                <w:lang w:eastAsia="en-US"/>
              </w:rPr>
              <w:t>Адрес регистрации</w:t>
            </w:r>
          </w:p>
        </w:tc>
        <w:tc>
          <w:tcPr>
            <w:tcW w:w="698" w:type="dxa"/>
            <w:vMerge w:val="restart"/>
            <w:tcMar>
              <w:left w:w="0" w:type="dxa"/>
              <w:right w:w="0" w:type="dxa"/>
            </w:tcMar>
            <w:textDirection w:val="btLr"/>
            <w:vAlign w:val="center"/>
          </w:tcPr>
          <w:p w:rsidR="000A0716" w:rsidRPr="000A0716" w:rsidRDefault="000A0716" w:rsidP="000A0716">
            <w:pPr>
              <w:autoSpaceDE w:val="0"/>
              <w:autoSpaceDN w:val="0"/>
              <w:adjustRightInd w:val="0"/>
              <w:ind w:right="113"/>
              <w:jc w:val="center"/>
              <w:rPr>
                <w:rFonts w:eastAsia="Calibri"/>
                <w:color w:val="000000"/>
                <w:sz w:val="16"/>
                <w:szCs w:val="16"/>
                <w:lang w:eastAsia="en-US"/>
              </w:rPr>
            </w:pPr>
            <w:r w:rsidRPr="000A0716">
              <w:rPr>
                <w:rFonts w:eastAsia="Calibri"/>
                <w:color w:val="000000"/>
                <w:sz w:val="16"/>
                <w:szCs w:val="16"/>
                <w:lang w:eastAsia="en-US"/>
              </w:rPr>
              <w:t>Серия и номер документа, удостоверяющего личность (для физического лица)</w:t>
            </w:r>
          </w:p>
        </w:tc>
        <w:tc>
          <w:tcPr>
            <w:tcW w:w="211" w:type="dxa"/>
            <w:vMerge w:val="restart"/>
            <w:tcMar>
              <w:left w:w="0" w:type="dxa"/>
              <w:right w:w="0" w:type="dxa"/>
            </w:tcMar>
            <w:textDirection w:val="btLr"/>
            <w:vAlign w:val="center"/>
          </w:tcPr>
          <w:p w:rsidR="000A0716" w:rsidRPr="000A0716" w:rsidRDefault="000A0716" w:rsidP="000A0716">
            <w:pPr>
              <w:autoSpaceDE w:val="0"/>
              <w:autoSpaceDN w:val="0"/>
              <w:adjustRightInd w:val="0"/>
              <w:ind w:right="113"/>
              <w:jc w:val="center"/>
              <w:rPr>
                <w:rFonts w:eastAsia="Calibri"/>
                <w:color w:val="000000"/>
                <w:sz w:val="16"/>
                <w:szCs w:val="16"/>
                <w:lang w:eastAsia="en-US"/>
              </w:rPr>
            </w:pPr>
            <w:r w:rsidRPr="000A0716">
              <w:rPr>
                <w:rFonts w:eastAsia="Calibri"/>
                <w:color w:val="000000"/>
                <w:sz w:val="16"/>
                <w:szCs w:val="16"/>
                <w:lang w:eastAsia="en-US"/>
              </w:rPr>
              <w:t>Доля в уставном капитале</w:t>
            </w:r>
          </w:p>
        </w:tc>
        <w:tc>
          <w:tcPr>
            <w:tcW w:w="211" w:type="dxa"/>
            <w:vMerge w:val="restart"/>
            <w:tcMar>
              <w:left w:w="0" w:type="dxa"/>
              <w:right w:w="0" w:type="dxa"/>
            </w:tcMar>
            <w:textDirection w:val="btLr"/>
          </w:tcPr>
          <w:p w:rsidR="000A0716" w:rsidRPr="000A0716" w:rsidRDefault="000A0716" w:rsidP="000A0716">
            <w:pPr>
              <w:autoSpaceDE w:val="0"/>
              <w:autoSpaceDN w:val="0"/>
              <w:adjustRightInd w:val="0"/>
              <w:ind w:right="113"/>
              <w:jc w:val="center"/>
              <w:rPr>
                <w:rFonts w:eastAsia="Calibri"/>
                <w:color w:val="000000"/>
                <w:sz w:val="16"/>
                <w:szCs w:val="16"/>
                <w:lang w:eastAsia="en-US"/>
              </w:rPr>
            </w:pPr>
            <w:r w:rsidRPr="000A0716">
              <w:rPr>
                <w:rFonts w:eastAsia="Calibri"/>
                <w:color w:val="000000"/>
                <w:sz w:val="16"/>
                <w:szCs w:val="16"/>
                <w:lang w:eastAsia="en-US"/>
              </w:rPr>
              <w:t>Количество акций (для акционерных обществ)</w:t>
            </w:r>
          </w:p>
        </w:tc>
        <w:tc>
          <w:tcPr>
            <w:tcW w:w="457" w:type="dxa"/>
            <w:vMerge w:val="restart"/>
            <w:tcMar>
              <w:left w:w="0" w:type="dxa"/>
              <w:right w:w="0" w:type="dxa"/>
            </w:tcMar>
            <w:textDirection w:val="btLr"/>
          </w:tcPr>
          <w:p w:rsidR="000A0716" w:rsidRPr="000A0716" w:rsidRDefault="000A0716" w:rsidP="000A0716">
            <w:pPr>
              <w:autoSpaceDE w:val="0"/>
              <w:autoSpaceDN w:val="0"/>
              <w:adjustRightInd w:val="0"/>
              <w:ind w:right="113"/>
              <w:jc w:val="center"/>
              <w:rPr>
                <w:rFonts w:eastAsia="Calibri"/>
                <w:color w:val="000000"/>
                <w:sz w:val="16"/>
                <w:szCs w:val="16"/>
                <w:lang w:eastAsia="en-US"/>
              </w:rPr>
            </w:pPr>
            <w:r w:rsidRPr="000A0716">
              <w:rPr>
                <w:rFonts w:eastAsia="Calibri"/>
                <w:color w:val="000000"/>
                <w:sz w:val="16"/>
                <w:szCs w:val="16"/>
                <w:lang w:eastAsia="en-US"/>
              </w:rPr>
              <w:t>Номинальная стоимость акций (для акционерных обществ)</w:t>
            </w:r>
          </w:p>
        </w:tc>
        <w:tc>
          <w:tcPr>
            <w:tcW w:w="453" w:type="dxa"/>
            <w:vMerge w:val="restart"/>
            <w:tcMar>
              <w:left w:w="0" w:type="dxa"/>
              <w:right w:w="0" w:type="dxa"/>
            </w:tcMar>
            <w:textDirection w:val="btLr"/>
          </w:tcPr>
          <w:p w:rsidR="000A0716" w:rsidRPr="000A0716" w:rsidRDefault="000A0716" w:rsidP="000A0716">
            <w:pPr>
              <w:autoSpaceDE w:val="0"/>
              <w:autoSpaceDN w:val="0"/>
              <w:adjustRightInd w:val="0"/>
              <w:ind w:right="113"/>
              <w:jc w:val="center"/>
              <w:rPr>
                <w:rFonts w:eastAsia="Calibri"/>
                <w:color w:val="000000"/>
                <w:sz w:val="16"/>
                <w:szCs w:val="16"/>
                <w:lang w:eastAsia="en-US"/>
              </w:rPr>
            </w:pPr>
            <w:r w:rsidRPr="000A0716">
              <w:rPr>
                <w:rFonts w:eastAsia="Calibri"/>
                <w:color w:val="000000"/>
                <w:sz w:val="16"/>
                <w:szCs w:val="16"/>
                <w:lang w:eastAsia="en-US"/>
              </w:rPr>
              <w:t>Руководитель / участник / акционер / бенефициар</w:t>
            </w:r>
          </w:p>
        </w:tc>
        <w:tc>
          <w:tcPr>
            <w:tcW w:w="602" w:type="dxa"/>
            <w:vMerge w:val="restart"/>
            <w:tcMar>
              <w:left w:w="0" w:type="dxa"/>
              <w:right w:w="0" w:type="dxa"/>
            </w:tcMar>
            <w:textDirection w:val="btLr"/>
          </w:tcPr>
          <w:p w:rsidR="000A0716" w:rsidRPr="000A0716" w:rsidRDefault="000A0716" w:rsidP="000A0716">
            <w:pPr>
              <w:autoSpaceDE w:val="0"/>
              <w:autoSpaceDN w:val="0"/>
              <w:adjustRightInd w:val="0"/>
              <w:ind w:right="113"/>
              <w:jc w:val="center"/>
              <w:rPr>
                <w:rFonts w:eastAsia="Calibri"/>
                <w:color w:val="000000"/>
                <w:sz w:val="16"/>
                <w:szCs w:val="16"/>
                <w:lang w:eastAsia="en-US"/>
              </w:rPr>
            </w:pPr>
            <w:r w:rsidRPr="000A0716">
              <w:rPr>
                <w:rFonts w:eastAsia="Calibri"/>
                <w:color w:val="000000"/>
                <w:sz w:val="16"/>
                <w:szCs w:val="16"/>
                <w:lang w:eastAsia="en-US"/>
              </w:rPr>
              <w:t>Информация о подтверждающих документах (наименование, реквизиты и т.д.)</w:t>
            </w:r>
          </w:p>
        </w:tc>
      </w:tr>
      <w:tr w:rsidR="000A0716" w:rsidRPr="000A0716" w:rsidTr="003E3E18">
        <w:trPr>
          <w:cantSplit/>
          <w:trHeight w:val="2261"/>
        </w:trPr>
        <w:tc>
          <w:tcPr>
            <w:tcW w:w="258" w:type="dxa"/>
            <w:tcMar>
              <w:left w:w="0" w:type="dxa"/>
              <w:right w:w="0" w:type="dxa"/>
            </w:tcMar>
            <w:textDirection w:val="btLr"/>
          </w:tcPr>
          <w:p w:rsidR="000A0716" w:rsidRPr="000A0716" w:rsidRDefault="000A0716" w:rsidP="000A0716">
            <w:pPr>
              <w:autoSpaceDE w:val="0"/>
              <w:autoSpaceDN w:val="0"/>
              <w:adjustRightInd w:val="0"/>
              <w:ind w:right="113"/>
              <w:rPr>
                <w:rFonts w:eastAsia="Calibri"/>
                <w:color w:val="000000"/>
                <w:sz w:val="16"/>
                <w:szCs w:val="16"/>
                <w:lang w:eastAsia="en-US"/>
              </w:rPr>
            </w:pPr>
          </w:p>
        </w:tc>
        <w:tc>
          <w:tcPr>
            <w:tcW w:w="211" w:type="dxa"/>
            <w:vMerge/>
            <w:tcMar>
              <w:left w:w="0" w:type="dxa"/>
              <w:right w:w="0" w:type="dxa"/>
            </w:tcMar>
            <w:textDirection w:val="btLr"/>
          </w:tcPr>
          <w:p w:rsidR="000A0716" w:rsidRPr="000A0716" w:rsidRDefault="000A0716" w:rsidP="000A0716">
            <w:pPr>
              <w:autoSpaceDE w:val="0"/>
              <w:autoSpaceDN w:val="0"/>
              <w:adjustRightInd w:val="0"/>
              <w:ind w:right="113"/>
              <w:rPr>
                <w:rFonts w:eastAsia="Calibri"/>
                <w:color w:val="000000"/>
                <w:sz w:val="16"/>
                <w:szCs w:val="16"/>
                <w:lang w:eastAsia="en-US"/>
              </w:rPr>
            </w:pPr>
          </w:p>
        </w:tc>
        <w:tc>
          <w:tcPr>
            <w:tcW w:w="211" w:type="dxa"/>
            <w:vMerge/>
            <w:tcMar>
              <w:left w:w="0" w:type="dxa"/>
              <w:right w:w="0" w:type="dxa"/>
            </w:tcMar>
            <w:textDirection w:val="btLr"/>
          </w:tcPr>
          <w:p w:rsidR="000A0716" w:rsidRPr="000A0716" w:rsidRDefault="000A0716" w:rsidP="000A0716">
            <w:pPr>
              <w:autoSpaceDE w:val="0"/>
              <w:autoSpaceDN w:val="0"/>
              <w:adjustRightInd w:val="0"/>
              <w:ind w:right="113"/>
              <w:rPr>
                <w:rFonts w:eastAsia="Calibri"/>
                <w:color w:val="000000"/>
                <w:sz w:val="16"/>
                <w:szCs w:val="16"/>
                <w:lang w:eastAsia="en-US"/>
              </w:rPr>
            </w:pPr>
          </w:p>
        </w:tc>
        <w:tc>
          <w:tcPr>
            <w:tcW w:w="210" w:type="dxa"/>
            <w:vMerge/>
            <w:tcMar>
              <w:left w:w="0" w:type="dxa"/>
              <w:right w:w="0" w:type="dxa"/>
            </w:tcMar>
            <w:textDirection w:val="btLr"/>
          </w:tcPr>
          <w:p w:rsidR="000A0716" w:rsidRPr="000A0716" w:rsidRDefault="000A0716" w:rsidP="000A0716">
            <w:pPr>
              <w:autoSpaceDE w:val="0"/>
              <w:autoSpaceDN w:val="0"/>
              <w:adjustRightInd w:val="0"/>
              <w:ind w:right="113"/>
              <w:rPr>
                <w:rFonts w:eastAsia="Calibri"/>
                <w:color w:val="000000"/>
                <w:sz w:val="16"/>
                <w:szCs w:val="16"/>
                <w:lang w:eastAsia="en-US"/>
              </w:rPr>
            </w:pPr>
          </w:p>
        </w:tc>
        <w:tc>
          <w:tcPr>
            <w:tcW w:w="211" w:type="dxa"/>
            <w:vMerge/>
            <w:tcMar>
              <w:left w:w="0" w:type="dxa"/>
              <w:right w:w="0" w:type="dxa"/>
            </w:tcMar>
            <w:textDirection w:val="btLr"/>
          </w:tcPr>
          <w:p w:rsidR="000A0716" w:rsidRPr="000A0716" w:rsidRDefault="000A0716" w:rsidP="000A0716">
            <w:pPr>
              <w:autoSpaceDE w:val="0"/>
              <w:autoSpaceDN w:val="0"/>
              <w:adjustRightInd w:val="0"/>
              <w:ind w:right="113"/>
              <w:rPr>
                <w:rFonts w:eastAsia="Calibri"/>
                <w:color w:val="000000"/>
                <w:sz w:val="16"/>
                <w:szCs w:val="16"/>
                <w:lang w:eastAsia="en-US"/>
              </w:rPr>
            </w:pPr>
          </w:p>
        </w:tc>
        <w:tc>
          <w:tcPr>
            <w:tcW w:w="211" w:type="dxa"/>
            <w:vMerge/>
            <w:tcMar>
              <w:left w:w="0" w:type="dxa"/>
              <w:right w:w="0" w:type="dxa"/>
            </w:tcMar>
            <w:textDirection w:val="btLr"/>
          </w:tcPr>
          <w:p w:rsidR="000A0716" w:rsidRPr="000A0716" w:rsidRDefault="000A0716" w:rsidP="000A0716">
            <w:pPr>
              <w:autoSpaceDE w:val="0"/>
              <w:autoSpaceDN w:val="0"/>
              <w:adjustRightInd w:val="0"/>
              <w:ind w:right="113"/>
              <w:rPr>
                <w:rFonts w:eastAsia="Calibri"/>
                <w:color w:val="000000"/>
                <w:sz w:val="16"/>
                <w:szCs w:val="16"/>
                <w:lang w:eastAsia="en-US"/>
              </w:rPr>
            </w:pPr>
          </w:p>
        </w:tc>
        <w:tc>
          <w:tcPr>
            <w:tcW w:w="213" w:type="dxa"/>
            <w:vMerge/>
            <w:tcMar>
              <w:left w:w="0" w:type="dxa"/>
              <w:right w:w="0" w:type="dxa"/>
            </w:tcMar>
            <w:textDirection w:val="btLr"/>
          </w:tcPr>
          <w:p w:rsidR="000A0716" w:rsidRPr="000A0716" w:rsidRDefault="000A0716" w:rsidP="000A0716">
            <w:pPr>
              <w:autoSpaceDE w:val="0"/>
              <w:autoSpaceDN w:val="0"/>
              <w:adjustRightInd w:val="0"/>
              <w:ind w:right="113"/>
              <w:rPr>
                <w:rFonts w:eastAsia="Calibri"/>
                <w:color w:val="000000"/>
                <w:sz w:val="16"/>
                <w:szCs w:val="16"/>
                <w:lang w:eastAsia="en-US"/>
              </w:rPr>
            </w:pPr>
          </w:p>
        </w:tc>
        <w:tc>
          <w:tcPr>
            <w:tcW w:w="213" w:type="dxa"/>
            <w:vMerge/>
            <w:tcMar>
              <w:left w:w="0" w:type="dxa"/>
              <w:right w:w="0" w:type="dxa"/>
            </w:tcMar>
            <w:textDirection w:val="btLr"/>
          </w:tcPr>
          <w:p w:rsidR="000A0716" w:rsidRPr="000A0716" w:rsidRDefault="000A0716" w:rsidP="000A0716">
            <w:pPr>
              <w:autoSpaceDE w:val="0"/>
              <w:autoSpaceDN w:val="0"/>
              <w:adjustRightInd w:val="0"/>
              <w:ind w:right="113"/>
              <w:rPr>
                <w:rFonts w:eastAsia="Calibri"/>
                <w:color w:val="000000"/>
                <w:sz w:val="16"/>
                <w:szCs w:val="16"/>
                <w:lang w:eastAsia="en-US"/>
              </w:rPr>
            </w:pPr>
          </w:p>
        </w:tc>
        <w:tc>
          <w:tcPr>
            <w:tcW w:w="492" w:type="dxa"/>
            <w:vMerge/>
            <w:tcMar>
              <w:left w:w="0" w:type="dxa"/>
              <w:right w:w="0" w:type="dxa"/>
            </w:tcMar>
            <w:textDirection w:val="btLr"/>
          </w:tcPr>
          <w:p w:rsidR="000A0716" w:rsidRPr="000A0716" w:rsidRDefault="000A0716" w:rsidP="000A0716">
            <w:pPr>
              <w:autoSpaceDE w:val="0"/>
              <w:autoSpaceDN w:val="0"/>
              <w:adjustRightInd w:val="0"/>
              <w:ind w:right="113"/>
              <w:rPr>
                <w:rFonts w:eastAsia="Calibri"/>
                <w:color w:val="000000"/>
                <w:sz w:val="16"/>
                <w:szCs w:val="16"/>
                <w:lang w:eastAsia="en-US"/>
              </w:rPr>
            </w:pPr>
          </w:p>
        </w:tc>
        <w:tc>
          <w:tcPr>
            <w:tcW w:w="347" w:type="dxa"/>
            <w:vMerge/>
            <w:textDirection w:val="btLr"/>
          </w:tcPr>
          <w:p w:rsidR="000A0716" w:rsidRPr="000A0716" w:rsidRDefault="000A0716" w:rsidP="000A0716">
            <w:pPr>
              <w:autoSpaceDE w:val="0"/>
              <w:autoSpaceDN w:val="0"/>
              <w:adjustRightInd w:val="0"/>
              <w:ind w:right="113"/>
              <w:rPr>
                <w:rFonts w:eastAsia="Calibri"/>
                <w:color w:val="000000"/>
                <w:sz w:val="16"/>
                <w:szCs w:val="16"/>
                <w:lang w:eastAsia="en-US"/>
              </w:rPr>
            </w:pPr>
          </w:p>
        </w:tc>
        <w:tc>
          <w:tcPr>
            <w:tcW w:w="587" w:type="dxa"/>
            <w:vMerge/>
            <w:textDirection w:val="btLr"/>
          </w:tcPr>
          <w:p w:rsidR="000A0716" w:rsidRPr="000A0716" w:rsidRDefault="000A0716" w:rsidP="000A0716">
            <w:pPr>
              <w:autoSpaceDE w:val="0"/>
              <w:autoSpaceDN w:val="0"/>
              <w:adjustRightInd w:val="0"/>
              <w:ind w:right="113"/>
              <w:rPr>
                <w:rFonts w:eastAsia="Calibri"/>
                <w:color w:val="000000"/>
                <w:sz w:val="16"/>
                <w:szCs w:val="16"/>
                <w:lang w:eastAsia="en-US"/>
              </w:rPr>
            </w:pPr>
          </w:p>
        </w:tc>
        <w:tc>
          <w:tcPr>
            <w:tcW w:w="350" w:type="dxa"/>
            <w:vMerge/>
            <w:textDirection w:val="btLr"/>
          </w:tcPr>
          <w:p w:rsidR="000A0716" w:rsidRPr="000A0716" w:rsidRDefault="000A0716" w:rsidP="000A0716">
            <w:pPr>
              <w:autoSpaceDE w:val="0"/>
              <w:autoSpaceDN w:val="0"/>
              <w:adjustRightInd w:val="0"/>
              <w:ind w:right="113"/>
              <w:rPr>
                <w:rFonts w:eastAsia="Calibri"/>
                <w:color w:val="000000"/>
                <w:sz w:val="16"/>
                <w:szCs w:val="16"/>
                <w:lang w:eastAsia="en-US"/>
              </w:rPr>
            </w:pPr>
          </w:p>
        </w:tc>
        <w:tc>
          <w:tcPr>
            <w:tcW w:w="281" w:type="dxa"/>
            <w:vMerge/>
            <w:textDirection w:val="btLr"/>
          </w:tcPr>
          <w:p w:rsidR="000A0716" w:rsidRPr="000A0716" w:rsidRDefault="000A0716" w:rsidP="000A0716">
            <w:pPr>
              <w:autoSpaceDE w:val="0"/>
              <w:autoSpaceDN w:val="0"/>
              <w:adjustRightInd w:val="0"/>
              <w:ind w:right="113"/>
              <w:rPr>
                <w:rFonts w:eastAsia="Calibri"/>
                <w:color w:val="000000"/>
                <w:sz w:val="16"/>
                <w:szCs w:val="16"/>
                <w:lang w:eastAsia="en-US"/>
              </w:rPr>
            </w:pPr>
          </w:p>
        </w:tc>
        <w:tc>
          <w:tcPr>
            <w:tcW w:w="222" w:type="dxa"/>
            <w:vMerge/>
            <w:textDirection w:val="btLr"/>
          </w:tcPr>
          <w:p w:rsidR="000A0716" w:rsidRPr="000A0716" w:rsidRDefault="000A0716" w:rsidP="000A0716">
            <w:pPr>
              <w:autoSpaceDE w:val="0"/>
              <w:autoSpaceDN w:val="0"/>
              <w:adjustRightInd w:val="0"/>
              <w:ind w:right="113"/>
              <w:rPr>
                <w:rFonts w:eastAsia="Calibri"/>
                <w:color w:val="000000"/>
                <w:sz w:val="16"/>
                <w:szCs w:val="16"/>
                <w:lang w:eastAsia="en-US"/>
              </w:rPr>
            </w:pPr>
          </w:p>
        </w:tc>
        <w:tc>
          <w:tcPr>
            <w:tcW w:w="220" w:type="dxa"/>
            <w:vMerge/>
            <w:textDirection w:val="btLr"/>
          </w:tcPr>
          <w:p w:rsidR="000A0716" w:rsidRPr="000A0716" w:rsidRDefault="000A0716" w:rsidP="000A0716">
            <w:pPr>
              <w:autoSpaceDE w:val="0"/>
              <w:autoSpaceDN w:val="0"/>
              <w:adjustRightInd w:val="0"/>
              <w:ind w:right="113"/>
              <w:rPr>
                <w:rFonts w:eastAsia="Calibri"/>
                <w:color w:val="000000"/>
                <w:sz w:val="16"/>
                <w:szCs w:val="16"/>
                <w:lang w:eastAsia="en-US"/>
              </w:rPr>
            </w:pPr>
          </w:p>
        </w:tc>
        <w:tc>
          <w:tcPr>
            <w:tcW w:w="220" w:type="dxa"/>
            <w:tcMar>
              <w:left w:w="0" w:type="dxa"/>
              <w:right w:w="0" w:type="dxa"/>
            </w:tcMar>
            <w:vAlign w:val="center"/>
          </w:tcPr>
          <w:p w:rsidR="000A0716" w:rsidRPr="000A0716" w:rsidRDefault="000A0716" w:rsidP="000A0716">
            <w:pPr>
              <w:autoSpaceDE w:val="0"/>
              <w:autoSpaceDN w:val="0"/>
              <w:adjustRightInd w:val="0"/>
              <w:jc w:val="center"/>
              <w:rPr>
                <w:rFonts w:eastAsia="Calibri"/>
                <w:color w:val="000000"/>
                <w:sz w:val="16"/>
                <w:szCs w:val="16"/>
                <w:lang w:eastAsia="en-US"/>
              </w:rPr>
            </w:pPr>
            <w:r w:rsidRPr="000A0716">
              <w:rPr>
                <w:rFonts w:eastAsia="Calibri"/>
                <w:color w:val="000000"/>
                <w:sz w:val="16"/>
                <w:szCs w:val="16"/>
                <w:lang w:eastAsia="en-US"/>
              </w:rPr>
              <w:t>с</w:t>
            </w:r>
          </w:p>
        </w:tc>
        <w:tc>
          <w:tcPr>
            <w:tcW w:w="221" w:type="dxa"/>
            <w:tcMar>
              <w:left w:w="0" w:type="dxa"/>
              <w:right w:w="0" w:type="dxa"/>
            </w:tcMar>
            <w:vAlign w:val="center"/>
          </w:tcPr>
          <w:p w:rsidR="000A0716" w:rsidRPr="000A0716" w:rsidRDefault="000A0716" w:rsidP="000A0716">
            <w:pPr>
              <w:autoSpaceDE w:val="0"/>
              <w:autoSpaceDN w:val="0"/>
              <w:adjustRightInd w:val="0"/>
              <w:jc w:val="center"/>
              <w:rPr>
                <w:rFonts w:eastAsia="Calibri"/>
                <w:color w:val="000000"/>
                <w:sz w:val="16"/>
                <w:szCs w:val="16"/>
                <w:lang w:eastAsia="en-US"/>
              </w:rPr>
            </w:pPr>
            <w:r w:rsidRPr="000A0716">
              <w:rPr>
                <w:rFonts w:eastAsia="Calibri"/>
                <w:color w:val="000000"/>
                <w:sz w:val="16"/>
                <w:szCs w:val="16"/>
                <w:lang w:eastAsia="en-US"/>
              </w:rPr>
              <w:t>по</w:t>
            </w:r>
          </w:p>
        </w:tc>
        <w:tc>
          <w:tcPr>
            <w:tcW w:w="236" w:type="dxa"/>
            <w:vMerge/>
            <w:textDirection w:val="btLr"/>
          </w:tcPr>
          <w:p w:rsidR="000A0716" w:rsidRPr="000A0716" w:rsidRDefault="000A0716" w:rsidP="000A0716">
            <w:pPr>
              <w:autoSpaceDE w:val="0"/>
              <w:autoSpaceDN w:val="0"/>
              <w:adjustRightInd w:val="0"/>
              <w:ind w:right="113"/>
              <w:rPr>
                <w:rFonts w:eastAsia="Calibri"/>
                <w:color w:val="000000"/>
                <w:sz w:val="16"/>
                <w:szCs w:val="16"/>
                <w:lang w:eastAsia="en-US"/>
              </w:rPr>
            </w:pPr>
          </w:p>
        </w:tc>
        <w:tc>
          <w:tcPr>
            <w:tcW w:w="245" w:type="dxa"/>
            <w:vMerge/>
            <w:textDirection w:val="btLr"/>
          </w:tcPr>
          <w:p w:rsidR="000A0716" w:rsidRPr="000A0716" w:rsidRDefault="000A0716" w:rsidP="000A0716">
            <w:pPr>
              <w:autoSpaceDE w:val="0"/>
              <w:autoSpaceDN w:val="0"/>
              <w:adjustRightInd w:val="0"/>
              <w:ind w:right="113"/>
              <w:rPr>
                <w:rFonts w:eastAsia="Calibri"/>
                <w:color w:val="000000"/>
                <w:sz w:val="16"/>
                <w:szCs w:val="16"/>
                <w:lang w:eastAsia="en-US"/>
              </w:rPr>
            </w:pPr>
          </w:p>
        </w:tc>
        <w:tc>
          <w:tcPr>
            <w:tcW w:w="211" w:type="dxa"/>
            <w:vMerge/>
            <w:textDirection w:val="btLr"/>
          </w:tcPr>
          <w:p w:rsidR="000A0716" w:rsidRPr="000A0716" w:rsidRDefault="000A0716" w:rsidP="000A0716">
            <w:pPr>
              <w:autoSpaceDE w:val="0"/>
              <w:autoSpaceDN w:val="0"/>
              <w:adjustRightInd w:val="0"/>
              <w:ind w:right="113"/>
              <w:rPr>
                <w:rFonts w:eastAsia="Calibri"/>
                <w:color w:val="000000"/>
                <w:sz w:val="16"/>
                <w:szCs w:val="16"/>
                <w:lang w:eastAsia="en-US"/>
              </w:rPr>
            </w:pPr>
          </w:p>
        </w:tc>
        <w:tc>
          <w:tcPr>
            <w:tcW w:w="211" w:type="dxa"/>
            <w:vMerge/>
            <w:textDirection w:val="btLr"/>
          </w:tcPr>
          <w:p w:rsidR="000A0716" w:rsidRPr="000A0716" w:rsidRDefault="000A0716" w:rsidP="000A0716">
            <w:pPr>
              <w:autoSpaceDE w:val="0"/>
              <w:autoSpaceDN w:val="0"/>
              <w:adjustRightInd w:val="0"/>
              <w:ind w:right="113"/>
              <w:rPr>
                <w:rFonts w:eastAsia="Calibri"/>
                <w:color w:val="000000"/>
                <w:sz w:val="16"/>
                <w:szCs w:val="16"/>
                <w:lang w:eastAsia="en-US"/>
              </w:rPr>
            </w:pPr>
          </w:p>
        </w:tc>
        <w:tc>
          <w:tcPr>
            <w:tcW w:w="211" w:type="dxa"/>
            <w:vMerge/>
            <w:textDirection w:val="btLr"/>
          </w:tcPr>
          <w:p w:rsidR="000A0716" w:rsidRPr="000A0716" w:rsidRDefault="000A0716" w:rsidP="000A0716">
            <w:pPr>
              <w:autoSpaceDE w:val="0"/>
              <w:autoSpaceDN w:val="0"/>
              <w:adjustRightInd w:val="0"/>
              <w:ind w:right="113"/>
              <w:rPr>
                <w:rFonts w:eastAsia="Calibri"/>
                <w:color w:val="000000"/>
                <w:sz w:val="16"/>
                <w:szCs w:val="16"/>
                <w:lang w:eastAsia="en-US"/>
              </w:rPr>
            </w:pPr>
          </w:p>
        </w:tc>
        <w:tc>
          <w:tcPr>
            <w:tcW w:w="211" w:type="dxa"/>
            <w:vMerge/>
            <w:tcMar>
              <w:left w:w="0" w:type="dxa"/>
              <w:right w:w="0" w:type="dxa"/>
            </w:tcMar>
            <w:textDirection w:val="btLr"/>
            <w:vAlign w:val="center"/>
          </w:tcPr>
          <w:p w:rsidR="000A0716" w:rsidRPr="000A0716" w:rsidRDefault="000A0716" w:rsidP="000A0716">
            <w:pPr>
              <w:autoSpaceDE w:val="0"/>
              <w:autoSpaceDN w:val="0"/>
              <w:adjustRightInd w:val="0"/>
              <w:ind w:right="113"/>
              <w:rPr>
                <w:rFonts w:eastAsia="Calibri"/>
                <w:color w:val="000000"/>
                <w:sz w:val="16"/>
                <w:szCs w:val="16"/>
                <w:lang w:eastAsia="en-US"/>
              </w:rPr>
            </w:pPr>
          </w:p>
        </w:tc>
        <w:tc>
          <w:tcPr>
            <w:tcW w:w="211" w:type="dxa"/>
            <w:vMerge/>
            <w:tcMar>
              <w:left w:w="0" w:type="dxa"/>
              <w:right w:w="0" w:type="dxa"/>
            </w:tcMar>
            <w:textDirection w:val="btLr"/>
            <w:vAlign w:val="center"/>
          </w:tcPr>
          <w:p w:rsidR="000A0716" w:rsidRPr="000A0716" w:rsidRDefault="000A0716" w:rsidP="000A0716">
            <w:pPr>
              <w:autoSpaceDE w:val="0"/>
              <w:autoSpaceDN w:val="0"/>
              <w:adjustRightInd w:val="0"/>
              <w:ind w:right="113"/>
              <w:rPr>
                <w:rFonts w:eastAsia="Calibri"/>
                <w:color w:val="000000"/>
                <w:sz w:val="16"/>
                <w:szCs w:val="16"/>
                <w:lang w:eastAsia="en-US"/>
              </w:rPr>
            </w:pPr>
          </w:p>
        </w:tc>
        <w:tc>
          <w:tcPr>
            <w:tcW w:w="211" w:type="dxa"/>
            <w:vMerge/>
            <w:tcMar>
              <w:left w:w="0" w:type="dxa"/>
              <w:right w:w="0" w:type="dxa"/>
            </w:tcMar>
            <w:textDirection w:val="btLr"/>
            <w:vAlign w:val="center"/>
          </w:tcPr>
          <w:p w:rsidR="000A0716" w:rsidRPr="000A0716" w:rsidRDefault="000A0716" w:rsidP="000A0716">
            <w:pPr>
              <w:autoSpaceDE w:val="0"/>
              <w:autoSpaceDN w:val="0"/>
              <w:adjustRightInd w:val="0"/>
              <w:ind w:right="113"/>
              <w:rPr>
                <w:rFonts w:eastAsia="Calibri"/>
                <w:color w:val="000000"/>
                <w:sz w:val="16"/>
                <w:szCs w:val="16"/>
                <w:lang w:eastAsia="en-US"/>
              </w:rPr>
            </w:pPr>
          </w:p>
        </w:tc>
        <w:tc>
          <w:tcPr>
            <w:tcW w:w="532" w:type="dxa"/>
            <w:vMerge/>
            <w:tcMar>
              <w:left w:w="0" w:type="dxa"/>
              <w:right w:w="0" w:type="dxa"/>
            </w:tcMar>
            <w:textDirection w:val="btLr"/>
            <w:vAlign w:val="center"/>
          </w:tcPr>
          <w:p w:rsidR="000A0716" w:rsidRPr="000A0716" w:rsidRDefault="000A0716" w:rsidP="000A0716">
            <w:pPr>
              <w:autoSpaceDE w:val="0"/>
              <w:autoSpaceDN w:val="0"/>
              <w:adjustRightInd w:val="0"/>
              <w:ind w:right="113"/>
              <w:rPr>
                <w:rFonts w:eastAsia="Calibri"/>
                <w:color w:val="000000"/>
                <w:sz w:val="16"/>
                <w:szCs w:val="16"/>
                <w:lang w:eastAsia="en-US"/>
              </w:rPr>
            </w:pPr>
          </w:p>
        </w:tc>
        <w:tc>
          <w:tcPr>
            <w:tcW w:w="336" w:type="dxa"/>
            <w:vMerge/>
            <w:tcMar>
              <w:left w:w="0" w:type="dxa"/>
              <w:right w:w="0" w:type="dxa"/>
            </w:tcMar>
            <w:textDirection w:val="btLr"/>
            <w:vAlign w:val="center"/>
          </w:tcPr>
          <w:p w:rsidR="000A0716" w:rsidRPr="000A0716" w:rsidRDefault="000A0716" w:rsidP="000A0716">
            <w:pPr>
              <w:autoSpaceDE w:val="0"/>
              <w:autoSpaceDN w:val="0"/>
              <w:adjustRightInd w:val="0"/>
              <w:ind w:right="113"/>
              <w:rPr>
                <w:rFonts w:eastAsia="Calibri"/>
                <w:color w:val="000000"/>
                <w:sz w:val="16"/>
                <w:szCs w:val="16"/>
                <w:lang w:eastAsia="en-US"/>
              </w:rPr>
            </w:pPr>
          </w:p>
        </w:tc>
        <w:tc>
          <w:tcPr>
            <w:tcW w:w="698" w:type="dxa"/>
            <w:vMerge/>
            <w:tcMar>
              <w:left w:w="0" w:type="dxa"/>
              <w:right w:w="0" w:type="dxa"/>
            </w:tcMar>
            <w:textDirection w:val="btLr"/>
            <w:vAlign w:val="center"/>
          </w:tcPr>
          <w:p w:rsidR="000A0716" w:rsidRPr="000A0716" w:rsidRDefault="000A0716" w:rsidP="000A0716">
            <w:pPr>
              <w:autoSpaceDE w:val="0"/>
              <w:autoSpaceDN w:val="0"/>
              <w:adjustRightInd w:val="0"/>
              <w:ind w:right="113"/>
              <w:rPr>
                <w:rFonts w:eastAsia="Calibri"/>
                <w:color w:val="000000"/>
                <w:sz w:val="16"/>
                <w:szCs w:val="16"/>
                <w:lang w:eastAsia="en-US"/>
              </w:rPr>
            </w:pPr>
          </w:p>
        </w:tc>
        <w:tc>
          <w:tcPr>
            <w:tcW w:w="211" w:type="dxa"/>
            <w:vMerge/>
            <w:tcMar>
              <w:left w:w="0" w:type="dxa"/>
              <w:right w:w="0" w:type="dxa"/>
            </w:tcMar>
            <w:textDirection w:val="btLr"/>
            <w:vAlign w:val="center"/>
          </w:tcPr>
          <w:p w:rsidR="000A0716" w:rsidRPr="000A0716" w:rsidRDefault="000A0716" w:rsidP="000A0716">
            <w:pPr>
              <w:autoSpaceDE w:val="0"/>
              <w:autoSpaceDN w:val="0"/>
              <w:adjustRightInd w:val="0"/>
              <w:ind w:right="113"/>
              <w:rPr>
                <w:rFonts w:eastAsia="Calibri"/>
                <w:color w:val="000000"/>
                <w:sz w:val="16"/>
                <w:szCs w:val="16"/>
                <w:lang w:eastAsia="en-US"/>
              </w:rPr>
            </w:pPr>
          </w:p>
        </w:tc>
        <w:tc>
          <w:tcPr>
            <w:tcW w:w="211" w:type="dxa"/>
            <w:vMerge/>
            <w:tcMar>
              <w:left w:w="0" w:type="dxa"/>
              <w:right w:w="0" w:type="dxa"/>
            </w:tcMar>
            <w:textDirection w:val="btLr"/>
          </w:tcPr>
          <w:p w:rsidR="000A0716" w:rsidRPr="000A0716" w:rsidRDefault="000A0716" w:rsidP="000A0716">
            <w:pPr>
              <w:autoSpaceDE w:val="0"/>
              <w:autoSpaceDN w:val="0"/>
              <w:adjustRightInd w:val="0"/>
              <w:ind w:right="113"/>
              <w:rPr>
                <w:rFonts w:eastAsia="Calibri"/>
                <w:color w:val="000000"/>
                <w:sz w:val="16"/>
                <w:szCs w:val="16"/>
                <w:lang w:eastAsia="en-US"/>
              </w:rPr>
            </w:pPr>
          </w:p>
        </w:tc>
        <w:tc>
          <w:tcPr>
            <w:tcW w:w="457" w:type="dxa"/>
            <w:vMerge/>
            <w:tcMar>
              <w:left w:w="0" w:type="dxa"/>
              <w:right w:w="0" w:type="dxa"/>
            </w:tcMar>
            <w:textDirection w:val="btLr"/>
          </w:tcPr>
          <w:p w:rsidR="000A0716" w:rsidRPr="000A0716" w:rsidRDefault="000A0716" w:rsidP="000A0716">
            <w:pPr>
              <w:autoSpaceDE w:val="0"/>
              <w:autoSpaceDN w:val="0"/>
              <w:adjustRightInd w:val="0"/>
              <w:ind w:right="113"/>
              <w:rPr>
                <w:rFonts w:eastAsia="Calibri"/>
                <w:color w:val="000000"/>
                <w:sz w:val="16"/>
                <w:szCs w:val="16"/>
                <w:lang w:eastAsia="en-US"/>
              </w:rPr>
            </w:pPr>
          </w:p>
        </w:tc>
        <w:tc>
          <w:tcPr>
            <w:tcW w:w="453" w:type="dxa"/>
            <w:vMerge/>
            <w:tcMar>
              <w:left w:w="0" w:type="dxa"/>
              <w:right w:w="0" w:type="dxa"/>
            </w:tcMar>
            <w:textDirection w:val="btLr"/>
          </w:tcPr>
          <w:p w:rsidR="000A0716" w:rsidRPr="000A0716" w:rsidRDefault="000A0716" w:rsidP="000A0716">
            <w:pPr>
              <w:autoSpaceDE w:val="0"/>
              <w:autoSpaceDN w:val="0"/>
              <w:adjustRightInd w:val="0"/>
              <w:ind w:right="113"/>
              <w:rPr>
                <w:rFonts w:eastAsia="Calibri"/>
                <w:color w:val="000000"/>
                <w:sz w:val="16"/>
                <w:szCs w:val="16"/>
                <w:lang w:eastAsia="en-US"/>
              </w:rPr>
            </w:pPr>
          </w:p>
        </w:tc>
        <w:tc>
          <w:tcPr>
            <w:tcW w:w="602" w:type="dxa"/>
            <w:vMerge/>
            <w:textDirection w:val="btLr"/>
          </w:tcPr>
          <w:p w:rsidR="000A0716" w:rsidRPr="000A0716" w:rsidRDefault="000A0716" w:rsidP="000A0716">
            <w:pPr>
              <w:autoSpaceDE w:val="0"/>
              <w:autoSpaceDN w:val="0"/>
              <w:adjustRightInd w:val="0"/>
              <w:ind w:right="113"/>
              <w:rPr>
                <w:rFonts w:eastAsia="Calibri"/>
                <w:color w:val="000000"/>
                <w:sz w:val="16"/>
                <w:szCs w:val="16"/>
                <w:lang w:eastAsia="en-US"/>
              </w:rPr>
            </w:pPr>
          </w:p>
        </w:tc>
      </w:tr>
      <w:tr w:rsidR="000A0716" w:rsidRPr="000A0716" w:rsidTr="003E3E18">
        <w:trPr>
          <w:trHeight w:val="259"/>
        </w:trPr>
        <w:tc>
          <w:tcPr>
            <w:tcW w:w="258" w:type="dxa"/>
            <w:tcMar>
              <w:left w:w="0" w:type="dxa"/>
              <w:right w:w="0" w:type="dxa"/>
            </w:tcMar>
          </w:tcPr>
          <w:p w:rsidR="000A0716" w:rsidRPr="000A0716" w:rsidRDefault="000A0716" w:rsidP="000A0716">
            <w:pPr>
              <w:autoSpaceDE w:val="0"/>
              <w:autoSpaceDN w:val="0"/>
              <w:adjustRightInd w:val="0"/>
              <w:jc w:val="center"/>
              <w:rPr>
                <w:rFonts w:eastAsia="Calibri"/>
                <w:color w:val="000000"/>
                <w:sz w:val="16"/>
                <w:szCs w:val="16"/>
                <w:lang w:eastAsia="en-US"/>
              </w:rPr>
            </w:pPr>
            <w:r w:rsidRPr="000A0716">
              <w:rPr>
                <w:rFonts w:eastAsia="Calibri"/>
                <w:color w:val="000000"/>
                <w:sz w:val="16"/>
                <w:szCs w:val="16"/>
                <w:lang w:eastAsia="en-US"/>
              </w:rPr>
              <w:t>1</w:t>
            </w:r>
          </w:p>
        </w:tc>
        <w:tc>
          <w:tcPr>
            <w:tcW w:w="211" w:type="dxa"/>
            <w:tcMar>
              <w:left w:w="0" w:type="dxa"/>
              <w:right w:w="0" w:type="dxa"/>
            </w:tcMar>
          </w:tcPr>
          <w:p w:rsidR="000A0716" w:rsidRPr="000A0716" w:rsidRDefault="000A0716" w:rsidP="000A0716">
            <w:pPr>
              <w:autoSpaceDE w:val="0"/>
              <w:autoSpaceDN w:val="0"/>
              <w:adjustRightInd w:val="0"/>
              <w:jc w:val="center"/>
              <w:rPr>
                <w:rFonts w:eastAsia="Calibri"/>
                <w:color w:val="000000"/>
                <w:sz w:val="16"/>
                <w:szCs w:val="16"/>
                <w:lang w:eastAsia="en-US"/>
              </w:rPr>
            </w:pPr>
            <w:r w:rsidRPr="000A0716">
              <w:rPr>
                <w:rFonts w:eastAsia="Calibri"/>
                <w:color w:val="000000"/>
                <w:sz w:val="16"/>
                <w:szCs w:val="16"/>
                <w:lang w:eastAsia="en-US"/>
              </w:rPr>
              <w:t>2</w:t>
            </w:r>
          </w:p>
        </w:tc>
        <w:tc>
          <w:tcPr>
            <w:tcW w:w="211" w:type="dxa"/>
            <w:tcMar>
              <w:left w:w="0" w:type="dxa"/>
              <w:right w:w="0" w:type="dxa"/>
            </w:tcMar>
          </w:tcPr>
          <w:p w:rsidR="000A0716" w:rsidRPr="000A0716" w:rsidRDefault="000A0716" w:rsidP="000A0716">
            <w:pPr>
              <w:autoSpaceDE w:val="0"/>
              <w:autoSpaceDN w:val="0"/>
              <w:adjustRightInd w:val="0"/>
              <w:jc w:val="center"/>
              <w:rPr>
                <w:rFonts w:eastAsia="Calibri"/>
                <w:color w:val="000000"/>
                <w:sz w:val="16"/>
                <w:szCs w:val="16"/>
                <w:lang w:eastAsia="en-US"/>
              </w:rPr>
            </w:pPr>
            <w:r w:rsidRPr="000A0716">
              <w:rPr>
                <w:rFonts w:eastAsia="Calibri"/>
                <w:color w:val="000000"/>
                <w:sz w:val="16"/>
                <w:szCs w:val="16"/>
                <w:lang w:eastAsia="en-US"/>
              </w:rPr>
              <w:t>3</w:t>
            </w:r>
          </w:p>
        </w:tc>
        <w:tc>
          <w:tcPr>
            <w:tcW w:w="210" w:type="dxa"/>
            <w:tcMar>
              <w:left w:w="0" w:type="dxa"/>
              <w:right w:w="0" w:type="dxa"/>
            </w:tcMar>
          </w:tcPr>
          <w:p w:rsidR="000A0716" w:rsidRPr="000A0716" w:rsidRDefault="000A0716" w:rsidP="000A0716">
            <w:pPr>
              <w:autoSpaceDE w:val="0"/>
              <w:autoSpaceDN w:val="0"/>
              <w:adjustRightInd w:val="0"/>
              <w:jc w:val="center"/>
              <w:rPr>
                <w:rFonts w:eastAsia="Calibri"/>
                <w:color w:val="000000"/>
                <w:sz w:val="16"/>
                <w:szCs w:val="16"/>
                <w:lang w:eastAsia="en-US"/>
              </w:rPr>
            </w:pPr>
            <w:r w:rsidRPr="000A0716">
              <w:rPr>
                <w:rFonts w:eastAsia="Calibri"/>
                <w:color w:val="000000"/>
                <w:sz w:val="16"/>
                <w:szCs w:val="16"/>
                <w:lang w:eastAsia="en-US"/>
              </w:rPr>
              <w:t>4</w:t>
            </w:r>
          </w:p>
        </w:tc>
        <w:tc>
          <w:tcPr>
            <w:tcW w:w="211" w:type="dxa"/>
            <w:tcMar>
              <w:left w:w="0" w:type="dxa"/>
              <w:right w:w="0" w:type="dxa"/>
            </w:tcMar>
          </w:tcPr>
          <w:p w:rsidR="000A0716" w:rsidRPr="000A0716" w:rsidRDefault="000A0716" w:rsidP="000A0716">
            <w:pPr>
              <w:autoSpaceDE w:val="0"/>
              <w:autoSpaceDN w:val="0"/>
              <w:adjustRightInd w:val="0"/>
              <w:jc w:val="center"/>
              <w:rPr>
                <w:rFonts w:eastAsia="Calibri"/>
                <w:color w:val="000000"/>
                <w:sz w:val="16"/>
                <w:szCs w:val="16"/>
                <w:lang w:eastAsia="en-US"/>
              </w:rPr>
            </w:pPr>
            <w:r w:rsidRPr="000A0716">
              <w:rPr>
                <w:rFonts w:eastAsia="Calibri"/>
                <w:color w:val="000000"/>
                <w:sz w:val="16"/>
                <w:szCs w:val="16"/>
                <w:lang w:eastAsia="en-US"/>
              </w:rPr>
              <w:t>5</w:t>
            </w:r>
          </w:p>
        </w:tc>
        <w:tc>
          <w:tcPr>
            <w:tcW w:w="211" w:type="dxa"/>
            <w:tcMar>
              <w:left w:w="0" w:type="dxa"/>
              <w:right w:w="0" w:type="dxa"/>
            </w:tcMar>
          </w:tcPr>
          <w:p w:rsidR="000A0716" w:rsidRPr="000A0716" w:rsidRDefault="000A0716" w:rsidP="000A0716">
            <w:pPr>
              <w:autoSpaceDE w:val="0"/>
              <w:autoSpaceDN w:val="0"/>
              <w:adjustRightInd w:val="0"/>
              <w:jc w:val="center"/>
              <w:rPr>
                <w:rFonts w:eastAsia="Calibri"/>
                <w:color w:val="000000"/>
                <w:sz w:val="16"/>
                <w:szCs w:val="16"/>
                <w:lang w:eastAsia="en-US"/>
              </w:rPr>
            </w:pPr>
            <w:r w:rsidRPr="000A0716">
              <w:rPr>
                <w:rFonts w:eastAsia="Calibri"/>
                <w:color w:val="000000"/>
                <w:sz w:val="16"/>
                <w:szCs w:val="16"/>
                <w:lang w:eastAsia="en-US"/>
              </w:rPr>
              <w:t>6</w:t>
            </w:r>
          </w:p>
        </w:tc>
        <w:tc>
          <w:tcPr>
            <w:tcW w:w="213" w:type="dxa"/>
            <w:tcMar>
              <w:left w:w="0" w:type="dxa"/>
              <w:right w:w="0" w:type="dxa"/>
            </w:tcMar>
          </w:tcPr>
          <w:p w:rsidR="000A0716" w:rsidRPr="000A0716" w:rsidRDefault="000A0716" w:rsidP="000A0716">
            <w:pPr>
              <w:autoSpaceDE w:val="0"/>
              <w:autoSpaceDN w:val="0"/>
              <w:adjustRightInd w:val="0"/>
              <w:jc w:val="center"/>
              <w:rPr>
                <w:rFonts w:eastAsia="Calibri"/>
                <w:color w:val="000000"/>
                <w:sz w:val="16"/>
                <w:szCs w:val="16"/>
                <w:lang w:eastAsia="en-US"/>
              </w:rPr>
            </w:pPr>
            <w:r w:rsidRPr="000A0716">
              <w:rPr>
                <w:rFonts w:eastAsia="Calibri"/>
                <w:color w:val="000000"/>
                <w:sz w:val="16"/>
                <w:szCs w:val="16"/>
                <w:lang w:eastAsia="en-US"/>
              </w:rPr>
              <w:t>7</w:t>
            </w:r>
          </w:p>
        </w:tc>
        <w:tc>
          <w:tcPr>
            <w:tcW w:w="213" w:type="dxa"/>
            <w:tcMar>
              <w:left w:w="0" w:type="dxa"/>
              <w:right w:w="0" w:type="dxa"/>
            </w:tcMar>
          </w:tcPr>
          <w:p w:rsidR="000A0716" w:rsidRPr="000A0716" w:rsidRDefault="000A0716" w:rsidP="000A0716">
            <w:pPr>
              <w:autoSpaceDE w:val="0"/>
              <w:autoSpaceDN w:val="0"/>
              <w:adjustRightInd w:val="0"/>
              <w:jc w:val="center"/>
              <w:rPr>
                <w:rFonts w:eastAsia="Calibri"/>
                <w:color w:val="000000"/>
                <w:sz w:val="16"/>
                <w:szCs w:val="16"/>
                <w:lang w:eastAsia="en-US"/>
              </w:rPr>
            </w:pPr>
            <w:r w:rsidRPr="000A0716">
              <w:rPr>
                <w:rFonts w:eastAsia="Calibri"/>
                <w:color w:val="000000"/>
                <w:sz w:val="16"/>
                <w:szCs w:val="16"/>
                <w:lang w:eastAsia="en-US"/>
              </w:rPr>
              <w:t>8</w:t>
            </w:r>
          </w:p>
        </w:tc>
        <w:tc>
          <w:tcPr>
            <w:tcW w:w="492" w:type="dxa"/>
            <w:tcMar>
              <w:left w:w="0" w:type="dxa"/>
              <w:right w:w="0" w:type="dxa"/>
            </w:tcMar>
          </w:tcPr>
          <w:p w:rsidR="000A0716" w:rsidRPr="000A0716" w:rsidRDefault="000A0716" w:rsidP="000A0716">
            <w:pPr>
              <w:autoSpaceDE w:val="0"/>
              <w:autoSpaceDN w:val="0"/>
              <w:adjustRightInd w:val="0"/>
              <w:jc w:val="center"/>
              <w:rPr>
                <w:rFonts w:eastAsia="Calibri"/>
                <w:color w:val="000000"/>
                <w:sz w:val="16"/>
                <w:szCs w:val="16"/>
                <w:lang w:eastAsia="en-US"/>
              </w:rPr>
            </w:pPr>
            <w:r w:rsidRPr="000A0716">
              <w:rPr>
                <w:rFonts w:eastAsia="Calibri"/>
                <w:color w:val="000000"/>
                <w:sz w:val="16"/>
                <w:szCs w:val="16"/>
                <w:lang w:eastAsia="en-US"/>
              </w:rPr>
              <w:t>9</w:t>
            </w:r>
          </w:p>
        </w:tc>
        <w:tc>
          <w:tcPr>
            <w:tcW w:w="347" w:type="dxa"/>
            <w:tcMar>
              <w:left w:w="0" w:type="dxa"/>
              <w:right w:w="0" w:type="dxa"/>
            </w:tcMar>
          </w:tcPr>
          <w:p w:rsidR="000A0716" w:rsidRPr="000A0716" w:rsidRDefault="000A0716" w:rsidP="000A0716">
            <w:pPr>
              <w:autoSpaceDE w:val="0"/>
              <w:autoSpaceDN w:val="0"/>
              <w:adjustRightInd w:val="0"/>
              <w:jc w:val="center"/>
              <w:rPr>
                <w:rFonts w:eastAsia="Calibri"/>
                <w:color w:val="000000"/>
                <w:sz w:val="16"/>
                <w:szCs w:val="16"/>
                <w:lang w:eastAsia="en-US"/>
              </w:rPr>
            </w:pPr>
            <w:r w:rsidRPr="000A0716">
              <w:rPr>
                <w:rFonts w:eastAsia="Calibri"/>
                <w:color w:val="000000"/>
                <w:sz w:val="16"/>
                <w:szCs w:val="16"/>
                <w:lang w:eastAsia="en-US"/>
              </w:rPr>
              <w:t>10</w:t>
            </w:r>
          </w:p>
        </w:tc>
        <w:tc>
          <w:tcPr>
            <w:tcW w:w="587" w:type="dxa"/>
            <w:tcMar>
              <w:left w:w="0" w:type="dxa"/>
              <w:right w:w="0" w:type="dxa"/>
            </w:tcMar>
          </w:tcPr>
          <w:p w:rsidR="000A0716" w:rsidRPr="000A0716" w:rsidRDefault="000A0716" w:rsidP="000A0716">
            <w:pPr>
              <w:autoSpaceDE w:val="0"/>
              <w:autoSpaceDN w:val="0"/>
              <w:adjustRightInd w:val="0"/>
              <w:jc w:val="center"/>
              <w:rPr>
                <w:rFonts w:eastAsia="Calibri"/>
                <w:color w:val="000000"/>
                <w:sz w:val="16"/>
                <w:szCs w:val="16"/>
                <w:lang w:eastAsia="en-US"/>
              </w:rPr>
            </w:pPr>
            <w:r w:rsidRPr="000A0716">
              <w:rPr>
                <w:rFonts w:eastAsia="Calibri"/>
                <w:color w:val="000000"/>
                <w:sz w:val="16"/>
                <w:szCs w:val="16"/>
                <w:lang w:eastAsia="en-US"/>
              </w:rPr>
              <w:t>11</w:t>
            </w:r>
          </w:p>
        </w:tc>
        <w:tc>
          <w:tcPr>
            <w:tcW w:w="350" w:type="dxa"/>
            <w:tcMar>
              <w:left w:w="0" w:type="dxa"/>
              <w:right w:w="0" w:type="dxa"/>
            </w:tcMar>
          </w:tcPr>
          <w:p w:rsidR="000A0716" w:rsidRPr="000A0716" w:rsidRDefault="000A0716" w:rsidP="000A0716">
            <w:pPr>
              <w:autoSpaceDE w:val="0"/>
              <w:autoSpaceDN w:val="0"/>
              <w:adjustRightInd w:val="0"/>
              <w:jc w:val="center"/>
              <w:rPr>
                <w:rFonts w:eastAsia="Calibri"/>
                <w:color w:val="000000"/>
                <w:sz w:val="16"/>
                <w:szCs w:val="16"/>
                <w:lang w:eastAsia="en-US"/>
              </w:rPr>
            </w:pPr>
            <w:r w:rsidRPr="000A0716">
              <w:rPr>
                <w:rFonts w:eastAsia="Calibri"/>
                <w:color w:val="000000"/>
                <w:sz w:val="16"/>
                <w:szCs w:val="16"/>
                <w:lang w:eastAsia="en-US"/>
              </w:rPr>
              <w:t>12</w:t>
            </w:r>
          </w:p>
        </w:tc>
        <w:tc>
          <w:tcPr>
            <w:tcW w:w="281" w:type="dxa"/>
            <w:tcMar>
              <w:left w:w="0" w:type="dxa"/>
              <w:right w:w="0" w:type="dxa"/>
            </w:tcMar>
          </w:tcPr>
          <w:p w:rsidR="000A0716" w:rsidRPr="000A0716" w:rsidRDefault="000A0716" w:rsidP="000A0716">
            <w:pPr>
              <w:autoSpaceDE w:val="0"/>
              <w:autoSpaceDN w:val="0"/>
              <w:adjustRightInd w:val="0"/>
              <w:jc w:val="center"/>
              <w:rPr>
                <w:rFonts w:eastAsia="Calibri"/>
                <w:color w:val="000000"/>
                <w:sz w:val="16"/>
                <w:szCs w:val="16"/>
                <w:lang w:eastAsia="en-US"/>
              </w:rPr>
            </w:pPr>
            <w:r w:rsidRPr="000A0716">
              <w:rPr>
                <w:rFonts w:eastAsia="Calibri"/>
                <w:color w:val="000000"/>
                <w:sz w:val="16"/>
                <w:szCs w:val="16"/>
                <w:lang w:eastAsia="en-US"/>
              </w:rPr>
              <w:t>13</w:t>
            </w:r>
          </w:p>
        </w:tc>
        <w:tc>
          <w:tcPr>
            <w:tcW w:w="222" w:type="dxa"/>
            <w:tcMar>
              <w:left w:w="0" w:type="dxa"/>
              <w:right w:w="0" w:type="dxa"/>
            </w:tcMar>
          </w:tcPr>
          <w:p w:rsidR="000A0716" w:rsidRPr="000A0716" w:rsidRDefault="000A0716" w:rsidP="000A0716">
            <w:pPr>
              <w:autoSpaceDE w:val="0"/>
              <w:autoSpaceDN w:val="0"/>
              <w:adjustRightInd w:val="0"/>
              <w:jc w:val="center"/>
              <w:rPr>
                <w:rFonts w:eastAsia="Calibri"/>
                <w:color w:val="000000"/>
                <w:sz w:val="16"/>
                <w:szCs w:val="16"/>
                <w:lang w:eastAsia="en-US"/>
              </w:rPr>
            </w:pPr>
            <w:r w:rsidRPr="000A0716">
              <w:rPr>
                <w:rFonts w:eastAsia="Calibri"/>
                <w:color w:val="000000"/>
                <w:sz w:val="16"/>
                <w:szCs w:val="16"/>
                <w:lang w:eastAsia="en-US"/>
              </w:rPr>
              <w:t>14</w:t>
            </w:r>
          </w:p>
        </w:tc>
        <w:tc>
          <w:tcPr>
            <w:tcW w:w="220" w:type="dxa"/>
            <w:tcMar>
              <w:left w:w="0" w:type="dxa"/>
              <w:right w:w="0" w:type="dxa"/>
            </w:tcMar>
          </w:tcPr>
          <w:p w:rsidR="000A0716" w:rsidRPr="000A0716" w:rsidRDefault="000A0716" w:rsidP="000A0716">
            <w:pPr>
              <w:autoSpaceDE w:val="0"/>
              <w:autoSpaceDN w:val="0"/>
              <w:adjustRightInd w:val="0"/>
              <w:jc w:val="center"/>
              <w:rPr>
                <w:rFonts w:eastAsia="Calibri"/>
                <w:color w:val="000000"/>
                <w:sz w:val="16"/>
                <w:szCs w:val="16"/>
                <w:lang w:eastAsia="en-US"/>
              </w:rPr>
            </w:pPr>
            <w:r w:rsidRPr="000A0716">
              <w:rPr>
                <w:rFonts w:eastAsia="Calibri"/>
                <w:color w:val="000000"/>
                <w:sz w:val="16"/>
                <w:szCs w:val="16"/>
                <w:lang w:eastAsia="en-US"/>
              </w:rPr>
              <w:t>15</w:t>
            </w:r>
          </w:p>
        </w:tc>
        <w:tc>
          <w:tcPr>
            <w:tcW w:w="220" w:type="dxa"/>
            <w:tcMar>
              <w:left w:w="0" w:type="dxa"/>
              <w:right w:w="0" w:type="dxa"/>
            </w:tcMar>
          </w:tcPr>
          <w:p w:rsidR="000A0716" w:rsidRPr="000A0716" w:rsidRDefault="000A0716" w:rsidP="000A0716">
            <w:pPr>
              <w:autoSpaceDE w:val="0"/>
              <w:autoSpaceDN w:val="0"/>
              <w:adjustRightInd w:val="0"/>
              <w:jc w:val="center"/>
              <w:rPr>
                <w:rFonts w:eastAsia="Calibri"/>
                <w:color w:val="000000"/>
                <w:sz w:val="16"/>
                <w:szCs w:val="16"/>
                <w:lang w:eastAsia="en-US"/>
              </w:rPr>
            </w:pPr>
            <w:r w:rsidRPr="000A0716">
              <w:rPr>
                <w:rFonts w:eastAsia="Calibri"/>
                <w:color w:val="000000"/>
                <w:sz w:val="16"/>
                <w:szCs w:val="16"/>
                <w:lang w:eastAsia="en-US"/>
              </w:rPr>
              <w:t>16</w:t>
            </w:r>
          </w:p>
        </w:tc>
        <w:tc>
          <w:tcPr>
            <w:tcW w:w="221" w:type="dxa"/>
            <w:tcMar>
              <w:left w:w="0" w:type="dxa"/>
              <w:right w:w="0" w:type="dxa"/>
            </w:tcMar>
          </w:tcPr>
          <w:p w:rsidR="000A0716" w:rsidRPr="000A0716" w:rsidRDefault="000A0716" w:rsidP="000A0716">
            <w:pPr>
              <w:autoSpaceDE w:val="0"/>
              <w:autoSpaceDN w:val="0"/>
              <w:adjustRightInd w:val="0"/>
              <w:jc w:val="center"/>
              <w:rPr>
                <w:rFonts w:eastAsia="Calibri"/>
                <w:color w:val="000000"/>
                <w:sz w:val="16"/>
                <w:szCs w:val="16"/>
                <w:lang w:eastAsia="en-US"/>
              </w:rPr>
            </w:pPr>
            <w:r w:rsidRPr="000A0716">
              <w:rPr>
                <w:rFonts w:eastAsia="Calibri"/>
                <w:color w:val="000000"/>
                <w:sz w:val="16"/>
                <w:szCs w:val="16"/>
                <w:lang w:eastAsia="en-US"/>
              </w:rPr>
              <w:t>17</w:t>
            </w:r>
          </w:p>
        </w:tc>
        <w:tc>
          <w:tcPr>
            <w:tcW w:w="236" w:type="dxa"/>
            <w:tcMar>
              <w:left w:w="0" w:type="dxa"/>
              <w:right w:w="0" w:type="dxa"/>
            </w:tcMar>
          </w:tcPr>
          <w:p w:rsidR="000A0716" w:rsidRPr="000A0716" w:rsidRDefault="000A0716" w:rsidP="000A0716">
            <w:pPr>
              <w:autoSpaceDE w:val="0"/>
              <w:autoSpaceDN w:val="0"/>
              <w:adjustRightInd w:val="0"/>
              <w:jc w:val="center"/>
              <w:rPr>
                <w:rFonts w:eastAsia="Calibri"/>
                <w:color w:val="000000"/>
                <w:sz w:val="16"/>
                <w:szCs w:val="16"/>
                <w:lang w:eastAsia="en-US"/>
              </w:rPr>
            </w:pPr>
            <w:r w:rsidRPr="000A0716">
              <w:rPr>
                <w:rFonts w:eastAsia="Calibri"/>
                <w:color w:val="000000"/>
                <w:sz w:val="16"/>
                <w:szCs w:val="16"/>
                <w:lang w:eastAsia="en-US"/>
              </w:rPr>
              <w:t>18</w:t>
            </w:r>
          </w:p>
        </w:tc>
        <w:tc>
          <w:tcPr>
            <w:tcW w:w="245" w:type="dxa"/>
            <w:tcMar>
              <w:left w:w="0" w:type="dxa"/>
              <w:right w:w="0" w:type="dxa"/>
            </w:tcMar>
          </w:tcPr>
          <w:p w:rsidR="000A0716" w:rsidRPr="000A0716" w:rsidRDefault="000A0716" w:rsidP="000A0716">
            <w:pPr>
              <w:autoSpaceDE w:val="0"/>
              <w:autoSpaceDN w:val="0"/>
              <w:adjustRightInd w:val="0"/>
              <w:jc w:val="center"/>
              <w:rPr>
                <w:rFonts w:eastAsia="Calibri"/>
                <w:color w:val="000000"/>
                <w:sz w:val="16"/>
                <w:szCs w:val="16"/>
                <w:lang w:eastAsia="en-US"/>
              </w:rPr>
            </w:pPr>
            <w:r w:rsidRPr="000A0716">
              <w:rPr>
                <w:rFonts w:eastAsia="Calibri"/>
                <w:color w:val="000000"/>
                <w:sz w:val="16"/>
                <w:szCs w:val="16"/>
                <w:lang w:eastAsia="en-US"/>
              </w:rPr>
              <w:t>19</w:t>
            </w:r>
          </w:p>
        </w:tc>
        <w:tc>
          <w:tcPr>
            <w:tcW w:w="211" w:type="dxa"/>
            <w:tcMar>
              <w:left w:w="0" w:type="dxa"/>
              <w:right w:w="0" w:type="dxa"/>
            </w:tcMar>
          </w:tcPr>
          <w:p w:rsidR="000A0716" w:rsidRPr="000A0716" w:rsidRDefault="000A0716" w:rsidP="000A0716">
            <w:pPr>
              <w:autoSpaceDE w:val="0"/>
              <w:autoSpaceDN w:val="0"/>
              <w:adjustRightInd w:val="0"/>
              <w:jc w:val="center"/>
              <w:rPr>
                <w:rFonts w:eastAsia="Calibri"/>
                <w:color w:val="000000"/>
                <w:sz w:val="16"/>
                <w:szCs w:val="16"/>
                <w:lang w:eastAsia="en-US"/>
              </w:rPr>
            </w:pPr>
            <w:r w:rsidRPr="000A0716">
              <w:rPr>
                <w:rFonts w:eastAsia="Calibri"/>
                <w:color w:val="000000"/>
                <w:sz w:val="16"/>
                <w:szCs w:val="16"/>
                <w:lang w:eastAsia="en-US"/>
              </w:rPr>
              <w:t>20</w:t>
            </w:r>
          </w:p>
        </w:tc>
        <w:tc>
          <w:tcPr>
            <w:tcW w:w="211" w:type="dxa"/>
            <w:tcMar>
              <w:left w:w="0" w:type="dxa"/>
              <w:right w:w="0" w:type="dxa"/>
            </w:tcMar>
          </w:tcPr>
          <w:p w:rsidR="000A0716" w:rsidRPr="000A0716" w:rsidRDefault="000A0716" w:rsidP="000A0716">
            <w:pPr>
              <w:autoSpaceDE w:val="0"/>
              <w:autoSpaceDN w:val="0"/>
              <w:adjustRightInd w:val="0"/>
              <w:jc w:val="center"/>
              <w:rPr>
                <w:rFonts w:eastAsia="Calibri"/>
                <w:color w:val="000000"/>
                <w:sz w:val="16"/>
                <w:szCs w:val="16"/>
                <w:lang w:eastAsia="en-US"/>
              </w:rPr>
            </w:pPr>
            <w:r w:rsidRPr="000A0716">
              <w:rPr>
                <w:rFonts w:eastAsia="Calibri"/>
                <w:color w:val="000000"/>
                <w:sz w:val="16"/>
                <w:szCs w:val="16"/>
                <w:lang w:eastAsia="en-US"/>
              </w:rPr>
              <w:t>21</w:t>
            </w:r>
          </w:p>
        </w:tc>
        <w:tc>
          <w:tcPr>
            <w:tcW w:w="211" w:type="dxa"/>
            <w:tcMar>
              <w:left w:w="0" w:type="dxa"/>
              <w:right w:w="0" w:type="dxa"/>
            </w:tcMar>
          </w:tcPr>
          <w:p w:rsidR="000A0716" w:rsidRPr="000A0716" w:rsidRDefault="000A0716" w:rsidP="000A0716">
            <w:pPr>
              <w:autoSpaceDE w:val="0"/>
              <w:autoSpaceDN w:val="0"/>
              <w:adjustRightInd w:val="0"/>
              <w:jc w:val="center"/>
              <w:rPr>
                <w:rFonts w:eastAsia="Calibri"/>
                <w:color w:val="000000"/>
                <w:sz w:val="16"/>
                <w:szCs w:val="16"/>
                <w:lang w:eastAsia="en-US"/>
              </w:rPr>
            </w:pPr>
            <w:r w:rsidRPr="000A0716">
              <w:rPr>
                <w:rFonts w:eastAsia="Calibri"/>
                <w:color w:val="000000"/>
                <w:sz w:val="16"/>
                <w:szCs w:val="16"/>
                <w:lang w:eastAsia="en-US"/>
              </w:rPr>
              <w:t>22</w:t>
            </w:r>
          </w:p>
        </w:tc>
        <w:tc>
          <w:tcPr>
            <w:tcW w:w="211" w:type="dxa"/>
            <w:tcMar>
              <w:left w:w="0" w:type="dxa"/>
              <w:right w:w="0" w:type="dxa"/>
            </w:tcMar>
          </w:tcPr>
          <w:p w:rsidR="000A0716" w:rsidRPr="000A0716" w:rsidRDefault="000A0716" w:rsidP="000A0716">
            <w:pPr>
              <w:autoSpaceDE w:val="0"/>
              <w:autoSpaceDN w:val="0"/>
              <w:adjustRightInd w:val="0"/>
              <w:jc w:val="center"/>
              <w:rPr>
                <w:rFonts w:eastAsia="Calibri"/>
                <w:color w:val="000000"/>
                <w:sz w:val="16"/>
                <w:szCs w:val="16"/>
                <w:lang w:eastAsia="en-US"/>
              </w:rPr>
            </w:pPr>
            <w:r w:rsidRPr="000A0716">
              <w:rPr>
                <w:rFonts w:eastAsia="Calibri"/>
                <w:color w:val="000000"/>
                <w:sz w:val="16"/>
                <w:szCs w:val="16"/>
                <w:lang w:eastAsia="en-US"/>
              </w:rPr>
              <w:t>23</w:t>
            </w:r>
          </w:p>
        </w:tc>
        <w:tc>
          <w:tcPr>
            <w:tcW w:w="211" w:type="dxa"/>
            <w:tcMar>
              <w:left w:w="0" w:type="dxa"/>
              <w:right w:w="0" w:type="dxa"/>
            </w:tcMar>
          </w:tcPr>
          <w:p w:rsidR="000A0716" w:rsidRPr="000A0716" w:rsidRDefault="000A0716" w:rsidP="000A0716">
            <w:pPr>
              <w:autoSpaceDE w:val="0"/>
              <w:autoSpaceDN w:val="0"/>
              <w:adjustRightInd w:val="0"/>
              <w:jc w:val="center"/>
              <w:rPr>
                <w:rFonts w:eastAsia="Calibri"/>
                <w:color w:val="000000"/>
                <w:sz w:val="16"/>
                <w:szCs w:val="16"/>
                <w:lang w:eastAsia="en-US"/>
              </w:rPr>
            </w:pPr>
            <w:r w:rsidRPr="000A0716">
              <w:rPr>
                <w:rFonts w:eastAsia="Calibri"/>
                <w:color w:val="000000"/>
                <w:sz w:val="16"/>
                <w:szCs w:val="16"/>
                <w:lang w:eastAsia="en-US"/>
              </w:rPr>
              <w:t>24</w:t>
            </w:r>
          </w:p>
        </w:tc>
        <w:tc>
          <w:tcPr>
            <w:tcW w:w="211" w:type="dxa"/>
            <w:tcMar>
              <w:left w:w="0" w:type="dxa"/>
              <w:right w:w="0" w:type="dxa"/>
            </w:tcMar>
          </w:tcPr>
          <w:p w:rsidR="000A0716" w:rsidRPr="000A0716" w:rsidRDefault="000A0716" w:rsidP="000A0716">
            <w:pPr>
              <w:autoSpaceDE w:val="0"/>
              <w:autoSpaceDN w:val="0"/>
              <w:adjustRightInd w:val="0"/>
              <w:jc w:val="center"/>
              <w:rPr>
                <w:rFonts w:eastAsia="Calibri"/>
                <w:color w:val="000000"/>
                <w:sz w:val="16"/>
                <w:szCs w:val="16"/>
                <w:lang w:eastAsia="en-US"/>
              </w:rPr>
            </w:pPr>
            <w:r w:rsidRPr="000A0716">
              <w:rPr>
                <w:rFonts w:eastAsia="Calibri"/>
                <w:color w:val="000000"/>
                <w:sz w:val="16"/>
                <w:szCs w:val="16"/>
                <w:lang w:eastAsia="en-US"/>
              </w:rPr>
              <w:t>25</w:t>
            </w:r>
          </w:p>
        </w:tc>
        <w:tc>
          <w:tcPr>
            <w:tcW w:w="532" w:type="dxa"/>
            <w:tcMar>
              <w:left w:w="0" w:type="dxa"/>
              <w:right w:w="0" w:type="dxa"/>
            </w:tcMar>
          </w:tcPr>
          <w:p w:rsidR="000A0716" w:rsidRPr="000A0716" w:rsidRDefault="000A0716" w:rsidP="000A0716">
            <w:pPr>
              <w:autoSpaceDE w:val="0"/>
              <w:autoSpaceDN w:val="0"/>
              <w:adjustRightInd w:val="0"/>
              <w:jc w:val="center"/>
              <w:rPr>
                <w:rFonts w:eastAsia="Calibri"/>
                <w:color w:val="000000"/>
                <w:sz w:val="16"/>
                <w:szCs w:val="16"/>
                <w:lang w:eastAsia="en-US"/>
              </w:rPr>
            </w:pPr>
            <w:r w:rsidRPr="000A0716">
              <w:rPr>
                <w:rFonts w:eastAsia="Calibri"/>
                <w:color w:val="000000"/>
                <w:sz w:val="16"/>
                <w:szCs w:val="16"/>
                <w:lang w:eastAsia="en-US"/>
              </w:rPr>
              <w:t>26</w:t>
            </w:r>
          </w:p>
        </w:tc>
        <w:tc>
          <w:tcPr>
            <w:tcW w:w="336" w:type="dxa"/>
            <w:tcMar>
              <w:left w:w="0" w:type="dxa"/>
              <w:right w:w="0" w:type="dxa"/>
            </w:tcMar>
          </w:tcPr>
          <w:p w:rsidR="000A0716" w:rsidRPr="000A0716" w:rsidRDefault="000A0716" w:rsidP="000A0716">
            <w:pPr>
              <w:autoSpaceDE w:val="0"/>
              <w:autoSpaceDN w:val="0"/>
              <w:adjustRightInd w:val="0"/>
              <w:jc w:val="center"/>
              <w:rPr>
                <w:rFonts w:eastAsia="Calibri"/>
                <w:color w:val="000000"/>
                <w:sz w:val="16"/>
                <w:szCs w:val="16"/>
                <w:lang w:eastAsia="en-US"/>
              </w:rPr>
            </w:pPr>
            <w:r w:rsidRPr="000A0716">
              <w:rPr>
                <w:rFonts w:eastAsia="Calibri"/>
                <w:color w:val="000000"/>
                <w:sz w:val="16"/>
                <w:szCs w:val="16"/>
                <w:lang w:eastAsia="en-US"/>
              </w:rPr>
              <w:t>27</w:t>
            </w:r>
          </w:p>
        </w:tc>
        <w:tc>
          <w:tcPr>
            <w:tcW w:w="698" w:type="dxa"/>
            <w:tcMar>
              <w:left w:w="0" w:type="dxa"/>
              <w:right w:w="0" w:type="dxa"/>
            </w:tcMar>
          </w:tcPr>
          <w:p w:rsidR="000A0716" w:rsidRPr="000A0716" w:rsidRDefault="000A0716" w:rsidP="000A0716">
            <w:pPr>
              <w:autoSpaceDE w:val="0"/>
              <w:autoSpaceDN w:val="0"/>
              <w:adjustRightInd w:val="0"/>
              <w:jc w:val="center"/>
              <w:rPr>
                <w:rFonts w:eastAsia="Calibri"/>
                <w:color w:val="000000"/>
                <w:sz w:val="16"/>
                <w:szCs w:val="16"/>
                <w:lang w:eastAsia="en-US"/>
              </w:rPr>
            </w:pPr>
            <w:r w:rsidRPr="000A0716">
              <w:rPr>
                <w:rFonts w:eastAsia="Calibri"/>
                <w:color w:val="000000"/>
                <w:sz w:val="16"/>
                <w:szCs w:val="16"/>
                <w:lang w:eastAsia="en-US"/>
              </w:rPr>
              <w:t>28</w:t>
            </w:r>
          </w:p>
        </w:tc>
        <w:tc>
          <w:tcPr>
            <w:tcW w:w="211" w:type="dxa"/>
            <w:tcMar>
              <w:left w:w="0" w:type="dxa"/>
              <w:right w:w="0" w:type="dxa"/>
            </w:tcMar>
          </w:tcPr>
          <w:p w:rsidR="000A0716" w:rsidRPr="000A0716" w:rsidRDefault="000A0716" w:rsidP="000A0716">
            <w:pPr>
              <w:autoSpaceDE w:val="0"/>
              <w:autoSpaceDN w:val="0"/>
              <w:adjustRightInd w:val="0"/>
              <w:jc w:val="center"/>
              <w:rPr>
                <w:rFonts w:eastAsia="Calibri"/>
                <w:color w:val="000000"/>
                <w:sz w:val="16"/>
                <w:szCs w:val="16"/>
                <w:lang w:eastAsia="en-US"/>
              </w:rPr>
            </w:pPr>
            <w:r w:rsidRPr="000A0716">
              <w:rPr>
                <w:rFonts w:eastAsia="Calibri"/>
                <w:color w:val="000000"/>
                <w:sz w:val="16"/>
                <w:szCs w:val="16"/>
                <w:lang w:eastAsia="en-US"/>
              </w:rPr>
              <w:t>29</w:t>
            </w:r>
          </w:p>
        </w:tc>
        <w:tc>
          <w:tcPr>
            <w:tcW w:w="211" w:type="dxa"/>
            <w:tcMar>
              <w:left w:w="0" w:type="dxa"/>
              <w:right w:w="0" w:type="dxa"/>
            </w:tcMar>
          </w:tcPr>
          <w:p w:rsidR="000A0716" w:rsidRPr="000A0716" w:rsidRDefault="000A0716" w:rsidP="000A0716">
            <w:pPr>
              <w:autoSpaceDE w:val="0"/>
              <w:autoSpaceDN w:val="0"/>
              <w:adjustRightInd w:val="0"/>
              <w:jc w:val="center"/>
              <w:rPr>
                <w:rFonts w:eastAsia="Calibri"/>
                <w:color w:val="000000"/>
                <w:sz w:val="16"/>
                <w:szCs w:val="16"/>
                <w:lang w:eastAsia="en-US"/>
              </w:rPr>
            </w:pPr>
            <w:r w:rsidRPr="000A0716">
              <w:rPr>
                <w:rFonts w:eastAsia="Calibri"/>
                <w:color w:val="000000"/>
                <w:sz w:val="16"/>
                <w:szCs w:val="16"/>
                <w:lang w:eastAsia="en-US"/>
              </w:rPr>
              <w:t>30</w:t>
            </w:r>
          </w:p>
        </w:tc>
        <w:tc>
          <w:tcPr>
            <w:tcW w:w="457" w:type="dxa"/>
            <w:tcMar>
              <w:left w:w="0" w:type="dxa"/>
              <w:right w:w="0" w:type="dxa"/>
            </w:tcMar>
          </w:tcPr>
          <w:p w:rsidR="000A0716" w:rsidRPr="000A0716" w:rsidRDefault="000A0716" w:rsidP="000A0716">
            <w:pPr>
              <w:autoSpaceDE w:val="0"/>
              <w:autoSpaceDN w:val="0"/>
              <w:adjustRightInd w:val="0"/>
              <w:jc w:val="center"/>
              <w:rPr>
                <w:rFonts w:eastAsia="Calibri"/>
                <w:color w:val="000000"/>
                <w:sz w:val="16"/>
                <w:szCs w:val="16"/>
                <w:lang w:eastAsia="en-US"/>
              </w:rPr>
            </w:pPr>
            <w:r w:rsidRPr="000A0716">
              <w:rPr>
                <w:rFonts w:eastAsia="Calibri"/>
                <w:color w:val="000000"/>
                <w:sz w:val="16"/>
                <w:szCs w:val="16"/>
                <w:lang w:eastAsia="en-US"/>
              </w:rPr>
              <w:t>31</w:t>
            </w:r>
          </w:p>
        </w:tc>
        <w:tc>
          <w:tcPr>
            <w:tcW w:w="453" w:type="dxa"/>
            <w:tcMar>
              <w:left w:w="0" w:type="dxa"/>
              <w:right w:w="0" w:type="dxa"/>
            </w:tcMar>
          </w:tcPr>
          <w:p w:rsidR="000A0716" w:rsidRPr="000A0716" w:rsidRDefault="000A0716" w:rsidP="000A0716">
            <w:pPr>
              <w:autoSpaceDE w:val="0"/>
              <w:autoSpaceDN w:val="0"/>
              <w:adjustRightInd w:val="0"/>
              <w:jc w:val="center"/>
              <w:rPr>
                <w:rFonts w:eastAsia="Calibri"/>
                <w:color w:val="000000"/>
                <w:sz w:val="16"/>
                <w:szCs w:val="16"/>
                <w:lang w:eastAsia="en-US"/>
              </w:rPr>
            </w:pPr>
            <w:r w:rsidRPr="000A0716">
              <w:rPr>
                <w:rFonts w:eastAsia="Calibri"/>
                <w:color w:val="000000"/>
                <w:sz w:val="16"/>
                <w:szCs w:val="16"/>
                <w:lang w:eastAsia="en-US"/>
              </w:rPr>
              <w:t>32</w:t>
            </w:r>
          </w:p>
        </w:tc>
        <w:tc>
          <w:tcPr>
            <w:tcW w:w="602" w:type="dxa"/>
            <w:tcMar>
              <w:left w:w="0" w:type="dxa"/>
              <w:right w:w="0" w:type="dxa"/>
            </w:tcMar>
          </w:tcPr>
          <w:p w:rsidR="000A0716" w:rsidRPr="000A0716" w:rsidRDefault="000A0716" w:rsidP="000A0716">
            <w:pPr>
              <w:autoSpaceDE w:val="0"/>
              <w:autoSpaceDN w:val="0"/>
              <w:adjustRightInd w:val="0"/>
              <w:jc w:val="center"/>
              <w:rPr>
                <w:rFonts w:eastAsia="Calibri"/>
                <w:color w:val="000000"/>
                <w:sz w:val="16"/>
                <w:szCs w:val="16"/>
                <w:lang w:eastAsia="en-US"/>
              </w:rPr>
            </w:pPr>
            <w:r w:rsidRPr="000A0716">
              <w:rPr>
                <w:rFonts w:eastAsia="Calibri"/>
                <w:color w:val="000000"/>
                <w:sz w:val="16"/>
                <w:szCs w:val="16"/>
                <w:lang w:eastAsia="en-US"/>
              </w:rPr>
              <w:t>33</w:t>
            </w:r>
          </w:p>
        </w:tc>
      </w:tr>
      <w:tr w:rsidR="000A0716" w:rsidRPr="000A0716" w:rsidTr="003E3E18">
        <w:trPr>
          <w:trHeight w:val="259"/>
        </w:trPr>
        <w:tc>
          <w:tcPr>
            <w:tcW w:w="258" w:type="dxa"/>
            <w:tcMar>
              <w:left w:w="0" w:type="dxa"/>
              <w:right w:w="0" w:type="dxa"/>
            </w:tcMar>
          </w:tcPr>
          <w:p w:rsidR="000A0716" w:rsidRPr="000A0716" w:rsidRDefault="000A0716" w:rsidP="000A0716">
            <w:pPr>
              <w:autoSpaceDE w:val="0"/>
              <w:autoSpaceDN w:val="0"/>
              <w:adjustRightInd w:val="0"/>
              <w:jc w:val="center"/>
              <w:rPr>
                <w:rFonts w:eastAsia="Calibri"/>
                <w:color w:val="000000"/>
                <w:sz w:val="16"/>
                <w:szCs w:val="16"/>
                <w:lang w:eastAsia="en-US"/>
              </w:rPr>
            </w:pPr>
          </w:p>
        </w:tc>
        <w:tc>
          <w:tcPr>
            <w:tcW w:w="211" w:type="dxa"/>
            <w:tcMar>
              <w:left w:w="0" w:type="dxa"/>
              <w:right w:w="0" w:type="dxa"/>
            </w:tcMar>
          </w:tcPr>
          <w:p w:rsidR="000A0716" w:rsidRPr="000A0716" w:rsidRDefault="000A0716" w:rsidP="000A0716">
            <w:pPr>
              <w:autoSpaceDE w:val="0"/>
              <w:autoSpaceDN w:val="0"/>
              <w:adjustRightInd w:val="0"/>
              <w:jc w:val="center"/>
              <w:rPr>
                <w:rFonts w:eastAsia="Calibri"/>
                <w:color w:val="000000"/>
                <w:sz w:val="16"/>
                <w:szCs w:val="16"/>
                <w:lang w:eastAsia="en-US"/>
              </w:rPr>
            </w:pPr>
          </w:p>
        </w:tc>
        <w:tc>
          <w:tcPr>
            <w:tcW w:w="211" w:type="dxa"/>
            <w:tcMar>
              <w:left w:w="0" w:type="dxa"/>
              <w:right w:w="0" w:type="dxa"/>
            </w:tcMar>
          </w:tcPr>
          <w:p w:rsidR="000A0716" w:rsidRPr="000A0716" w:rsidRDefault="000A0716" w:rsidP="000A0716">
            <w:pPr>
              <w:autoSpaceDE w:val="0"/>
              <w:autoSpaceDN w:val="0"/>
              <w:adjustRightInd w:val="0"/>
              <w:jc w:val="center"/>
              <w:rPr>
                <w:rFonts w:eastAsia="Calibri"/>
                <w:color w:val="000000"/>
                <w:sz w:val="16"/>
                <w:szCs w:val="16"/>
                <w:lang w:eastAsia="en-US"/>
              </w:rPr>
            </w:pPr>
          </w:p>
        </w:tc>
        <w:tc>
          <w:tcPr>
            <w:tcW w:w="210" w:type="dxa"/>
            <w:tcMar>
              <w:left w:w="0" w:type="dxa"/>
              <w:right w:w="0" w:type="dxa"/>
            </w:tcMar>
          </w:tcPr>
          <w:p w:rsidR="000A0716" w:rsidRPr="000A0716" w:rsidRDefault="000A0716" w:rsidP="000A0716">
            <w:pPr>
              <w:autoSpaceDE w:val="0"/>
              <w:autoSpaceDN w:val="0"/>
              <w:adjustRightInd w:val="0"/>
              <w:jc w:val="center"/>
              <w:rPr>
                <w:rFonts w:eastAsia="Calibri"/>
                <w:color w:val="000000"/>
                <w:sz w:val="16"/>
                <w:szCs w:val="16"/>
                <w:lang w:eastAsia="en-US"/>
              </w:rPr>
            </w:pPr>
          </w:p>
        </w:tc>
        <w:tc>
          <w:tcPr>
            <w:tcW w:w="211" w:type="dxa"/>
            <w:tcMar>
              <w:left w:w="0" w:type="dxa"/>
              <w:right w:w="0" w:type="dxa"/>
            </w:tcMar>
          </w:tcPr>
          <w:p w:rsidR="000A0716" w:rsidRPr="000A0716" w:rsidRDefault="000A0716" w:rsidP="000A0716">
            <w:pPr>
              <w:autoSpaceDE w:val="0"/>
              <w:autoSpaceDN w:val="0"/>
              <w:adjustRightInd w:val="0"/>
              <w:jc w:val="center"/>
              <w:rPr>
                <w:rFonts w:eastAsia="Calibri"/>
                <w:color w:val="000000"/>
                <w:sz w:val="16"/>
                <w:szCs w:val="16"/>
                <w:lang w:eastAsia="en-US"/>
              </w:rPr>
            </w:pPr>
          </w:p>
        </w:tc>
        <w:tc>
          <w:tcPr>
            <w:tcW w:w="211" w:type="dxa"/>
            <w:tcMar>
              <w:left w:w="0" w:type="dxa"/>
              <w:right w:w="0" w:type="dxa"/>
            </w:tcMar>
          </w:tcPr>
          <w:p w:rsidR="000A0716" w:rsidRPr="000A0716" w:rsidRDefault="000A0716" w:rsidP="000A0716">
            <w:pPr>
              <w:autoSpaceDE w:val="0"/>
              <w:autoSpaceDN w:val="0"/>
              <w:adjustRightInd w:val="0"/>
              <w:jc w:val="center"/>
              <w:rPr>
                <w:rFonts w:eastAsia="Calibri"/>
                <w:color w:val="000000"/>
                <w:sz w:val="16"/>
                <w:szCs w:val="16"/>
                <w:lang w:eastAsia="en-US"/>
              </w:rPr>
            </w:pPr>
          </w:p>
        </w:tc>
        <w:tc>
          <w:tcPr>
            <w:tcW w:w="213" w:type="dxa"/>
            <w:tcMar>
              <w:left w:w="0" w:type="dxa"/>
              <w:right w:w="0" w:type="dxa"/>
            </w:tcMar>
          </w:tcPr>
          <w:p w:rsidR="000A0716" w:rsidRPr="000A0716" w:rsidRDefault="000A0716" w:rsidP="000A0716">
            <w:pPr>
              <w:autoSpaceDE w:val="0"/>
              <w:autoSpaceDN w:val="0"/>
              <w:adjustRightInd w:val="0"/>
              <w:jc w:val="center"/>
              <w:rPr>
                <w:rFonts w:eastAsia="Calibri"/>
                <w:color w:val="000000"/>
                <w:sz w:val="16"/>
                <w:szCs w:val="16"/>
                <w:lang w:eastAsia="en-US"/>
              </w:rPr>
            </w:pPr>
          </w:p>
        </w:tc>
        <w:tc>
          <w:tcPr>
            <w:tcW w:w="213" w:type="dxa"/>
            <w:tcMar>
              <w:left w:w="0" w:type="dxa"/>
              <w:right w:w="0" w:type="dxa"/>
            </w:tcMar>
          </w:tcPr>
          <w:p w:rsidR="000A0716" w:rsidRPr="000A0716" w:rsidRDefault="000A0716" w:rsidP="000A0716">
            <w:pPr>
              <w:autoSpaceDE w:val="0"/>
              <w:autoSpaceDN w:val="0"/>
              <w:adjustRightInd w:val="0"/>
              <w:jc w:val="center"/>
              <w:rPr>
                <w:rFonts w:eastAsia="Calibri"/>
                <w:color w:val="000000"/>
                <w:sz w:val="16"/>
                <w:szCs w:val="16"/>
                <w:lang w:eastAsia="en-US"/>
              </w:rPr>
            </w:pPr>
          </w:p>
        </w:tc>
        <w:tc>
          <w:tcPr>
            <w:tcW w:w="492" w:type="dxa"/>
            <w:tcMar>
              <w:left w:w="0" w:type="dxa"/>
              <w:right w:w="0" w:type="dxa"/>
            </w:tcMar>
          </w:tcPr>
          <w:p w:rsidR="000A0716" w:rsidRPr="000A0716" w:rsidRDefault="000A0716" w:rsidP="000A0716">
            <w:pPr>
              <w:autoSpaceDE w:val="0"/>
              <w:autoSpaceDN w:val="0"/>
              <w:adjustRightInd w:val="0"/>
              <w:jc w:val="center"/>
              <w:rPr>
                <w:rFonts w:eastAsia="Calibri"/>
                <w:color w:val="000000"/>
                <w:sz w:val="16"/>
                <w:szCs w:val="16"/>
                <w:lang w:eastAsia="en-US"/>
              </w:rPr>
            </w:pPr>
          </w:p>
        </w:tc>
        <w:tc>
          <w:tcPr>
            <w:tcW w:w="347" w:type="dxa"/>
            <w:tcMar>
              <w:left w:w="0" w:type="dxa"/>
              <w:right w:w="0" w:type="dxa"/>
            </w:tcMar>
          </w:tcPr>
          <w:p w:rsidR="000A0716" w:rsidRPr="000A0716" w:rsidRDefault="000A0716" w:rsidP="000A0716">
            <w:pPr>
              <w:autoSpaceDE w:val="0"/>
              <w:autoSpaceDN w:val="0"/>
              <w:adjustRightInd w:val="0"/>
              <w:jc w:val="center"/>
              <w:rPr>
                <w:rFonts w:eastAsia="Calibri"/>
                <w:color w:val="000000"/>
                <w:sz w:val="16"/>
                <w:szCs w:val="16"/>
                <w:lang w:eastAsia="en-US"/>
              </w:rPr>
            </w:pPr>
          </w:p>
        </w:tc>
        <w:tc>
          <w:tcPr>
            <w:tcW w:w="587" w:type="dxa"/>
            <w:tcMar>
              <w:left w:w="0" w:type="dxa"/>
              <w:right w:w="0" w:type="dxa"/>
            </w:tcMar>
          </w:tcPr>
          <w:p w:rsidR="000A0716" w:rsidRPr="000A0716" w:rsidRDefault="000A0716" w:rsidP="000A0716">
            <w:pPr>
              <w:autoSpaceDE w:val="0"/>
              <w:autoSpaceDN w:val="0"/>
              <w:adjustRightInd w:val="0"/>
              <w:jc w:val="center"/>
              <w:rPr>
                <w:rFonts w:eastAsia="Calibri"/>
                <w:color w:val="000000"/>
                <w:sz w:val="16"/>
                <w:szCs w:val="16"/>
                <w:lang w:eastAsia="en-US"/>
              </w:rPr>
            </w:pPr>
          </w:p>
        </w:tc>
        <w:tc>
          <w:tcPr>
            <w:tcW w:w="350" w:type="dxa"/>
            <w:tcMar>
              <w:left w:w="0" w:type="dxa"/>
              <w:right w:w="0" w:type="dxa"/>
            </w:tcMar>
          </w:tcPr>
          <w:p w:rsidR="000A0716" w:rsidRPr="000A0716" w:rsidRDefault="000A0716" w:rsidP="000A0716">
            <w:pPr>
              <w:autoSpaceDE w:val="0"/>
              <w:autoSpaceDN w:val="0"/>
              <w:adjustRightInd w:val="0"/>
              <w:jc w:val="center"/>
              <w:rPr>
                <w:rFonts w:eastAsia="Calibri"/>
                <w:color w:val="000000"/>
                <w:sz w:val="16"/>
                <w:szCs w:val="16"/>
                <w:lang w:eastAsia="en-US"/>
              </w:rPr>
            </w:pPr>
          </w:p>
        </w:tc>
        <w:tc>
          <w:tcPr>
            <w:tcW w:w="281" w:type="dxa"/>
            <w:tcMar>
              <w:left w:w="0" w:type="dxa"/>
              <w:right w:w="0" w:type="dxa"/>
            </w:tcMar>
          </w:tcPr>
          <w:p w:rsidR="000A0716" w:rsidRPr="000A0716" w:rsidRDefault="000A0716" w:rsidP="000A0716">
            <w:pPr>
              <w:autoSpaceDE w:val="0"/>
              <w:autoSpaceDN w:val="0"/>
              <w:adjustRightInd w:val="0"/>
              <w:jc w:val="center"/>
              <w:rPr>
                <w:rFonts w:eastAsia="Calibri"/>
                <w:color w:val="000000"/>
                <w:sz w:val="16"/>
                <w:szCs w:val="16"/>
                <w:lang w:eastAsia="en-US"/>
              </w:rPr>
            </w:pPr>
          </w:p>
        </w:tc>
        <w:tc>
          <w:tcPr>
            <w:tcW w:w="222" w:type="dxa"/>
            <w:tcMar>
              <w:left w:w="0" w:type="dxa"/>
              <w:right w:w="0" w:type="dxa"/>
            </w:tcMar>
          </w:tcPr>
          <w:p w:rsidR="000A0716" w:rsidRPr="000A0716" w:rsidRDefault="000A0716" w:rsidP="000A0716">
            <w:pPr>
              <w:autoSpaceDE w:val="0"/>
              <w:autoSpaceDN w:val="0"/>
              <w:adjustRightInd w:val="0"/>
              <w:jc w:val="center"/>
              <w:rPr>
                <w:rFonts w:eastAsia="Calibri"/>
                <w:color w:val="000000"/>
                <w:sz w:val="16"/>
                <w:szCs w:val="16"/>
                <w:lang w:eastAsia="en-US"/>
              </w:rPr>
            </w:pPr>
          </w:p>
        </w:tc>
        <w:tc>
          <w:tcPr>
            <w:tcW w:w="220" w:type="dxa"/>
            <w:tcMar>
              <w:left w:w="0" w:type="dxa"/>
              <w:right w:w="0" w:type="dxa"/>
            </w:tcMar>
          </w:tcPr>
          <w:p w:rsidR="000A0716" w:rsidRPr="000A0716" w:rsidRDefault="000A0716" w:rsidP="000A0716">
            <w:pPr>
              <w:autoSpaceDE w:val="0"/>
              <w:autoSpaceDN w:val="0"/>
              <w:adjustRightInd w:val="0"/>
              <w:jc w:val="center"/>
              <w:rPr>
                <w:rFonts w:eastAsia="Calibri"/>
                <w:color w:val="000000"/>
                <w:sz w:val="16"/>
                <w:szCs w:val="16"/>
                <w:lang w:eastAsia="en-US"/>
              </w:rPr>
            </w:pPr>
          </w:p>
        </w:tc>
        <w:tc>
          <w:tcPr>
            <w:tcW w:w="220" w:type="dxa"/>
            <w:tcMar>
              <w:left w:w="0" w:type="dxa"/>
              <w:right w:w="0" w:type="dxa"/>
            </w:tcMar>
          </w:tcPr>
          <w:p w:rsidR="000A0716" w:rsidRPr="000A0716" w:rsidRDefault="000A0716" w:rsidP="000A0716">
            <w:pPr>
              <w:autoSpaceDE w:val="0"/>
              <w:autoSpaceDN w:val="0"/>
              <w:adjustRightInd w:val="0"/>
              <w:jc w:val="center"/>
              <w:rPr>
                <w:rFonts w:eastAsia="Calibri"/>
                <w:color w:val="000000"/>
                <w:sz w:val="16"/>
                <w:szCs w:val="16"/>
                <w:lang w:eastAsia="en-US"/>
              </w:rPr>
            </w:pPr>
          </w:p>
        </w:tc>
        <w:tc>
          <w:tcPr>
            <w:tcW w:w="221" w:type="dxa"/>
            <w:tcMar>
              <w:left w:w="0" w:type="dxa"/>
              <w:right w:w="0" w:type="dxa"/>
            </w:tcMar>
          </w:tcPr>
          <w:p w:rsidR="000A0716" w:rsidRPr="000A0716" w:rsidRDefault="000A0716" w:rsidP="000A0716">
            <w:pPr>
              <w:autoSpaceDE w:val="0"/>
              <w:autoSpaceDN w:val="0"/>
              <w:adjustRightInd w:val="0"/>
              <w:jc w:val="center"/>
              <w:rPr>
                <w:rFonts w:eastAsia="Calibri"/>
                <w:color w:val="000000"/>
                <w:sz w:val="16"/>
                <w:szCs w:val="16"/>
                <w:lang w:eastAsia="en-US"/>
              </w:rPr>
            </w:pPr>
          </w:p>
        </w:tc>
        <w:tc>
          <w:tcPr>
            <w:tcW w:w="236" w:type="dxa"/>
            <w:tcMar>
              <w:left w:w="0" w:type="dxa"/>
              <w:right w:w="0" w:type="dxa"/>
            </w:tcMar>
          </w:tcPr>
          <w:p w:rsidR="000A0716" w:rsidRPr="000A0716" w:rsidRDefault="000A0716" w:rsidP="000A0716">
            <w:pPr>
              <w:autoSpaceDE w:val="0"/>
              <w:autoSpaceDN w:val="0"/>
              <w:adjustRightInd w:val="0"/>
              <w:jc w:val="center"/>
              <w:rPr>
                <w:rFonts w:eastAsia="Calibri"/>
                <w:color w:val="000000"/>
                <w:sz w:val="16"/>
                <w:szCs w:val="16"/>
                <w:lang w:eastAsia="en-US"/>
              </w:rPr>
            </w:pPr>
          </w:p>
        </w:tc>
        <w:tc>
          <w:tcPr>
            <w:tcW w:w="245" w:type="dxa"/>
            <w:tcMar>
              <w:left w:w="0" w:type="dxa"/>
              <w:right w:w="0" w:type="dxa"/>
            </w:tcMar>
          </w:tcPr>
          <w:p w:rsidR="000A0716" w:rsidRPr="000A0716" w:rsidRDefault="000A0716" w:rsidP="000A0716">
            <w:pPr>
              <w:autoSpaceDE w:val="0"/>
              <w:autoSpaceDN w:val="0"/>
              <w:adjustRightInd w:val="0"/>
              <w:jc w:val="center"/>
              <w:rPr>
                <w:rFonts w:eastAsia="Calibri"/>
                <w:color w:val="000000"/>
                <w:sz w:val="16"/>
                <w:szCs w:val="16"/>
                <w:lang w:eastAsia="en-US"/>
              </w:rPr>
            </w:pPr>
          </w:p>
        </w:tc>
        <w:tc>
          <w:tcPr>
            <w:tcW w:w="211" w:type="dxa"/>
            <w:tcMar>
              <w:left w:w="0" w:type="dxa"/>
              <w:right w:w="0" w:type="dxa"/>
            </w:tcMar>
          </w:tcPr>
          <w:p w:rsidR="000A0716" w:rsidRPr="000A0716" w:rsidRDefault="000A0716" w:rsidP="000A0716">
            <w:pPr>
              <w:autoSpaceDE w:val="0"/>
              <w:autoSpaceDN w:val="0"/>
              <w:adjustRightInd w:val="0"/>
              <w:jc w:val="center"/>
              <w:rPr>
                <w:rFonts w:eastAsia="Calibri"/>
                <w:color w:val="000000"/>
                <w:sz w:val="16"/>
                <w:szCs w:val="16"/>
                <w:lang w:eastAsia="en-US"/>
              </w:rPr>
            </w:pPr>
          </w:p>
        </w:tc>
        <w:tc>
          <w:tcPr>
            <w:tcW w:w="211" w:type="dxa"/>
            <w:tcMar>
              <w:left w:w="0" w:type="dxa"/>
              <w:right w:w="0" w:type="dxa"/>
            </w:tcMar>
          </w:tcPr>
          <w:p w:rsidR="000A0716" w:rsidRPr="000A0716" w:rsidRDefault="000A0716" w:rsidP="000A0716">
            <w:pPr>
              <w:autoSpaceDE w:val="0"/>
              <w:autoSpaceDN w:val="0"/>
              <w:adjustRightInd w:val="0"/>
              <w:jc w:val="center"/>
              <w:rPr>
                <w:rFonts w:eastAsia="Calibri"/>
                <w:color w:val="000000"/>
                <w:sz w:val="16"/>
                <w:szCs w:val="16"/>
                <w:lang w:eastAsia="en-US"/>
              </w:rPr>
            </w:pPr>
          </w:p>
        </w:tc>
        <w:tc>
          <w:tcPr>
            <w:tcW w:w="211" w:type="dxa"/>
            <w:tcMar>
              <w:left w:w="0" w:type="dxa"/>
              <w:right w:w="0" w:type="dxa"/>
            </w:tcMar>
          </w:tcPr>
          <w:p w:rsidR="000A0716" w:rsidRPr="000A0716" w:rsidRDefault="000A0716" w:rsidP="000A0716">
            <w:pPr>
              <w:autoSpaceDE w:val="0"/>
              <w:autoSpaceDN w:val="0"/>
              <w:adjustRightInd w:val="0"/>
              <w:jc w:val="center"/>
              <w:rPr>
                <w:rFonts w:eastAsia="Calibri"/>
                <w:color w:val="000000"/>
                <w:sz w:val="16"/>
                <w:szCs w:val="16"/>
                <w:lang w:eastAsia="en-US"/>
              </w:rPr>
            </w:pPr>
          </w:p>
        </w:tc>
        <w:tc>
          <w:tcPr>
            <w:tcW w:w="211" w:type="dxa"/>
            <w:tcMar>
              <w:left w:w="0" w:type="dxa"/>
              <w:right w:w="0" w:type="dxa"/>
            </w:tcMar>
          </w:tcPr>
          <w:p w:rsidR="000A0716" w:rsidRPr="000A0716" w:rsidRDefault="000A0716" w:rsidP="000A0716">
            <w:pPr>
              <w:autoSpaceDE w:val="0"/>
              <w:autoSpaceDN w:val="0"/>
              <w:adjustRightInd w:val="0"/>
              <w:jc w:val="center"/>
              <w:rPr>
                <w:rFonts w:eastAsia="Calibri"/>
                <w:color w:val="000000"/>
                <w:sz w:val="16"/>
                <w:szCs w:val="16"/>
                <w:lang w:eastAsia="en-US"/>
              </w:rPr>
            </w:pPr>
          </w:p>
        </w:tc>
        <w:tc>
          <w:tcPr>
            <w:tcW w:w="211" w:type="dxa"/>
            <w:tcMar>
              <w:left w:w="0" w:type="dxa"/>
              <w:right w:w="0" w:type="dxa"/>
            </w:tcMar>
          </w:tcPr>
          <w:p w:rsidR="000A0716" w:rsidRPr="000A0716" w:rsidRDefault="000A0716" w:rsidP="000A0716">
            <w:pPr>
              <w:autoSpaceDE w:val="0"/>
              <w:autoSpaceDN w:val="0"/>
              <w:adjustRightInd w:val="0"/>
              <w:jc w:val="center"/>
              <w:rPr>
                <w:rFonts w:eastAsia="Calibri"/>
                <w:color w:val="000000"/>
                <w:sz w:val="16"/>
                <w:szCs w:val="16"/>
                <w:lang w:eastAsia="en-US"/>
              </w:rPr>
            </w:pPr>
          </w:p>
        </w:tc>
        <w:tc>
          <w:tcPr>
            <w:tcW w:w="211" w:type="dxa"/>
            <w:tcMar>
              <w:left w:w="0" w:type="dxa"/>
              <w:right w:w="0" w:type="dxa"/>
            </w:tcMar>
          </w:tcPr>
          <w:p w:rsidR="000A0716" w:rsidRPr="000A0716" w:rsidRDefault="000A0716" w:rsidP="000A0716">
            <w:pPr>
              <w:autoSpaceDE w:val="0"/>
              <w:autoSpaceDN w:val="0"/>
              <w:adjustRightInd w:val="0"/>
              <w:jc w:val="center"/>
              <w:rPr>
                <w:rFonts w:eastAsia="Calibri"/>
                <w:color w:val="000000"/>
                <w:sz w:val="16"/>
                <w:szCs w:val="16"/>
                <w:lang w:eastAsia="en-US"/>
              </w:rPr>
            </w:pPr>
          </w:p>
        </w:tc>
        <w:tc>
          <w:tcPr>
            <w:tcW w:w="532" w:type="dxa"/>
            <w:tcMar>
              <w:left w:w="0" w:type="dxa"/>
              <w:right w:w="0" w:type="dxa"/>
            </w:tcMar>
          </w:tcPr>
          <w:p w:rsidR="000A0716" w:rsidRPr="000A0716" w:rsidRDefault="000A0716" w:rsidP="000A0716">
            <w:pPr>
              <w:autoSpaceDE w:val="0"/>
              <w:autoSpaceDN w:val="0"/>
              <w:adjustRightInd w:val="0"/>
              <w:jc w:val="center"/>
              <w:rPr>
                <w:rFonts w:eastAsia="Calibri"/>
                <w:color w:val="000000"/>
                <w:sz w:val="16"/>
                <w:szCs w:val="16"/>
                <w:lang w:eastAsia="en-US"/>
              </w:rPr>
            </w:pPr>
          </w:p>
        </w:tc>
        <w:tc>
          <w:tcPr>
            <w:tcW w:w="336" w:type="dxa"/>
            <w:tcMar>
              <w:left w:w="0" w:type="dxa"/>
              <w:right w:w="0" w:type="dxa"/>
            </w:tcMar>
          </w:tcPr>
          <w:p w:rsidR="000A0716" w:rsidRPr="000A0716" w:rsidRDefault="000A0716" w:rsidP="000A0716">
            <w:pPr>
              <w:autoSpaceDE w:val="0"/>
              <w:autoSpaceDN w:val="0"/>
              <w:adjustRightInd w:val="0"/>
              <w:jc w:val="center"/>
              <w:rPr>
                <w:rFonts w:eastAsia="Calibri"/>
                <w:color w:val="000000"/>
                <w:sz w:val="16"/>
                <w:szCs w:val="16"/>
                <w:lang w:eastAsia="en-US"/>
              </w:rPr>
            </w:pPr>
          </w:p>
        </w:tc>
        <w:tc>
          <w:tcPr>
            <w:tcW w:w="698" w:type="dxa"/>
            <w:tcMar>
              <w:left w:w="0" w:type="dxa"/>
              <w:right w:w="0" w:type="dxa"/>
            </w:tcMar>
          </w:tcPr>
          <w:p w:rsidR="000A0716" w:rsidRPr="000A0716" w:rsidRDefault="000A0716" w:rsidP="000A0716">
            <w:pPr>
              <w:autoSpaceDE w:val="0"/>
              <w:autoSpaceDN w:val="0"/>
              <w:adjustRightInd w:val="0"/>
              <w:jc w:val="center"/>
              <w:rPr>
                <w:rFonts w:eastAsia="Calibri"/>
                <w:color w:val="000000"/>
                <w:sz w:val="16"/>
                <w:szCs w:val="16"/>
                <w:lang w:eastAsia="en-US"/>
              </w:rPr>
            </w:pPr>
          </w:p>
        </w:tc>
        <w:tc>
          <w:tcPr>
            <w:tcW w:w="211" w:type="dxa"/>
            <w:tcMar>
              <w:left w:w="0" w:type="dxa"/>
              <w:right w:w="0" w:type="dxa"/>
            </w:tcMar>
          </w:tcPr>
          <w:p w:rsidR="000A0716" w:rsidRPr="000A0716" w:rsidRDefault="000A0716" w:rsidP="000A0716">
            <w:pPr>
              <w:autoSpaceDE w:val="0"/>
              <w:autoSpaceDN w:val="0"/>
              <w:adjustRightInd w:val="0"/>
              <w:jc w:val="center"/>
              <w:rPr>
                <w:rFonts w:eastAsia="Calibri"/>
                <w:color w:val="000000"/>
                <w:sz w:val="16"/>
                <w:szCs w:val="16"/>
                <w:lang w:eastAsia="en-US"/>
              </w:rPr>
            </w:pPr>
          </w:p>
        </w:tc>
        <w:tc>
          <w:tcPr>
            <w:tcW w:w="211" w:type="dxa"/>
            <w:tcMar>
              <w:left w:w="0" w:type="dxa"/>
              <w:right w:w="0" w:type="dxa"/>
            </w:tcMar>
          </w:tcPr>
          <w:p w:rsidR="000A0716" w:rsidRPr="000A0716" w:rsidRDefault="000A0716" w:rsidP="000A0716">
            <w:pPr>
              <w:autoSpaceDE w:val="0"/>
              <w:autoSpaceDN w:val="0"/>
              <w:adjustRightInd w:val="0"/>
              <w:jc w:val="center"/>
              <w:rPr>
                <w:rFonts w:eastAsia="Calibri"/>
                <w:color w:val="000000"/>
                <w:sz w:val="16"/>
                <w:szCs w:val="16"/>
                <w:lang w:eastAsia="en-US"/>
              </w:rPr>
            </w:pPr>
          </w:p>
        </w:tc>
        <w:tc>
          <w:tcPr>
            <w:tcW w:w="457" w:type="dxa"/>
            <w:tcMar>
              <w:left w:w="0" w:type="dxa"/>
              <w:right w:w="0" w:type="dxa"/>
            </w:tcMar>
          </w:tcPr>
          <w:p w:rsidR="000A0716" w:rsidRPr="000A0716" w:rsidRDefault="000A0716" w:rsidP="000A0716">
            <w:pPr>
              <w:autoSpaceDE w:val="0"/>
              <w:autoSpaceDN w:val="0"/>
              <w:adjustRightInd w:val="0"/>
              <w:jc w:val="center"/>
              <w:rPr>
                <w:rFonts w:eastAsia="Calibri"/>
                <w:color w:val="000000"/>
                <w:sz w:val="16"/>
                <w:szCs w:val="16"/>
                <w:lang w:eastAsia="en-US"/>
              </w:rPr>
            </w:pPr>
          </w:p>
        </w:tc>
        <w:tc>
          <w:tcPr>
            <w:tcW w:w="453" w:type="dxa"/>
            <w:tcMar>
              <w:left w:w="0" w:type="dxa"/>
              <w:right w:w="0" w:type="dxa"/>
            </w:tcMar>
          </w:tcPr>
          <w:p w:rsidR="000A0716" w:rsidRPr="000A0716" w:rsidRDefault="000A0716" w:rsidP="000A0716">
            <w:pPr>
              <w:autoSpaceDE w:val="0"/>
              <w:autoSpaceDN w:val="0"/>
              <w:adjustRightInd w:val="0"/>
              <w:jc w:val="center"/>
              <w:rPr>
                <w:rFonts w:eastAsia="Calibri"/>
                <w:color w:val="000000"/>
                <w:sz w:val="16"/>
                <w:szCs w:val="16"/>
                <w:lang w:eastAsia="en-US"/>
              </w:rPr>
            </w:pPr>
          </w:p>
        </w:tc>
        <w:tc>
          <w:tcPr>
            <w:tcW w:w="602" w:type="dxa"/>
            <w:tcMar>
              <w:left w:w="0" w:type="dxa"/>
              <w:right w:w="0" w:type="dxa"/>
            </w:tcMar>
          </w:tcPr>
          <w:p w:rsidR="000A0716" w:rsidRPr="000A0716" w:rsidRDefault="000A0716" w:rsidP="000A0716">
            <w:pPr>
              <w:autoSpaceDE w:val="0"/>
              <w:autoSpaceDN w:val="0"/>
              <w:adjustRightInd w:val="0"/>
              <w:jc w:val="center"/>
              <w:rPr>
                <w:rFonts w:eastAsia="Calibri"/>
                <w:color w:val="000000"/>
                <w:sz w:val="16"/>
                <w:szCs w:val="16"/>
                <w:lang w:eastAsia="en-US"/>
              </w:rPr>
            </w:pPr>
          </w:p>
        </w:tc>
      </w:tr>
    </w:tbl>
    <w:p w:rsidR="000A0716" w:rsidRPr="000A0716" w:rsidRDefault="000A0716" w:rsidP="000A0716">
      <w:pPr>
        <w:jc w:val="center"/>
        <w:rPr>
          <w:i/>
        </w:rPr>
      </w:pPr>
      <w:r w:rsidRPr="000A0716">
        <w:rPr>
          <w:i/>
          <w:sz w:val="23"/>
          <w:szCs w:val="23"/>
        </w:rPr>
        <w:t xml:space="preserve"> (наименование организации, представляющей информацию)</w:t>
      </w:r>
    </w:p>
    <w:p w:rsidR="000A0716" w:rsidRPr="000A0716" w:rsidRDefault="000A0716" w:rsidP="000A0716">
      <w:pPr>
        <w:autoSpaceDE w:val="0"/>
        <w:autoSpaceDN w:val="0"/>
        <w:adjustRightInd w:val="0"/>
        <w:rPr>
          <w:rFonts w:eastAsia="Calibri"/>
          <w:b/>
          <w:bCs/>
          <w:color w:val="000000"/>
          <w:sz w:val="23"/>
          <w:szCs w:val="23"/>
          <w:lang w:eastAsia="en-US"/>
        </w:rPr>
      </w:pPr>
      <w:r w:rsidRPr="000A0716">
        <w:rPr>
          <w:rFonts w:eastAsia="Calibri"/>
          <w:color w:val="000000"/>
          <w:lang w:eastAsia="en-US"/>
        </w:rPr>
        <w:tab/>
      </w:r>
      <w:r w:rsidRPr="000A0716">
        <w:rPr>
          <w:rFonts w:eastAsia="Calibri"/>
          <w:b/>
          <w:bCs/>
          <w:color w:val="000000"/>
          <w:sz w:val="23"/>
          <w:szCs w:val="23"/>
          <w:lang w:eastAsia="en-US"/>
        </w:rPr>
        <w:t xml:space="preserve">Примечание: </w:t>
      </w:r>
    </w:p>
    <w:p w:rsidR="000A0716" w:rsidRPr="000A0716" w:rsidRDefault="000A0716" w:rsidP="000A0716">
      <w:pPr>
        <w:autoSpaceDE w:val="0"/>
        <w:autoSpaceDN w:val="0"/>
        <w:adjustRightInd w:val="0"/>
        <w:jc w:val="both"/>
        <w:rPr>
          <w:rFonts w:eastAsia="Calibri"/>
          <w:color w:val="000000"/>
          <w:sz w:val="22"/>
          <w:szCs w:val="22"/>
          <w:lang w:eastAsia="en-US"/>
        </w:rPr>
      </w:pPr>
      <w:r w:rsidRPr="000A0716">
        <w:rPr>
          <w:rFonts w:eastAsia="Calibri"/>
          <w:color w:val="000000"/>
          <w:sz w:val="22"/>
          <w:szCs w:val="22"/>
          <w:lang w:eastAsia="en-US"/>
        </w:rPr>
        <w:t xml:space="preserve">Доля участия собственников указывается в процентах от уставного капитала; для акционерных обществ указываются также номинальная стоимость и количество акций. Указывается размер уставного капитала согласно учредительным документам организации по состоянию на дату представления настоящей информации; для уставных капиталов, выраженных в иностранной валюте, указывается в рублях по курсу Центрального банка России на дату представления настоящей информации. </w:t>
      </w:r>
    </w:p>
    <w:p w:rsidR="000A0716" w:rsidRPr="000A0716" w:rsidRDefault="000A0716" w:rsidP="000A0716">
      <w:pPr>
        <w:autoSpaceDE w:val="0"/>
        <w:autoSpaceDN w:val="0"/>
        <w:adjustRightInd w:val="0"/>
        <w:jc w:val="both"/>
        <w:rPr>
          <w:rFonts w:eastAsia="Calibri"/>
          <w:color w:val="000000"/>
          <w:sz w:val="22"/>
          <w:szCs w:val="22"/>
          <w:lang w:eastAsia="en-US"/>
        </w:rPr>
      </w:pPr>
      <w:r w:rsidRPr="000A0716">
        <w:rPr>
          <w:rFonts w:eastAsia="Calibri"/>
          <w:color w:val="000000"/>
          <w:sz w:val="22"/>
          <w:szCs w:val="22"/>
          <w:lang w:eastAsia="en-US"/>
        </w:rPr>
        <w:t xml:space="preserve">В случае если доля участия в уставном капитале составляет менее 100 процентов, указываются сведения об иных участвующих в уставном капитале лицах, а также их доли в уставном капитале. </w:t>
      </w:r>
    </w:p>
    <w:p w:rsidR="000A0716" w:rsidRPr="000A0716" w:rsidRDefault="000A0716" w:rsidP="000A0716">
      <w:pPr>
        <w:autoSpaceDE w:val="0"/>
        <w:autoSpaceDN w:val="0"/>
        <w:adjustRightInd w:val="0"/>
        <w:jc w:val="both"/>
        <w:rPr>
          <w:rFonts w:eastAsia="Calibri"/>
          <w:color w:val="000000"/>
          <w:sz w:val="22"/>
          <w:szCs w:val="22"/>
          <w:lang w:eastAsia="en-US"/>
        </w:rPr>
      </w:pPr>
      <w:r w:rsidRPr="000A0716">
        <w:rPr>
          <w:rFonts w:eastAsia="Calibri"/>
          <w:color w:val="000000"/>
          <w:sz w:val="22"/>
          <w:szCs w:val="22"/>
          <w:lang w:eastAsia="en-US"/>
        </w:rPr>
        <w:t xml:space="preserve">Для физических лиц - фамилия, имя, отчество, паспортные данные; для юридических лиц - полное наименование и организационно-правовая форма на русском языке, ИНН, юридический и почтовый адрес (в отношении нерезидентов также на английском языке или на официальном языке страны юрисдикции, если английским таковым не является; организационно-правовая форма и идентификационный код в соответствии с правом страны юрисдикции). </w:t>
      </w:r>
    </w:p>
    <w:p w:rsidR="000A0716" w:rsidRPr="000A0716" w:rsidRDefault="000A0716" w:rsidP="000A0716">
      <w:pPr>
        <w:autoSpaceDE w:val="0"/>
        <w:autoSpaceDN w:val="0"/>
        <w:adjustRightInd w:val="0"/>
        <w:rPr>
          <w:rFonts w:eastAsia="Calibri"/>
          <w:color w:val="000000"/>
          <w:sz w:val="23"/>
          <w:szCs w:val="23"/>
          <w:lang w:eastAsia="en-US"/>
        </w:rPr>
      </w:pPr>
    </w:p>
    <w:p w:rsidR="000A0716" w:rsidRPr="000A0716" w:rsidRDefault="000A0716" w:rsidP="000A0716">
      <w:pPr>
        <w:tabs>
          <w:tab w:val="left" w:pos="1875"/>
        </w:tabs>
        <w:jc w:val="center"/>
        <w:rPr>
          <w:b/>
          <w:bCs/>
          <w:sz w:val="23"/>
          <w:szCs w:val="23"/>
        </w:rPr>
      </w:pPr>
      <w:r w:rsidRPr="000A0716">
        <w:rPr>
          <w:b/>
          <w:bCs/>
          <w:sz w:val="23"/>
          <w:szCs w:val="23"/>
        </w:rPr>
        <w:t>Форма утверждена</w:t>
      </w:r>
    </w:p>
    <w:p w:rsidR="000A0716" w:rsidRPr="000A0716" w:rsidRDefault="000A0716" w:rsidP="000A0716">
      <w:pPr>
        <w:tabs>
          <w:tab w:val="left" w:pos="1875"/>
        </w:tabs>
        <w:jc w:val="center"/>
      </w:pPr>
    </w:p>
    <w:tbl>
      <w:tblPr>
        <w:tblW w:w="9771" w:type="dxa"/>
        <w:tblLook w:val="01E0" w:firstRow="1" w:lastRow="1" w:firstColumn="1" w:lastColumn="1" w:noHBand="0" w:noVBand="0"/>
      </w:tblPr>
      <w:tblGrid>
        <w:gridCol w:w="4671"/>
        <w:gridCol w:w="5100"/>
      </w:tblGrid>
      <w:tr w:rsidR="000A0716" w:rsidRPr="000A0716" w:rsidTr="003E3E18">
        <w:tc>
          <w:tcPr>
            <w:tcW w:w="4671" w:type="dxa"/>
          </w:tcPr>
          <w:p w:rsidR="000A0716" w:rsidRPr="000A0716" w:rsidRDefault="000A0716" w:rsidP="000A0716">
            <w:r w:rsidRPr="000A0716">
              <w:t>Поставщик</w:t>
            </w:r>
          </w:p>
        </w:tc>
        <w:tc>
          <w:tcPr>
            <w:tcW w:w="5100" w:type="dxa"/>
          </w:tcPr>
          <w:p w:rsidR="000A0716" w:rsidRPr="000A0716" w:rsidRDefault="000A0716" w:rsidP="000A0716">
            <w:r w:rsidRPr="000A0716">
              <w:t>Покупатель</w:t>
            </w:r>
          </w:p>
        </w:tc>
      </w:tr>
      <w:tr w:rsidR="000A0716" w:rsidRPr="000A0716" w:rsidTr="003E3E18">
        <w:tc>
          <w:tcPr>
            <w:tcW w:w="4671" w:type="dxa"/>
          </w:tcPr>
          <w:p w:rsidR="000A0716" w:rsidRPr="000A0716" w:rsidRDefault="000A0716" w:rsidP="000A0716">
            <w:pPr>
              <w:suppressAutoHyphens/>
            </w:pPr>
            <w:r w:rsidRPr="000A0716">
              <w:t xml:space="preserve">     Директор </w:t>
            </w:r>
          </w:p>
          <w:p w:rsidR="000A0716" w:rsidRPr="000A0716" w:rsidRDefault="000A0716" w:rsidP="000A0716">
            <w:r w:rsidRPr="000A0716">
              <w:t>ООО «Предприятие «ЭЛТЕКС»</w:t>
            </w:r>
          </w:p>
        </w:tc>
        <w:tc>
          <w:tcPr>
            <w:tcW w:w="5100" w:type="dxa"/>
          </w:tcPr>
          <w:p w:rsidR="000A0716" w:rsidRPr="000A0716" w:rsidRDefault="000A0716" w:rsidP="000A0716">
            <w:r w:rsidRPr="000A0716">
              <w:t>Генеральный директор</w:t>
            </w:r>
          </w:p>
          <w:p w:rsidR="000A0716" w:rsidRPr="000A0716" w:rsidRDefault="000A0716" w:rsidP="000A0716">
            <w:r w:rsidRPr="000A0716">
              <w:t>ПАО «Башинформсвязь»</w:t>
            </w:r>
          </w:p>
        </w:tc>
      </w:tr>
      <w:tr w:rsidR="000A0716" w:rsidRPr="000A0716" w:rsidTr="003E3E18">
        <w:tc>
          <w:tcPr>
            <w:tcW w:w="4671" w:type="dxa"/>
          </w:tcPr>
          <w:p w:rsidR="000A0716" w:rsidRPr="000A0716" w:rsidRDefault="000A0716" w:rsidP="000A0716"/>
        </w:tc>
        <w:tc>
          <w:tcPr>
            <w:tcW w:w="5100" w:type="dxa"/>
          </w:tcPr>
          <w:p w:rsidR="000A0716" w:rsidRPr="000A0716" w:rsidRDefault="000A0716" w:rsidP="000A0716"/>
        </w:tc>
      </w:tr>
      <w:tr w:rsidR="000A0716" w:rsidRPr="000A0716" w:rsidTr="003E3E18">
        <w:tc>
          <w:tcPr>
            <w:tcW w:w="4671" w:type="dxa"/>
          </w:tcPr>
          <w:p w:rsidR="000A0716" w:rsidRPr="000A0716" w:rsidRDefault="000A0716" w:rsidP="000A0716">
            <w:r w:rsidRPr="000A0716">
              <w:t xml:space="preserve">________________ / </w:t>
            </w:r>
            <w:proofErr w:type="spellStart"/>
            <w:r w:rsidRPr="000A0716">
              <w:t>А.Н.Черников</w:t>
            </w:r>
            <w:proofErr w:type="spellEnd"/>
          </w:p>
          <w:p w:rsidR="000A0716" w:rsidRPr="000A0716" w:rsidRDefault="000A0716" w:rsidP="000A0716"/>
        </w:tc>
        <w:tc>
          <w:tcPr>
            <w:tcW w:w="5100" w:type="dxa"/>
          </w:tcPr>
          <w:p w:rsidR="000A0716" w:rsidRPr="000A0716" w:rsidRDefault="000A0716" w:rsidP="000A0716">
            <w:r w:rsidRPr="000A0716">
              <w:t xml:space="preserve">_____________ / М. Г. </w:t>
            </w:r>
            <w:proofErr w:type="spellStart"/>
            <w:r w:rsidRPr="000A0716">
              <w:t>Долгоаршинных</w:t>
            </w:r>
            <w:proofErr w:type="spellEnd"/>
          </w:p>
        </w:tc>
      </w:tr>
      <w:tr w:rsidR="000A0716" w:rsidRPr="000A0716" w:rsidTr="003E3E18">
        <w:tblPrEx>
          <w:tblCellMar>
            <w:top w:w="28" w:type="dxa"/>
            <w:left w:w="28" w:type="dxa"/>
            <w:bottom w:w="28" w:type="dxa"/>
            <w:right w:w="28" w:type="dxa"/>
          </w:tblCellMar>
        </w:tblPrEx>
        <w:tc>
          <w:tcPr>
            <w:tcW w:w="4671" w:type="dxa"/>
          </w:tcPr>
          <w:p w:rsidR="000A0716" w:rsidRPr="000A0716" w:rsidRDefault="000A0716" w:rsidP="000A0716">
            <w:pPr>
              <w:suppressAutoHyphens/>
            </w:pPr>
            <w:proofErr w:type="spellStart"/>
            <w:r w:rsidRPr="000A0716">
              <w:t>м.п</w:t>
            </w:r>
            <w:proofErr w:type="spellEnd"/>
            <w:r w:rsidRPr="000A0716">
              <w:t>.</w:t>
            </w:r>
          </w:p>
        </w:tc>
        <w:tc>
          <w:tcPr>
            <w:tcW w:w="5100" w:type="dxa"/>
          </w:tcPr>
          <w:p w:rsidR="000A0716" w:rsidRPr="000A0716" w:rsidRDefault="000A0716" w:rsidP="000A0716">
            <w:pPr>
              <w:suppressAutoHyphens/>
            </w:pPr>
            <w:proofErr w:type="spellStart"/>
            <w:r w:rsidRPr="000A0716">
              <w:t>м.п</w:t>
            </w:r>
            <w:proofErr w:type="spellEnd"/>
            <w:r w:rsidRPr="000A0716">
              <w:t>.</w:t>
            </w:r>
          </w:p>
        </w:tc>
      </w:tr>
    </w:tbl>
    <w:p w:rsidR="000A0716" w:rsidRPr="000A0716" w:rsidRDefault="000A0716" w:rsidP="000A0716"/>
    <w:p w:rsidR="00B42DA3" w:rsidRPr="00B42DA3" w:rsidRDefault="00B42DA3" w:rsidP="00B42DA3">
      <w:pPr>
        <w:rPr>
          <w:rFonts w:eastAsia="MS Mincho"/>
          <w:lang w:val="x-none" w:eastAsia="x-none"/>
        </w:rPr>
      </w:pPr>
    </w:p>
    <w:sectPr w:rsidR="00B42DA3" w:rsidRPr="00B42DA3" w:rsidSect="00B42DA3">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E18" w:rsidRDefault="003E3E18">
      <w:r>
        <w:separator/>
      </w:r>
    </w:p>
  </w:endnote>
  <w:endnote w:type="continuationSeparator" w:id="0">
    <w:p w:rsidR="003E3E18" w:rsidRDefault="003E3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80"/>
    <w:family w:val="auto"/>
    <w:pitch w:val="variable"/>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default"/>
    <w:sig w:usb0="00000003" w:usb1="00000000" w:usb2="00000000" w:usb3="00000000" w:csb0="00000001" w:csb1="00000000"/>
  </w:font>
  <w:font w:name="Credit Suisse Type Roman">
    <w:altName w:val="Corbel"/>
    <w:charset w:val="00"/>
    <w:family w:val="swiss"/>
    <w:pitch w:val="variable"/>
    <w:sig w:usb0="00000001" w:usb1="5000204A"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E18" w:rsidRDefault="003E3E18">
      <w:r>
        <w:separator/>
      </w:r>
    </w:p>
  </w:footnote>
  <w:footnote w:type="continuationSeparator" w:id="0">
    <w:p w:rsidR="003E3E18" w:rsidRDefault="003E3E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E18" w:rsidRDefault="003E3E18">
    <w:pPr>
      <w:pStyle w:val="a8"/>
      <w:jc w:val="center"/>
    </w:pPr>
    <w:r>
      <w:fldChar w:fldCharType="begin"/>
    </w:r>
    <w:r>
      <w:instrText>PAGE   \* MERGEFORMAT</w:instrText>
    </w:r>
    <w:r>
      <w:fldChar w:fldCharType="separate"/>
    </w:r>
    <w:r w:rsidR="00BA6218">
      <w:rPr>
        <w:noProof/>
      </w:rPr>
      <w:t>13</w:t>
    </w:r>
    <w:r>
      <w:fldChar w:fldCharType="end"/>
    </w:r>
  </w:p>
  <w:p w:rsidR="003E3E18" w:rsidRDefault="003E3E1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9894842"/>
      <w:docPartObj>
        <w:docPartGallery w:val="Page Numbers (Top of Page)"/>
        <w:docPartUnique/>
      </w:docPartObj>
    </w:sdtPr>
    <w:sdtEndPr/>
    <w:sdtContent>
      <w:p w:rsidR="00737198" w:rsidRDefault="00737198">
        <w:pPr>
          <w:pStyle w:val="a8"/>
          <w:jc w:val="center"/>
        </w:pPr>
        <w:r>
          <w:fldChar w:fldCharType="begin"/>
        </w:r>
        <w:r>
          <w:instrText>PAGE   \* MERGEFORMAT</w:instrText>
        </w:r>
        <w:r>
          <w:fldChar w:fldCharType="separate"/>
        </w:r>
        <w:r w:rsidR="00BA6218">
          <w:rPr>
            <w:noProof/>
          </w:rPr>
          <w:t>21</w:t>
        </w:r>
        <w:r>
          <w:fldChar w:fldCharType="end"/>
        </w:r>
      </w:p>
    </w:sdtContent>
  </w:sdt>
  <w:p w:rsidR="003E3E18" w:rsidRDefault="003E3E18">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
      <w:tblpPr w:vertAnchor="page" w:horzAnchor="page" w:tblpX="1594" w:tblpY="713"/>
      <w:tblOverlap w:val="never"/>
      <w:tblW w:w="9748" w:type="dxa"/>
      <w:tblInd w:w="0" w:type="dxa"/>
      <w:tblCellMar>
        <w:top w:w="52" w:type="dxa"/>
        <w:left w:w="108" w:type="dxa"/>
        <w:bottom w:w="7" w:type="dxa"/>
        <w:right w:w="115" w:type="dxa"/>
      </w:tblCellMar>
      <w:tblLook w:val="04A0" w:firstRow="1" w:lastRow="0" w:firstColumn="1" w:lastColumn="0" w:noHBand="0" w:noVBand="1"/>
    </w:tblPr>
    <w:tblGrid>
      <w:gridCol w:w="3889"/>
      <w:gridCol w:w="4141"/>
      <w:gridCol w:w="1718"/>
    </w:tblGrid>
    <w:tr w:rsidR="003E3E18">
      <w:trPr>
        <w:trHeight w:val="1299"/>
      </w:trPr>
      <w:tc>
        <w:tcPr>
          <w:tcW w:w="3889" w:type="dxa"/>
          <w:tcBorders>
            <w:top w:val="single" w:sz="4" w:space="0" w:color="000000"/>
            <w:left w:val="single" w:sz="4" w:space="0" w:color="000000"/>
            <w:bottom w:val="single" w:sz="4" w:space="0" w:color="000000"/>
            <w:right w:val="single" w:sz="4" w:space="0" w:color="000000"/>
          </w:tcBorders>
          <w:vAlign w:val="bottom"/>
        </w:tcPr>
        <w:p w:rsidR="003E3E18" w:rsidRDefault="003E3E18">
          <w:pPr>
            <w:spacing w:line="259" w:lineRule="auto"/>
            <w:ind w:right="1260"/>
            <w:jc w:val="center"/>
          </w:pPr>
          <w:r>
            <w:rPr>
              <w:noProof/>
            </w:rPr>
            <w:drawing>
              <wp:inline distT="0" distB="0" distL="0" distR="0" wp14:anchorId="5D3D26AD" wp14:editId="0E01A061">
                <wp:extent cx="1494790" cy="601980"/>
                <wp:effectExtent l="0" t="0" r="0" b="0"/>
                <wp:docPr id="73" name="Picture 105"/>
                <wp:cNvGraphicFramePr/>
                <a:graphic xmlns:a="http://schemas.openxmlformats.org/drawingml/2006/main">
                  <a:graphicData uri="http://schemas.openxmlformats.org/drawingml/2006/picture">
                    <pic:pic xmlns:pic="http://schemas.openxmlformats.org/drawingml/2006/picture">
                      <pic:nvPicPr>
                        <pic:cNvPr id="105" name="Picture 105"/>
                        <pic:cNvPicPr/>
                      </pic:nvPicPr>
                      <pic:blipFill>
                        <a:blip r:embed="rId1"/>
                        <a:stretch>
                          <a:fillRect/>
                        </a:stretch>
                      </pic:blipFill>
                      <pic:spPr>
                        <a:xfrm>
                          <a:off x="0" y="0"/>
                          <a:ext cx="1494790" cy="601980"/>
                        </a:xfrm>
                        <a:prstGeom prst="rect">
                          <a:avLst/>
                        </a:prstGeom>
                      </pic:spPr>
                    </pic:pic>
                  </a:graphicData>
                </a:graphic>
              </wp:inline>
            </w:drawing>
          </w:r>
          <w:r>
            <w:rPr>
              <w:rFonts w:ascii="Arial" w:eastAsia="Arial" w:hAnsi="Arial" w:cs="Arial"/>
              <w:b/>
              <w:i/>
              <w:sz w:val="18"/>
            </w:rPr>
            <w:t xml:space="preserve"> </w:t>
          </w:r>
        </w:p>
      </w:tc>
      <w:tc>
        <w:tcPr>
          <w:tcW w:w="5859" w:type="dxa"/>
          <w:gridSpan w:val="2"/>
          <w:tcBorders>
            <w:top w:val="single" w:sz="4" w:space="0" w:color="000000"/>
            <w:left w:val="single" w:sz="4" w:space="0" w:color="000000"/>
            <w:bottom w:val="single" w:sz="4" w:space="0" w:color="000000"/>
            <w:right w:val="single" w:sz="4" w:space="0" w:color="000000"/>
          </w:tcBorders>
        </w:tcPr>
        <w:p w:rsidR="003E3E18" w:rsidRDefault="003E3E18">
          <w:pPr>
            <w:spacing w:line="237" w:lineRule="auto"/>
            <w:jc w:val="center"/>
          </w:pPr>
          <w:r>
            <w:rPr>
              <w:b/>
              <w:sz w:val="28"/>
            </w:rPr>
            <w:t xml:space="preserve">Технические требования к коммутаторам доступа сетей ETTH/FTTB по технологии </w:t>
          </w:r>
        </w:p>
        <w:p w:rsidR="003E3E18" w:rsidRDefault="003E3E18">
          <w:pPr>
            <w:spacing w:line="259" w:lineRule="auto"/>
            <w:jc w:val="center"/>
          </w:pPr>
          <w:proofErr w:type="spellStart"/>
          <w:r>
            <w:rPr>
              <w:b/>
              <w:sz w:val="28"/>
            </w:rPr>
            <w:t>FastEthernet</w:t>
          </w:r>
          <w:proofErr w:type="spellEnd"/>
          <w:r>
            <w:rPr>
              <w:b/>
              <w:sz w:val="28"/>
            </w:rPr>
            <w:t xml:space="preserve"> для проведения тендеров на поставку (Редакция 2))</w:t>
          </w:r>
          <w:r>
            <w:rPr>
              <w:b/>
            </w:rPr>
            <w:t xml:space="preserve"> </w:t>
          </w:r>
        </w:p>
      </w:tc>
    </w:tr>
    <w:tr w:rsidR="003E3E18">
      <w:trPr>
        <w:trHeight w:val="322"/>
      </w:trPr>
      <w:tc>
        <w:tcPr>
          <w:tcW w:w="3889" w:type="dxa"/>
          <w:tcBorders>
            <w:top w:val="single" w:sz="4" w:space="0" w:color="000000"/>
            <w:left w:val="single" w:sz="4" w:space="0" w:color="000000"/>
            <w:bottom w:val="single" w:sz="4" w:space="0" w:color="000000"/>
            <w:right w:val="single" w:sz="4" w:space="0" w:color="000000"/>
          </w:tcBorders>
        </w:tcPr>
        <w:p w:rsidR="003E3E18" w:rsidRDefault="003E3E18">
          <w:pPr>
            <w:spacing w:line="259" w:lineRule="auto"/>
          </w:pPr>
          <w:r>
            <w:t>Редакция: 1/2016&gt;</w:t>
          </w:r>
          <w:r>
            <w:rPr>
              <w:rFonts w:ascii="Arial" w:eastAsia="Arial" w:hAnsi="Arial" w:cs="Arial"/>
              <w:sz w:val="18"/>
            </w:rPr>
            <w:t xml:space="preserve"> </w:t>
          </w:r>
        </w:p>
      </w:tc>
      <w:tc>
        <w:tcPr>
          <w:tcW w:w="4141" w:type="dxa"/>
          <w:tcBorders>
            <w:top w:val="single" w:sz="4" w:space="0" w:color="000000"/>
            <w:left w:val="single" w:sz="4" w:space="0" w:color="000000"/>
            <w:bottom w:val="single" w:sz="4" w:space="0" w:color="000000"/>
            <w:right w:val="single" w:sz="4" w:space="0" w:color="000000"/>
          </w:tcBorders>
        </w:tcPr>
        <w:p w:rsidR="003E3E18" w:rsidRDefault="003E3E18">
          <w:pPr>
            <w:spacing w:line="259" w:lineRule="auto"/>
          </w:pPr>
          <w:r>
            <w:t>№ бизнес-процесса: БП.ПР.05</w:t>
          </w:r>
          <w:r>
            <w:rPr>
              <w:rFonts w:ascii="Arial" w:eastAsia="Arial" w:hAnsi="Arial" w:cs="Arial"/>
              <w:sz w:val="18"/>
            </w:rPr>
            <w:t xml:space="preserve"> </w:t>
          </w:r>
        </w:p>
      </w:tc>
      <w:tc>
        <w:tcPr>
          <w:tcW w:w="1718" w:type="dxa"/>
          <w:tcBorders>
            <w:top w:val="single" w:sz="4" w:space="0" w:color="000000"/>
            <w:left w:val="single" w:sz="4" w:space="0" w:color="000000"/>
            <w:bottom w:val="single" w:sz="4" w:space="0" w:color="000000"/>
            <w:right w:val="single" w:sz="4" w:space="0" w:color="000000"/>
          </w:tcBorders>
        </w:tcPr>
        <w:p w:rsidR="003E3E18" w:rsidRDefault="003E3E18">
          <w:pPr>
            <w:spacing w:line="259" w:lineRule="auto"/>
            <w:jc w:val="center"/>
          </w:pPr>
          <w:r>
            <w:t xml:space="preserve">Стр. </w:t>
          </w:r>
          <w:r>
            <w:rPr>
              <w:sz w:val="26"/>
            </w:rPr>
            <w:fldChar w:fldCharType="begin"/>
          </w:r>
          <w:r>
            <w:instrText xml:space="preserve"> PAGE   \* MERGEFORMAT </w:instrText>
          </w:r>
          <w:r>
            <w:rPr>
              <w:sz w:val="26"/>
            </w:rPr>
            <w:fldChar w:fldCharType="separate"/>
          </w:r>
          <w:r>
            <w:t>2</w:t>
          </w:r>
          <w:r>
            <w:fldChar w:fldCharType="end"/>
          </w:r>
          <w:r>
            <w:t xml:space="preserve"> из </w:t>
          </w:r>
          <w:r w:rsidR="00BA6218">
            <w:fldChar w:fldCharType="begin"/>
          </w:r>
          <w:r w:rsidR="00BA6218">
            <w:instrText xml:space="preserve"> NUMPAGES   \* MERGEFORMAT </w:instrText>
          </w:r>
          <w:r w:rsidR="00BA6218">
            <w:fldChar w:fldCharType="separate"/>
          </w:r>
          <w:r w:rsidR="00BA6218">
            <w:rPr>
              <w:noProof/>
            </w:rPr>
            <w:t>50</w:t>
          </w:r>
          <w:r w:rsidR="00BA6218">
            <w:rPr>
              <w:noProof/>
            </w:rPr>
            <w:fldChar w:fldCharType="end"/>
          </w:r>
          <w:r>
            <w:t xml:space="preserve"> </w:t>
          </w:r>
        </w:p>
      </w:tc>
    </w:tr>
  </w:tbl>
  <w:p w:rsidR="003E3E18" w:rsidRDefault="003E3E18">
    <w:pPr>
      <w:spacing w:line="259" w:lineRule="auto"/>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4456284"/>
      <w:docPartObj>
        <w:docPartGallery w:val="Page Numbers (Top of Page)"/>
        <w:docPartUnique/>
      </w:docPartObj>
    </w:sdtPr>
    <w:sdtEndPr/>
    <w:sdtContent>
      <w:p w:rsidR="00737198" w:rsidRDefault="00737198">
        <w:pPr>
          <w:pStyle w:val="a8"/>
          <w:jc w:val="center"/>
        </w:pPr>
        <w:r>
          <w:fldChar w:fldCharType="begin"/>
        </w:r>
        <w:r>
          <w:instrText>PAGE   \* MERGEFORMAT</w:instrText>
        </w:r>
        <w:r>
          <w:fldChar w:fldCharType="separate"/>
        </w:r>
        <w:r w:rsidR="00BA6218">
          <w:rPr>
            <w:noProof/>
          </w:rPr>
          <w:t>50</w:t>
        </w:r>
        <w:r>
          <w:fldChar w:fldCharType="end"/>
        </w:r>
      </w:p>
    </w:sdtContent>
  </w:sdt>
  <w:p w:rsidR="003E3E18" w:rsidRDefault="003E3E18">
    <w:pPr>
      <w:spacing w:line="259"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E18" w:rsidRDefault="003E3E18">
    <w:pPr>
      <w:spacing w:after="160" w:line="259"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F05F5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3E8E56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83A540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A24EBB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F880CA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126BD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0D94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4A3A2398"/>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0000002"/>
    <w:multiLevelType w:val="singleLevel"/>
    <w:tmpl w:val="00000002"/>
    <w:name w:val="WW8Num3"/>
    <w:lvl w:ilvl="0">
      <w:start w:val="1"/>
      <w:numFmt w:val="bullet"/>
      <w:lvlText w:val=""/>
      <w:lvlJc w:val="left"/>
      <w:pPr>
        <w:tabs>
          <w:tab w:val="num" w:pos="360"/>
        </w:tabs>
        <w:ind w:left="360" w:hanging="360"/>
      </w:pPr>
      <w:rPr>
        <w:rFonts w:ascii="Symbol" w:hAnsi="Symbol"/>
      </w:rPr>
    </w:lvl>
  </w:abstractNum>
  <w:abstractNum w:abstractNumId="9" w15:restartNumberingAfterBreak="0">
    <w:nsid w:val="00000003"/>
    <w:multiLevelType w:val="singleLevel"/>
    <w:tmpl w:val="00000003"/>
    <w:name w:val="WW8Num2"/>
    <w:lvl w:ilvl="0">
      <w:start w:val="1"/>
      <w:numFmt w:val="bullet"/>
      <w:lvlText w:val=""/>
      <w:lvlJc w:val="left"/>
      <w:pPr>
        <w:tabs>
          <w:tab w:val="num" w:pos="360"/>
        </w:tabs>
        <w:ind w:left="360" w:hanging="360"/>
      </w:pPr>
      <w:rPr>
        <w:rFonts w:ascii="Symbol" w:hAnsi="Symbol"/>
      </w:rPr>
    </w:lvl>
  </w:abstractNum>
  <w:abstractNum w:abstractNumId="10" w15:restartNumberingAfterBreak="0">
    <w:nsid w:val="00000004"/>
    <w:multiLevelType w:val="singleLevel"/>
    <w:tmpl w:val="00000004"/>
    <w:name w:val="WW8Num5"/>
    <w:lvl w:ilvl="0">
      <w:start w:val="1"/>
      <w:numFmt w:val="bullet"/>
      <w:lvlText w:val=""/>
      <w:lvlJc w:val="left"/>
      <w:pPr>
        <w:tabs>
          <w:tab w:val="num" w:pos="360"/>
        </w:tabs>
        <w:ind w:left="360" w:hanging="360"/>
      </w:pPr>
      <w:rPr>
        <w:rFonts w:ascii="Symbol" w:hAnsi="Symbol"/>
      </w:rPr>
    </w:lvl>
  </w:abstractNum>
  <w:abstractNum w:abstractNumId="11" w15:restartNumberingAfterBreak="0">
    <w:nsid w:val="00000005"/>
    <w:multiLevelType w:val="singleLevel"/>
    <w:tmpl w:val="00000005"/>
    <w:name w:val="WW8Num7"/>
    <w:lvl w:ilvl="0">
      <w:start w:val="1"/>
      <w:numFmt w:val="bullet"/>
      <w:lvlText w:val=""/>
      <w:lvlJc w:val="left"/>
      <w:pPr>
        <w:tabs>
          <w:tab w:val="num" w:pos="360"/>
        </w:tabs>
        <w:ind w:left="360" w:hanging="360"/>
      </w:pPr>
      <w:rPr>
        <w:rFonts w:ascii="Symbol" w:hAnsi="Symbol"/>
      </w:rPr>
    </w:lvl>
  </w:abstractNum>
  <w:abstractNum w:abstractNumId="12"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7"/>
    <w:multiLevelType w:val="singleLevel"/>
    <w:tmpl w:val="00000007"/>
    <w:name w:val="WW8Num4"/>
    <w:lvl w:ilvl="0">
      <w:start w:val="1"/>
      <w:numFmt w:val="bullet"/>
      <w:lvlText w:val=""/>
      <w:lvlJc w:val="left"/>
      <w:pPr>
        <w:tabs>
          <w:tab w:val="num" w:pos="360"/>
        </w:tabs>
        <w:ind w:left="360" w:hanging="360"/>
      </w:pPr>
      <w:rPr>
        <w:rFonts w:ascii="Symbol" w:hAnsi="Symbol"/>
      </w:rPr>
    </w:lvl>
  </w:abstractNum>
  <w:abstractNum w:abstractNumId="14" w15:restartNumberingAfterBreak="0">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15E76D85"/>
    <w:multiLevelType w:val="hybridMultilevel"/>
    <w:tmpl w:val="8D9E8558"/>
    <w:lvl w:ilvl="0" w:tplc="0920662A">
      <w:start w:val="17"/>
      <w:numFmt w:val="decimal"/>
      <w:lvlText w:val="%1."/>
      <w:lvlJc w:val="left"/>
      <w:pPr>
        <w:ind w:left="2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8A2D64">
      <w:start w:val="1"/>
      <w:numFmt w:val="lowerLetter"/>
      <w:lvlText w:val="%2"/>
      <w:lvlJc w:val="left"/>
      <w:pPr>
        <w:ind w:left="3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1E4F50">
      <w:start w:val="1"/>
      <w:numFmt w:val="lowerRoman"/>
      <w:lvlText w:val="%3"/>
      <w:lvlJc w:val="left"/>
      <w:pPr>
        <w:ind w:left="3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02967E">
      <w:start w:val="1"/>
      <w:numFmt w:val="decimal"/>
      <w:lvlText w:val="%4"/>
      <w:lvlJc w:val="left"/>
      <w:pPr>
        <w:ind w:left="4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CCBBBC">
      <w:start w:val="1"/>
      <w:numFmt w:val="lowerLetter"/>
      <w:lvlText w:val="%5"/>
      <w:lvlJc w:val="left"/>
      <w:pPr>
        <w:ind w:left="5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ACFCAE">
      <w:start w:val="1"/>
      <w:numFmt w:val="lowerRoman"/>
      <w:lvlText w:val="%6"/>
      <w:lvlJc w:val="left"/>
      <w:pPr>
        <w:ind w:left="6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7E3926">
      <w:start w:val="1"/>
      <w:numFmt w:val="decimal"/>
      <w:lvlText w:val="%7"/>
      <w:lvlJc w:val="left"/>
      <w:pPr>
        <w:ind w:left="6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4C6204">
      <w:start w:val="1"/>
      <w:numFmt w:val="lowerLetter"/>
      <w:lvlText w:val="%8"/>
      <w:lvlJc w:val="left"/>
      <w:pPr>
        <w:ind w:left="7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ECA984">
      <w:start w:val="1"/>
      <w:numFmt w:val="lowerRoman"/>
      <w:lvlText w:val="%9"/>
      <w:lvlJc w:val="left"/>
      <w:pPr>
        <w:ind w:left="8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B37402F"/>
    <w:multiLevelType w:val="multilevel"/>
    <w:tmpl w:val="BF7CA934"/>
    <w:lvl w:ilvl="0">
      <w:start w:val="1"/>
      <w:numFmt w:val="decimal"/>
      <w:lvlText w:val="%1."/>
      <w:lvlJc w:val="left"/>
      <w:pPr>
        <w:tabs>
          <w:tab w:val="num" w:pos="420"/>
        </w:tabs>
        <w:ind w:left="420" w:hanging="420"/>
      </w:pPr>
      <w:rPr>
        <w:rFonts w:hint="default"/>
      </w:rPr>
    </w:lvl>
    <w:lvl w:ilvl="1">
      <w:start w:val="1"/>
      <w:numFmt w:val="decimal"/>
      <w:pStyle w:val="11"/>
      <w:suff w:val="space"/>
      <w:lvlText w:val="1.%2."/>
      <w:lvlJc w:val="left"/>
      <w:pPr>
        <w:ind w:firstLine="697"/>
      </w:pPr>
      <w:rPr>
        <w:rFonts w:hint="default"/>
      </w:rPr>
    </w:lvl>
    <w:lvl w:ilvl="2">
      <w:start w:val="1"/>
      <w:numFmt w:val="decimal"/>
      <w:suff w:val="space"/>
      <w:lvlText w:val="%1.%2.%3."/>
      <w:lvlJc w:val="left"/>
      <w:pPr>
        <w:ind w:firstLine="680"/>
      </w:pPr>
      <w:rPr>
        <w:rFonts w:hint="default"/>
      </w:rPr>
    </w:lvl>
    <w:lvl w:ilvl="3">
      <w:start w:val="1"/>
      <w:numFmt w:val="decimal"/>
      <w:lvlText w:val="%1.%2.%3.%4."/>
      <w:lvlJc w:val="left"/>
      <w:pPr>
        <w:tabs>
          <w:tab w:val="num" w:pos="2811"/>
        </w:tabs>
        <w:ind w:left="2811" w:hanging="72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565"/>
        </w:tabs>
        <w:ind w:left="4565" w:hanging="108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319"/>
        </w:tabs>
        <w:ind w:left="6319" w:hanging="1440"/>
      </w:pPr>
      <w:rPr>
        <w:rFonts w:hint="default"/>
      </w:rPr>
    </w:lvl>
    <w:lvl w:ilvl="8">
      <w:start w:val="1"/>
      <w:numFmt w:val="decimal"/>
      <w:lvlText w:val="%1.%2.%3.%4.%5.%6.%7.%8.%9."/>
      <w:lvlJc w:val="left"/>
      <w:pPr>
        <w:tabs>
          <w:tab w:val="num" w:pos="7376"/>
        </w:tabs>
        <w:ind w:left="7376" w:hanging="1800"/>
      </w:pPr>
      <w:rPr>
        <w:rFonts w:hint="default"/>
      </w:rPr>
    </w:lvl>
  </w:abstractNum>
  <w:abstractNum w:abstractNumId="17" w15:restartNumberingAfterBreak="0">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18" w15:restartNumberingAfterBreak="0">
    <w:nsid w:val="2DEF73EB"/>
    <w:multiLevelType w:val="hybridMultilevel"/>
    <w:tmpl w:val="B268CC4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9" w15:restartNumberingAfterBreak="0">
    <w:nsid w:val="314308CA"/>
    <w:multiLevelType w:val="hybridMultilevel"/>
    <w:tmpl w:val="A2506C26"/>
    <w:lvl w:ilvl="0" w:tplc="2E18CBF8">
      <w:start w:val="1"/>
      <w:numFmt w:val="decimal"/>
      <w:pStyle w:val="a0"/>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15:restartNumberingAfterBreak="0">
    <w:nsid w:val="3B5860C3"/>
    <w:multiLevelType w:val="hybridMultilevel"/>
    <w:tmpl w:val="DD2A47E0"/>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434412B"/>
    <w:multiLevelType w:val="multilevel"/>
    <w:tmpl w:val="7592DB72"/>
    <w:lvl w:ilvl="0">
      <w:start w:val="5"/>
      <w:numFmt w:val="decimal"/>
      <w:pStyle w:val="31"/>
      <w:lvlText w:val="%1."/>
      <w:lvlJc w:val="left"/>
      <w:pPr>
        <w:tabs>
          <w:tab w:val="num" w:pos="360"/>
        </w:tabs>
        <w:ind w:left="360" w:hanging="360"/>
      </w:pPr>
      <w:rPr>
        <w:rFonts w:hint="default"/>
      </w:rPr>
    </w:lvl>
    <w:lvl w:ilvl="1">
      <w:start w:val="1"/>
      <w:numFmt w:val="decimal"/>
      <w:lvlRestart w:val="0"/>
      <w:lvlText w:val="5.%2"/>
      <w:lvlJc w:val="left"/>
      <w:pPr>
        <w:tabs>
          <w:tab w:val="num" w:pos="612"/>
        </w:tabs>
        <w:ind w:left="612" w:hanging="432"/>
      </w:pPr>
      <w:rPr>
        <w:rFonts w:hint="default"/>
      </w:rPr>
    </w:lvl>
    <w:lvl w:ilvl="2">
      <w:start w:val="1"/>
      <w:numFmt w:val="none"/>
      <w:lvlText w:val="%12.%2.%3."/>
      <w:lvlJc w:val="left"/>
      <w:pPr>
        <w:tabs>
          <w:tab w:val="num" w:pos="1440"/>
        </w:tabs>
        <w:ind w:left="1224" w:hanging="504"/>
      </w:pPr>
      <w:rPr>
        <w:rFonts w:hint="default"/>
      </w:rPr>
    </w:lvl>
    <w:lvl w:ilvl="3">
      <w:start w:val="1"/>
      <w:numFmt w:val="none"/>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6336888"/>
    <w:multiLevelType w:val="hybridMultilevel"/>
    <w:tmpl w:val="CEAAC4F2"/>
    <w:lvl w:ilvl="0" w:tplc="5B925BA2">
      <w:start w:val="1"/>
      <w:numFmt w:val="bullet"/>
      <w:pStyle w:val="21"/>
      <w:lvlText w:val=""/>
      <w:lvlJc w:val="left"/>
      <w:pPr>
        <w:tabs>
          <w:tab w:val="num" w:pos="3060"/>
        </w:tabs>
        <w:ind w:left="2983" w:hanging="283"/>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402DFE"/>
    <w:multiLevelType w:val="multilevel"/>
    <w:tmpl w:val="3E966EFE"/>
    <w:lvl w:ilvl="0">
      <w:start w:val="1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C4B2AEA"/>
    <w:multiLevelType w:val="multilevel"/>
    <w:tmpl w:val="61CE813E"/>
    <w:lvl w:ilvl="0">
      <w:start w:val="1"/>
      <w:numFmt w:val="lowerLetter"/>
      <w:lvlText w:val="(%1)"/>
      <w:lvlJc w:val="left"/>
      <w:pPr>
        <w:tabs>
          <w:tab w:val="num" w:pos="624"/>
        </w:tabs>
        <w:ind w:left="624" w:hanging="624"/>
      </w:pPr>
      <w:rPr>
        <w:rFonts w:cs="Times New Roman"/>
        <w:b w:val="0"/>
        <w:bCs w:val="0"/>
        <w:i w:val="0"/>
        <w:iCs w:val="0"/>
        <w:sz w:val="20"/>
        <w:szCs w:val="20"/>
      </w:rPr>
    </w:lvl>
    <w:lvl w:ilvl="1">
      <w:start w:val="1"/>
      <w:numFmt w:val="lowerLetter"/>
      <w:lvlText w:val="(%2)"/>
      <w:lvlJc w:val="left"/>
      <w:pPr>
        <w:tabs>
          <w:tab w:val="num" w:pos="1417"/>
        </w:tabs>
        <w:ind w:left="1417" w:hanging="793"/>
      </w:pPr>
      <w:rPr>
        <w:rFonts w:cs="Times New Roman"/>
        <w:b w:val="0"/>
        <w:bCs w:val="0"/>
        <w:i w:val="0"/>
        <w:iCs w:val="0"/>
        <w:sz w:val="20"/>
        <w:szCs w:val="20"/>
      </w:rPr>
    </w:lvl>
    <w:lvl w:ilvl="2">
      <w:start w:val="1"/>
      <w:numFmt w:val="lowerLetter"/>
      <w:pStyle w:val="ListAlpha1"/>
      <w:lvlText w:val="(%3)"/>
      <w:lvlJc w:val="left"/>
      <w:pPr>
        <w:tabs>
          <w:tab w:val="num" w:pos="1928"/>
        </w:tabs>
        <w:ind w:left="1928" w:hanging="511"/>
      </w:pPr>
      <w:rPr>
        <w:rFonts w:cs="Times New Roman"/>
        <w:b w:val="0"/>
        <w:bCs w:val="0"/>
        <w:i w:val="0"/>
        <w:iCs w:val="0"/>
        <w:sz w:val="20"/>
        <w:szCs w:val="20"/>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6" w15:restartNumberingAfterBreak="0">
    <w:nsid w:val="50E94578"/>
    <w:multiLevelType w:val="multilevel"/>
    <w:tmpl w:val="BBC860D8"/>
    <w:lvl w:ilvl="0">
      <w:start w:val="19"/>
      <w:numFmt w:val="decimal"/>
      <w:lvlText w:val="%1."/>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12A6DB6"/>
    <w:multiLevelType w:val="hybridMultilevel"/>
    <w:tmpl w:val="741002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8" w15:restartNumberingAfterBreak="0">
    <w:nsid w:val="585635F2"/>
    <w:multiLevelType w:val="hybridMultilevel"/>
    <w:tmpl w:val="088AE0CE"/>
    <w:lvl w:ilvl="0" w:tplc="4412C24E">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35E6471"/>
    <w:multiLevelType w:val="multilevel"/>
    <w:tmpl w:val="0B7A92E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b w:val="0"/>
        <w:sz w:val="28"/>
        <w:szCs w:val="28"/>
      </w:rPr>
    </w:lvl>
    <w:lvl w:ilvl="3">
      <w:numFmt w:val="bullet"/>
      <w:lvlText w:val="-"/>
      <w:lvlJc w:val="left"/>
      <w:pPr>
        <w:ind w:left="1728" w:hanging="648"/>
      </w:pPr>
      <w:rPr>
        <w:rFonts w:ascii="Times New Roman" w:eastAsia="Andale Sans UI" w:hAnsi="Times New Roman" w:cs="Times New Roman" w:hint="default"/>
        <w:b/>
        <w:color w:val="2300DC"/>
        <w:sz w:val="3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AA4BB3"/>
    <w:multiLevelType w:val="multilevel"/>
    <w:tmpl w:val="DE46DE72"/>
    <w:lvl w:ilvl="0">
      <w:start w:val="1"/>
      <w:numFmt w:val="decimal"/>
      <w:lvlText w:val="%1."/>
      <w:lvlJc w:val="left"/>
      <w:pPr>
        <w:ind w:left="2204" w:hanging="360"/>
      </w:pPr>
    </w:lvl>
    <w:lvl w:ilvl="1">
      <w:start w:val="1"/>
      <w:numFmt w:val="decimal"/>
      <w:lvlText w:val="%1.%2."/>
      <w:lvlJc w:val="left"/>
      <w:pPr>
        <w:ind w:left="792" w:hanging="432"/>
      </w:pPr>
    </w:lvl>
    <w:lvl w:ilvl="2">
      <w:start w:val="1"/>
      <w:numFmt w:val="decimal"/>
      <w:lvlText w:val="%1.%2.%3."/>
      <w:lvlJc w:val="left"/>
      <w:pPr>
        <w:ind w:left="1224" w:hanging="504"/>
      </w:pPr>
      <w:rPr>
        <w:b w:val="0"/>
        <w:sz w:val="28"/>
        <w:szCs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2EC0EE6"/>
    <w:multiLevelType w:val="multilevel"/>
    <w:tmpl w:val="7CDA34BE"/>
    <w:styleLink w:val="41"/>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2" w15:restartNumberingAfterBreak="0">
    <w:nsid w:val="7A93246B"/>
    <w:multiLevelType w:val="hybridMultilevel"/>
    <w:tmpl w:val="829E53A0"/>
    <w:lvl w:ilvl="0" w:tplc="ADB69FC4">
      <w:start w:val="1"/>
      <w:numFmt w:val="upperRoman"/>
      <w:pStyle w:val="2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32"/>
  </w:num>
  <w:num w:numId="2">
    <w:abstractNumId w:val="22"/>
  </w:num>
  <w:num w:numId="3">
    <w:abstractNumId w:val="20"/>
  </w:num>
  <w:num w:numId="4">
    <w:abstractNumId w:val="31"/>
  </w:num>
  <w:num w:numId="5">
    <w:abstractNumId w:val="28"/>
  </w:num>
  <w:num w:numId="6">
    <w:abstractNumId w:val="19"/>
  </w:num>
  <w:num w:numId="7">
    <w:abstractNumId w:val="21"/>
  </w:num>
  <w:num w:numId="8">
    <w:abstractNumId w:val="16"/>
  </w:num>
  <w:num w:numId="9">
    <w:abstractNumId w:val="6"/>
  </w:num>
  <w:num w:numId="10">
    <w:abstractNumId w:val="5"/>
  </w:num>
  <w:num w:numId="11">
    <w:abstractNumId w:val="4"/>
  </w:num>
  <w:num w:numId="12">
    <w:abstractNumId w:val="3"/>
    <w:lvlOverride w:ilvl="0">
      <w:startOverride w:val="1"/>
    </w:lvlOverride>
  </w:num>
  <w:num w:numId="13">
    <w:abstractNumId w:val="2"/>
    <w:lvlOverride w:ilvl="0">
      <w:startOverride w:val="1"/>
    </w:lvlOverride>
  </w:num>
  <w:num w:numId="14">
    <w:abstractNumId w:val="1"/>
    <w:lvlOverride w:ilvl="0">
      <w:startOverride w:val="1"/>
    </w:lvlOverride>
  </w:num>
  <w:num w:numId="15">
    <w:abstractNumId w:val="0"/>
    <w:lvlOverride w:ilvl="0">
      <w:startOverride w:val="1"/>
    </w:lvlOverride>
  </w:num>
  <w:num w:numId="16">
    <w:abstractNumId w:val="17"/>
  </w:num>
  <w:num w:numId="17">
    <w:abstractNumId w:val="7"/>
  </w:num>
  <w:num w:numId="18">
    <w:abstractNumId w:val="23"/>
  </w:num>
  <w:num w:numId="19">
    <w:abstractNumId w:val="25"/>
  </w:num>
  <w:num w:numId="20">
    <w:abstractNumId w:val="14"/>
  </w:num>
  <w:num w:numId="21">
    <w:abstractNumId w:val="15"/>
  </w:num>
  <w:num w:numId="22">
    <w:abstractNumId w:val="24"/>
  </w:num>
  <w:num w:numId="23">
    <w:abstractNumId w:val="26"/>
  </w:num>
  <w:num w:numId="24">
    <w:abstractNumId w:val="30"/>
  </w:num>
  <w:num w:numId="25">
    <w:abstractNumId w:val="27"/>
  </w:num>
  <w:num w:numId="26">
    <w:abstractNumId w:val="18"/>
  </w:num>
  <w:num w:numId="27">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F9"/>
    <w:rsid w:val="000013E0"/>
    <w:rsid w:val="0000506B"/>
    <w:rsid w:val="0000551E"/>
    <w:rsid w:val="00005DD8"/>
    <w:rsid w:val="000115EA"/>
    <w:rsid w:val="00013E3D"/>
    <w:rsid w:val="000150DC"/>
    <w:rsid w:val="00015131"/>
    <w:rsid w:val="0001782F"/>
    <w:rsid w:val="00024A16"/>
    <w:rsid w:val="000258CA"/>
    <w:rsid w:val="000354D4"/>
    <w:rsid w:val="00041E14"/>
    <w:rsid w:val="00043A83"/>
    <w:rsid w:val="000454A1"/>
    <w:rsid w:val="00045AD9"/>
    <w:rsid w:val="00054D68"/>
    <w:rsid w:val="00055C3E"/>
    <w:rsid w:val="0005731D"/>
    <w:rsid w:val="00063E9A"/>
    <w:rsid w:val="00080FB9"/>
    <w:rsid w:val="00083565"/>
    <w:rsid w:val="0008738E"/>
    <w:rsid w:val="00095938"/>
    <w:rsid w:val="000A0716"/>
    <w:rsid w:val="000A0FAA"/>
    <w:rsid w:val="000A11CB"/>
    <w:rsid w:val="000A2BE7"/>
    <w:rsid w:val="000B0BE2"/>
    <w:rsid w:val="000C6659"/>
    <w:rsid w:val="000D57A8"/>
    <w:rsid w:val="000E4D41"/>
    <w:rsid w:val="000E6588"/>
    <w:rsid w:val="000E65CB"/>
    <w:rsid w:val="000E7527"/>
    <w:rsid w:val="0010314D"/>
    <w:rsid w:val="00103D05"/>
    <w:rsid w:val="00104450"/>
    <w:rsid w:val="00104FE9"/>
    <w:rsid w:val="001101A7"/>
    <w:rsid w:val="00112070"/>
    <w:rsid w:val="00117217"/>
    <w:rsid w:val="001312C7"/>
    <w:rsid w:val="00132721"/>
    <w:rsid w:val="00135FB9"/>
    <w:rsid w:val="001412FA"/>
    <w:rsid w:val="00145BEB"/>
    <w:rsid w:val="00145CCF"/>
    <w:rsid w:val="00146118"/>
    <w:rsid w:val="00156A9C"/>
    <w:rsid w:val="001968EB"/>
    <w:rsid w:val="00197D48"/>
    <w:rsid w:val="00197F71"/>
    <w:rsid w:val="001A0136"/>
    <w:rsid w:val="001C0801"/>
    <w:rsid w:val="001C4740"/>
    <w:rsid w:val="001E194D"/>
    <w:rsid w:val="001E68AE"/>
    <w:rsid w:val="001F272A"/>
    <w:rsid w:val="001F4097"/>
    <w:rsid w:val="001F68BA"/>
    <w:rsid w:val="00200B88"/>
    <w:rsid w:val="002225D5"/>
    <w:rsid w:val="002257CE"/>
    <w:rsid w:val="00225FC8"/>
    <w:rsid w:val="00232B85"/>
    <w:rsid w:val="00237971"/>
    <w:rsid w:val="002404E4"/>
    <w:rsid w:val="00241826"/>
    <w:rsid w:val="00242CA3"/>
    <w:rsid w:val="00243A2C"/>
    <w:rsid w:val="00243CF9"/>
    <w:rsid w:val="00245752"/>
    <w:rsid w:val="00251E37"/>
    <w:rsid w:val="00253191"/>
    <w:rsid w:val="0025554B"/>
    <w:rsid w:val="00257593"/>
    <w:rsid w:val="00262F3B"/>
    <w:rsid w:val="00263096"/>
    <w:rsid w:val="002638B3"/>
    <w:rsid w:val="00270618"/>
    <w:rsid w:val="0027266E"/>
    <w:rsid w:val="00275940"/>
    <w:rsid w:val="002765EA"/>
    <w:rsid w:val="00277279"/>
    <w:rsid w:val="00283B18"/>
    <w:rsid w:val="00285716"/>
    <w:rsid w:val="00294E87"/>
    <w:rsid w:val="002A0BCB"/>
    <w:rsid w:val="002A3FE3"/>
    <w:rsid w:val="002B0A62"/>
    <w:rsid w:val="002B3027"/>
    <w:rsid w:val="002B3B57"/>
    <w:rsid w:val="002D4D5F"/>
    <w:rsid w:val="002D5354"/>
    <w:rsid w:val="002D671C"/>
    <w:rsid w:val="002E5ABF"/>
    <w:rsid w:val="002F67BE"/>
    <w:rsid w:val="003051B1"/>
    <w:rsid w:val="00306AEE"/>
    <w:rsid w:val="00316457"/>
    <w:rsid w:val="0032545C"/>
    <w:rsid w:val="0032605E"/>
    <w:rsid w:val="0033461A"/>
    <w:rsid w:val="003366DA"/>
    <w:rsid w:val="00344AAA"/>
    <w:rsid w:val="00347E3C"/>
    <w:rsid w:val="003526BF"/>
    <w:rsid w:val="0036183F"/>
    <w:rsid w:val="00367C3F"/>
    <w:rsid w:val="00367C7E"/>
    <w:rsid w:val="003762FB"/>
    <w:rsid w:val="003818B0"/>
    <w:rsid w:val="003964E0"/>
    <w:rsid w:val="003C5F78"/>
    <w:rsid w:val="003D17B8"/>
    <w:rsid w:val="003D1F08"/>
    <w:rsid w:val="003D4C01"/>
    <w:rsid w:val="003D6AB1"/>
    <w:rsid w:val="003D74DC"/>
    <w:rsid w:val="003E10B7"/>
    <w:rsid w:val="003E3E18"/>
    <w:rsid w:val="003E6FFB"/>
    <w:rsid w:val="003F7D61"/>
    <w:rsid w:val="004025CC"/>
    <w:rsid w:val="00403098"/>
    <w:rsid w:val="0040660C"/>
    <w:rsid w:val="00410189"/>
    <w:rsid w:val="0041308D"/>
    <w:rsid w:val="00415ACF"/>
    <w:rsid w:val="004164E0"/>
    <w:rsid w:val="00422678"/>
    <w:rsid w:val="00425DD7"/>
    <w:rsid w:val="0043211C"/>
    <w:rsid w:val="00444D08"/>
    <w:rsid w:val="004547CD"/>
    <w:rsid w:val="00461D0B"/>
    <w:rsid w:val="0046292C"/>
    <w:rsid w:val="00467CCA"/>
    <w:rsid w:val="004717BC"/>
    <w:rsid w:val="00471E06"/>
    <w:rsid w:val="00475E3A"/>
    <w:rsid w:val="0048002B"/>
    <w:rsid w:val="00481C02"/>
    <w:rsid w:val="004865E2"/>
    <w:rsid w:val="004A4570"/>
    <w:rsid w:val="004A764C"/>
    <w:rsid w:val="004C0D27"/>
    <w:rsid w:val="004C0F8F"/>
    <w:rsid w:val="004C3BDF"/>
    <w:rsid w:val="004D2D1F"/>
    <w:rsid w:val="004D347C"/>
    <w:rsid w:val="004D6006"/>
    <w:rsid w:val="004D775A"/>
    <w:rsid w:val="004E0956"/>
    <w:rsid w:val="004E1330"/>
    <w:rsid w:val="004F03AF"/>
    <w:rsid w:val="004F3A41"/>
    <w:rsid w:val="004F76C0"/>
    <w:rsid w:val="00507A23"/>
    <w:rsid w:val="0053230E"/>
    <w:rsid w:val="00534895"/>
    <w:rsid w:val="00535D62"/>
    <w:rsid w:val="00536A02"/>
    <w:rsid w:val="0054094B"/>
    <w:rsid w:val="00543264"/>
    <w:rsid w:val="005441A9"/>
    <w:rsid w:val="00545A7E"/>
    <w:rsid w:val="00551687"/>
    <w:rsid w:val="0056208C"/>
    <w:rsid w:val="005647A3"/>
    <w:rsid w:val="00566240"/>
    <w:rsid w:val="00571C96"/>
    <w:rsid w:val="005821EF"/>
    <w:rsid w:val="005850CE"/>
    <w:rsid w:val="00585161"/>
    <w:rsid w:val="00586B77"/>
    <w:rsid w:val="00592535"/>
    <w:rsid w:val="00593906"/>
    <w:rsid w:val="0059402E"/>
    <w:rsid w:val="00597D2D"/>
    <w:rsid w:val="005A6699"/>
    <w:rsid w:val="005B27D4"/>
    <w:rsid w:val="005C4BAD"/>
    <w:rsid w:val="005C68D7"/>
    <w:rsid w:val="005D6E58"/>
    <w:rsid w:val="005E3247"/>
    <w:rsid w:val="005E69D1"/>
    <w:rsid w:val="005F11E9"/>
    <w:rsid w:val="005F3678"/>
    <w:rsid w:val="005F5AD8"/>
    <w:rsid w:val="005F699D"/>
    <w:rsid w:val="00600917"/>
    <w:rsid w:val="006075C6"/>
    <w:rsid w:val="00610F3B"/>
    <w:rsid w:val="0062020E"/>
    <w:rsid w:val="00627C93"/>
    <w:rsid w:val="006412EB"/>
    <w:rsid w:val="00641690"/>
    <w:rsid w:val="00652523"/>
    <w:rsid w:val="0066136A"/>
    <w:rsid w:val="00663E5F"/>
    <w:rsid w:val="006659F4"/>
    <w:rsid w:val="00676E38"/>
    <w:rsid w:val="006800C5"/>
    <w:rsid w:val="00690153"/>
    <w:rsid w:val="00690926"/>
    <w:rsid w:val="00690D7C"/>
    <w:rsid w:val="0069585D"/>
    <w:rsid w:val="00697008"/>
    <w:rsid w:val="006A4505"/>
    <w:rsid w:val="006A4DCB"/>
    <w:rsid w:val="006B0350"/>
    <w:rsid w:val="006B3DE5"/>
    <w:rsid w:val="006C1035"/>
    <w:rsid w:val="006C1D90"/>
    <w:rsid w:val="006C5769"/>
    <w:rsid w:val="006D00D5"/>
    <w:rsid w:val="006D4DF7"/>
    <w:rsid w:val="006D5421"/>
    <w:rsid w:val="006E013C"/>
    <w:rsid w:val="006E5FB3"/>
    <w:rsid w:val="006F6B77"/>
    <w:rsid w:val="0070052C"/>
    <w:rsid w:val="00706E74"/>
    <w:rsid w:val="00707D7A"/>
    <w:rsid w:val="00713C3E"/>
    <w:rsid w:val="00730A7A"/>
    <w:rsid w:val="0073335D"/>
    <w:rsid w:val="00735BF7"/>
    <w:rsid w:val="00737198"/>
    <w:rsid w:val="00740825"/>
    <w:rsid w:val="00742F11"/>
    <w:rsid w:val="00752A4C"/>
    <w:rsid w:val="00752CB9"/>
    <w:rsid w:val="00753959"/>
    <w:rsid w:val="007548EE"/>
    <w:rsid w:val="0076432A"/>
    <w:rsid w:val="0076713E"/>
    <w:rsid w:val="00773FFA"/>
    <w:rsid w:val="0077745B"/>
    <w:rsid w:val="00792B6A"/>
    <w:rsid w:val="00794D81"/>
    <w:rsid w:val="00795B53"/>
    <w:rsid w:val="00796421"/>
    <w:rsid w:val="007A638C"/>
    <w:rsid w:val="007B0A0A"/>
    <w:rsid w:val="007B0F3F"/>
    <w:rsid w:val="007B2DEC"/>
    <w:rsid w:val="007B4723"/>
    <w:rsid w:val="007B53E8"/>
    <w:rsid w:val="007C39C0"/>
    <w:rsid w:val="007E3FE1"/>
    <w:rsid w:val="007E4654"/>
    <w:rsid w:val="007F11B0"/>
    <w:rsid w:val="007F3DCE"/>
    <w:rsid w:val="008016F0"/>
    <w:rsid w:val="00825534"/>
    <w:rsid w:val="00827009"/>
    <w:rsid w:val="0083017D"/>
    <w:rsid w:val="0083262D"/>
    <w:rsid w:val="008335BB"/>
    <w:rsid w:val="00833E4F"/>
    <w:rsid w:val="00834AC3"/>
    <w:rsid w:val="00844F13"/>
    <w:rsid w:val="0084681E"/>
    <w:rsid w:val="008521B5"/>
    <w:rsid w:val="008529B9"/>
    <w:rsid w:val="00855765"/>
    <w:rsid w:val="00861D2E"/>
    <w:rsid w:val="008641B1"/>
    <w:rsid w:val="00866883"/>
    <w:rsid w:val="00867D64"/>
    <w:rsid w:val="00881AA3"/>
    <w:rsid w:val="008A3357"/>
    <w:rsid w:val="008B158B"/>
    <w:rsid w:val="008C2F81"/>
    <w:rsid w:val="008C31AC"/>
    <w:rsid w:val="008D1E08"/>
    <w:rsid w:val="008D24A4"/>
    <w:rsid w:val="008D6AB9"/>
    <w:rsid w:val="008D6D3B"/>
    <w:rsid w:val="008D712D"/>
    <w:rsid w:val="008E1152"/>
    <w:rsid w:val="008E1385"/>
    <w:rsid w:val="008E3EB7"/>
    <w:rsid w:val="008E4654"/>
    <w:rsid w:val="00900D1F"/>
    <w:rsid w:val="00907BCE"/>
    <w:rsid w:val="00907F4C"/>
    <w:rsid w:val="00913C42"/>
    <w:rsid w:val="00915B7D"/>
    <w:rsid w:val="0091625A"/>
    <w:rsid w:val="009206B3"/>
    <w:rsid w:val="00931D52"/>
    <w:rsid w:val="00934AA6"/>
    <w:rsid w:val="00934B05"/>
    <w:rsid w:val="009367A9"/>
    <w:rsid w:val="00940C03"/>
    <w:rsid w:val="00943102"/>
    <w:rsid w:val="00957B45"/>
    <w:rsid w:val="00962485"/>
    <w:rsid w:val="00965EF4"/>
    <w:rsid w:val="00981CC0"/>
    <w:rsid w:val="00985DD2"/>
    <w:rsid w:val="00987D62"/>
    <w:rsid w:val="00990BA7"/>
    <w:rsid w:val="00990EAB"/>
    <w:rsid w:val="00991390"/>
    <w:rsid w:val="00992DA7"/>
    <w:rsid w:val="00993D54"/>
    <w:rsid w:val="0099464B"/>
    <w:rsid w:val="009A2AD2"/>
    <w:rsid w:val="009A43DE"/>
    <w:rsid w:val="009B2E04"/>
    <w:rsid w:val="009B2EFE"/>
    <w:rsid w:val="009B34A0"/>
    <w:rsid w:val="009B37E2"/>
    <w:rsid w:val="009B3DFE"/>
    <w:rsid w:val="009B3EB4"/>
    <w:rsid w:val="009B5A5E"/>
    <w:rsid w:val="009B5A73"/>
    <w:rsid w:val="009C111D"/>
    <w:rsid w:val="009D1560"/>
    <w:rsid w:val="009D1B1A"/>
    <w:rsid w:val="009D2E6A"/>
    <w:rsid w:val="009D5AF2"/>
    <w:rsid w:val="009D6786"/>
    <w:rsid w:val="009E3C00"/>
    <w:rsid w:val="009E6820"/>
    <w:rsid w:val="009F49A4"/>
    <w:rsid w:val="009F74DE"/>
    <w:rsid w:val="00A15055"/>
    <w:rsid w:val="00A45317"/>
    <w:rsid w:val="00A47819"/>
    <w:rsid w:val="00A47A77"/>
    <w:rsid w:val="00A5192B"/>
    <w:rsid w:val="00A54157"/>
    <w:rsid w:val="00A54F48"/>
    <w:rsid w:val="00A56276"/>
    <w:rsid w:val="00A60356"/>
    <w:rsid w:val="00A60BA8"/>
    <w:rsid w:val="00A66DC9"/>
    <w:rsid w:val="00A76186"/>
    <w:rsid w:val="00A80A9A"/>
    <w:rsid w:val="00A9189E"/>
    <w:rsid w:val="00A94EEA"/>
    <w:rsid w:val="00A979AE"/>
    <w:rsid w:val="00AB0302"/>
    <w:rsid w:val="00AB0505"/>
    <w:rsid w:val="00AC43E9"/>
    <w:rsid w:val="00AC6DD4"/>
    <w:rsid w:val="00AC6F18"/>
    <w:rsid w:val="00AD05F1"/>
    <w:rsid w:val="00AD2F1E"/>
    <w:rsid w:val="00AE14FE"/>
    <w:rsid w:val="00AE51EE"/>
    <w:rsid w:val="00AF09DF"/>
    <w:rsid w:val="00AF217A"/>
    <w:rsid w:val="00B01915"/>
    <w:rsid w:val="00B02029"/>
    <w:rsid w:val="00B04EAE"/>
    <w:rsid w:val="00B124AC"/>
    <w:rsid w:val="00B1574F"/>
    <w:rsid w:val="00B16AED"/>
    <w:rsid w:val="00B1790A"/>
    <w:rsid w:val="00B22F1E"/>
    <w:rsid w:val="00B26BC3"/>
    <w:rsid w:val="00B26C3D"/>
    <w:rsid w:val="00B3087E"/>
    <w:rsid w:val="00B41036"/>
    <w:rsid w:val="00B42DA3"/>
    <w:rsid w:val="00B47F71"/>
    <w:rsid w:val="00B57E19"/>
    <w:rsid w:val="00B62DF5"/>
    <w:rsid w:val="00B64665"/>
    <w:rsid w:val="00B666F4"/>
    <w:rsid w:val="00B7463A"/>
    <w:rsid w:val="00B77D17"/>
    <w:rsid w:val="00B819D1"/>
    <w:rsid w:val="00B8586E"/>
    <w:rsid w:val="00B86F1D"/>
    <w:rsid w:val="00B900BD"/>
    <w:rsid w:val="00B93C5D"/>
    <w:rsid w:val="00B96724"/>
    <w:rsid w:val="00B9741C"/>
    <w:rsid w:val="00BA4F89"/>
    <w:rsid w:val="00BA50CD"/>
    <w:rsid w:val="00BA5D9E"/>
    <w:rsid w:val="00BA6218"/>
    <w:rsid w:val="00BB45BF"/>
    <w:rsid w:val="00BC1302"/>
    <w:rsid w:val="00BC6226"/>
    <w:rsid w:val="00BC6BA0"/>
    <w:rsid w:val="00BC6FEB"/>
    <w:rsid w:val="00BD01E1"/>
    <w:rsid w:val="00BD1D49"/>
    <w:rsid w:val="00BE342A"/>
    <w:rsid w:val="00BE655B"/>
    <w:rsid w:val="00BF5E24"/>
    <w:rsid w:val="00C04168"/>
    <w:rsid w:val="00C04268"/>
    <w:rsid w:val="00C21C29"/>
    <w:rsid w:val="00C24E40"/>
    <w:rsid w:val="00C31113"/>
    <w:rsid w:val="00C33476"/>
    <w:rsid w:val="00C40C24"/>
    <w:rsid w:val="00C65123"/>
    <w:rsid w:val="00C668EC"/>
    <w:rsid w:val="00C80C8D"/>
    <w:rsid w:val="00C82CB8"/>
    <w:rsid w:val="00C83D1C"/>
    <w:rsid w:val="00C90CF9"/>
    <w:rsid w:val="00C978EC"/>
    <w:rsid w:val="00CA45B1"/>
    <w:rsid w:val="00CB1F55"/>
    <w:rsid w:val="00CB21A0"/>
    <w:rsid w:val="00CB3467"/>
    <w:rsid w:val="00CC0FD0"/>
    <w:rsid w:val="00CC1A6C"/>
    <w:rsid w:val="00CC4426"/>
    <w:rsid w:val="00CD101F"/>
    <w:rsid w:val="00CD51AB"/>
    <w:rsid w:val="00CD6C4D"/>
    <w:rsid w:val="00CE01F6"/>
    <w:rsid w:val="00CE644B"/>
    <w:rsid w:val="00CF2456"/>
    <w:rsid w:val="00CF37C4"/>
    <w:rsid w:val="00CF58FF"/>
    <w:rsid w:val="00D02223"/>
    <w:rsid w:val="00D06874"/>
    <w:rsid w:val="00D07BE8"/>
    <w:rsid w:val="00D228D9"/>
    <w:rsid w:val="00D445B5"/>
    <w:rsid w:val="00D4565D"/>
    <w:rsid w:val="00D45A2A"/>
    <w:rsid w:val="00D56302"/>
    <w:rsid w:val="00D56F8D"/>
    <w:rsid w:val="00D5767A"/>
    <w:rsid w:val="00D65344"/>
    <w:rsid w:val="00D7468D"/>
    <w:rsid w:val="00D75490"/>
    <w:rsid w:val="00D83B23"/>
    <w:rsid w:val="00D8535C"/>
    <w:rsid w:val="00D93557"/>
    <w:rsid w:val="00D93891"/>
    <w:rsid w:val="00D957A6"/>
    <w:rsid w:val="00DA2F39"/>
    <w:rsid w:val="00DA3772"/>
    <w:rsid w:val="00DA3C50"/>
    <w:rsid w:val="00DA49DA"/>
    <w:rsid w:val="00DC7355"/>
    <w:rsid w:val="00DD0C0D"/>
    <w:rsid w:val="00DD1054"/>
    <w:rsid w:val="00DD3A1D"/>
    <w:rsid w:val="00DE184D"/>
    <w:rsid w:val="00DE2874"/>
    <w:rsid w:val="00DF29FB"/>
    <w:rsid w:val="00DF655A"/>
    <w:rsid w:val="00E1128C"/>
    <w:rsid w:val="00E11984"/>
    <w:rsid w:val="00E12090"/>
    <w:rsid w:val="00E13AF8"/>
    <w:rsid w:val="00E1746B"/>
    <w:rsid w:val="00E24051"/>
    <w:rsid w:val="00E25884"/>
    <w:rsid w:val="00E3384F"/>
    <w:rsid w:val="00E35210"/>
    <w:rsid w:val="00E520DA"/>
    <w:rsid w:val="00E523B4"/>
    <w:rsid w:val="00E55938"/>
    <w:rsid w:val="00E667C3"/>
    <w:rsid w:val="00E71528"/>
    <w:rsid w:val="00E74309"/>
    <w:rsid w:val="00E743EC"/>
    <w:rsid w:val="00E75F9B"/>
    <w:rsid w:val="00E764E1"/>
    <w:rsid w:val="00E765DB"/>
    <w:rsid w:val="00E77C70"/>
    <w:rsid w:val="00E81613"/>
    <w:rsid w:val="00E86C66"/>
    <w:rsid w:val="00E87FDF"/>
    <w:rsid w:val="00E91419"/>
    <w:rsid w:val="00E917FD"/>
    <w:rsid w:val="00E919F9"/>
    <w:rsid w:val="00E94748"/>
    <w:rsid w:val="00E950A1"/>
    <w:rsid w:val="00E962C5"/>
    <w:rsid w:val="00E9731C"/>
    <w:rsid w:val="00EA0DFD"/>
    <w:rsid w:val="00EA5444"/>
    <w:rsid w:val="00EB0214"/>
    <w:rsid w:val="00EB7AD5"/>
    <w:rsid w:val="00EC5A22"/>
    <w:rsid w:val="00EC6910"/>
    <w:rsid w:val="00ED005F"/>
    <w:rsid w:val="00ED32AC"/>
    <w:rsid w:val="00ED5857"/>
    <w:rsid w:val="00ED63F3"/>
    <w:rsid w:val="00EE5758"/>
    <w:rsid w:val="00EF740E"/>
    <w:rsid w:val="00F0122F"/>
    <w:rsid w:val="00F07073"/>
    <w:rsid w:val="00F07789"/>
    <w:rsid w:val="00F3201D"/>
    <w:rsid w:val="00F334FE"/>
    <w:rsid w:val="00F4196A"/>
    <w:rsid w:val="00F43CB1"/>
    <w:rsid w:val="00F6062D"/>
    <w:rsid w:val="00F65F96"/>
    <w:rsid w:val="00F67532"/>
    <w:rsid w:val="00F77C2E"/>
    <w:rsid w:val="00F8247A"/>
    <w:rsid w:val="00F93C8E"/>
    <w:rsid w:val="00FA006B"/>
    <w:rsid w:val="00FB105C"/>
    <w:rsid w:val="00FC388A"/>
    <w:rsid w:val="00FC746C"/>
    <w:rsid w:val="00FD42A0"/>
    <w:rsid w:val="00FE02EE"/>
    <w:rsid w:val="00FE3900"/>
    <w:rsid w:val="00FF1EB4"/>
    <w:rsid w:val="00FF39D9"/>
    <w:rsid w:val="00FF4E8A"/>
    <w:rsid w:val="00FF6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2BA24-C0D6-40AF-9317-978B5B17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15B7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1,h1,Header 1"/>
    <w:basedOn w:val="a1"/>
    <w:next w:val="a1"/>
    <w:link w:val="10"/>
    <w:uiPriority w:val="9"/>
    <w:qFormat/>
    <w:rsid w:val="00915B7D"/>
    <w:pPr>
      <w:keepNext/>
      <w:keepLines/>
      <w:spacing w:before="480"/>
      <w:outlineLvl w:val="0"/>
    </w:pPr>
    <w:rPr>
      <w:rFonts w:ascii="Cambria" w:hAnsi="Cambria"/>
      <w:b/>
      <w:bCs/>
      <w:color w:val="365F91"/>
      <w:sz w:val="28"/>
      <w:szCs w:val="28"/>
    </w:rPr>
  </w:style>
  <w:style w:type="paragraph" w:styleId="23">
    <w:name w:val="heading 2"/>
    <w:aliases w:val="H2,H2 Знак,h2,2,Header 2"/>
    <w:basedOn w:val="a1"/>
    <w:next w:val="a1"/>
    <w:link w:val="24"/>
    <w:uiPriority w:val="9"/>
    <w:qFormat/>
    <w:rsid w:val="00915B7D"/>
    <w:pPr>
      <w:keepNext/>
      <w:keepLines/>
      <w:spacing w:before="200"/>
      <w:outlineLvl w:val="1"/>
    </w:pPr>
    <w:rPr>
      <w:rFonts w:ascii="Cambria" w:hAnsi="Cambria"/>
      <w:b/>
      <w:bCs/>
      <w:color w:val="4F81BD"/>
      <w:sz w:val="26"/>
      <w:szCs w:val="26"/>
    </w:rPr>
  </w:style>
  <w:style w:type="paragraph" w:styleId="32">
    <w:name w:val="heading 3"/>
    <w:aliases w:val=" Знак2,Знак2,h3,L3,H3,3,l3,list 3,Head 3,Kop 3V,CT,RFP Alaitel,ITT t3,PA Minor Section,TE Heading,H3-Heading 3,l3.3,list3,subhead,Heading3,1.,Heading No. L3,Section,H3-Heading 31,31,l3.31,h31,l31,list 31,list31,heading 31,Section1,OdsKap3"/>
    <w:basedOn w:val="a1"/>
    <w:next w:val="a1"/>
    <w:link w:val="33"/>
    <w:uiPriority w:val="9"/>
    <w:qFormat/>
    <w:rsid w:val="00915B7D"/>
    <w:pPr>
      <w:keepNext/>
      <w:keepLines/>
      <w:spacing w:before="200"/>
      <w:outlineLvl w:val="2"/>
    </w:pPr>
    <w:rPr>
      <w:rFonts w:ascii="Cambria" w:hAnsi="Cambria"/>
      <w:b/>
      <w:bCs/>
      <w:color w:val="4F81BD"/>
    </w:rPr>
  </w:style>
  <w:style w:type="paragraph" w:styleId="42">
    <w:name w:val="heading 4"/>
    <w:basedOn w:val="a1"/>
    <w:next w:val="a1"/>
    <w:link w:val="43"/>
    <w:qFormat/>
    <w:rsid w:val="00915B7D"/>
    <w:pPr>
      <w:keepNext/>
      <w:keepLines/>
      <w:spacing w:before="200"/>
      <w:outlineLvl w:val="3"/>
    </w:pPr>
    <w:rPr>
      <w:rFonts w:ascii="Cambria" w:hAnsi="Cambria"/>
      <w:b/>
      <w:bCs/>
      <w:i/>
      <w:iCs/>
      <w:color w:val="4F81BD"/>
    </w:rPr>
  </w:style>
  <w:style w:type="paragraph" w:styleId="51">
    <w:name w:val="heading 5"/>
    <w:basedOn w:val="a1"/>
    <w:next w:val="a1"/>
    <w:link w:val="52"/>
    <w:qFormat/>
    <w:rsid w:val="00915B7D"/>
    <w:pPr>
      <w:keepNext/>
      <w:outlineLvl w:val="4"/>
    </w:pPr>
    <w:rPr>
      <w:b/>
      <w:i/>
      <w:sz w:val="26"/>
      <w:szCs w:val="26"/>
    </w:rPr>
  </w:style>
  <w:style w:type="paragraph" w:styleId="6">
    <w:name w:val="heading 6"/>
    <w:basedOn w:val="a1"/>
    <w:next w:val="a1"/>
    <w:link w:val="60"/>
    <w:qFormat/>
    <w:rsid w:val="00915B7D"/>
    <w:pPr>
      <w:keepNext/>
      <w:ind w:firstLine="709"/>
      <w:jc w:val="right"/>
      <w:outlineLvl w:val="5"/>
    </w:pPr>
    <w:rPr>
      <w:b/>
      <w:sz w:val="26"/>
      <w:szCs w:val="26"/>
    </w:rPr>
  </w:style>
  <w:style w:type="paragraph" w:styleId="7">
    <w:name w:val="heading 7"/>
    <w:basedOn w:val="a1"/>
    <w:next w:val="a1"/>
    <w:link w:val="70"/>
    <w:qFormat/>
    <w:rsid w:val="00915B7D"/>
    <w:pPr>
      <w:tabs>
        <w:tab w:val="num" w:pos="3469"/>
      </w:tabs>
      <w:spacing w:before="240" w:after="60"/>
      <w:ind w:left="3469" w:hanging="1296"/>
      <w:outlineLvl w:val="6"/>
    </w:pPr>
  </w:style>
  <w:style w:type="paragraph" w:styleId="8">
    <w:name w:val="heading 8"/>
    <w:basedOn w:val="a1"/>
    <w:next w:val="a1"/>
    <w:link w:val="80"/>
    <w:qFormat/>
    <w:rsid w:val="00915B7D"/>
    <w:pPr>
      <w:keepNext/>
      <w:keepLines/>
      <w:spacing w:before="200"/>
      <w:outlineLvl w:val="7"/>
    </w:pPr>
    <w:rPr>
      <w:rFonts w:ascii="Cambria" w:hAnsi="Cambria"/>
      <w:color w:val="404040"/>
      <w:sz w:val="20"/>
      <w:szCs w:val="20"/>
    </w:rPr>
  </w:style>
  <w:style w:type="paragraph" w:styleId="9">
    <w:name w:val="heading 9"/>
    <w:basedOn w:val="a1"/>
    <w:next w:val="a1"/>
    <w:link w:val="90"/>
    <w:qFormat/>
    <w:rsid w:val="00915B7D"/>
    <w:pPr>
      <w:keepNext/>
      <w:overflowPunct w:val="0"/>
      <w:autoSpaceDE w:val="0"/>
      <w:autoSpaceDN w:val="0"/>
      <w:adjustRightInd w:val="0"/>
      <w:jc w:val="center"/>
      <w:outlineLvl w:val="8"/>
    </w:pPr>
    <w:rPr>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2"/>
    <w:link w:val="1"/>
    <w:uiPriority w:val="9"/>
    <w:rsid w:val="00915B7D"/>
    <w:rPr>
      <w:rFonts w:ascii="Cambria" w:eastAsia="Times New Roman" w:hAnsi="Cambria" w:cs="Times New Roman"/>
      <w:b/>
      <w:bCs/>
      <w:color w:val="365F91"/>
      <w:sz w:val="28"/>
      <w:szCs w:val="28"/>
      <w:lang w:eastAsia="ru-RU"/>
    </w:rPr>
  </w:style>
  <w:style w:type="character" w:customStyle="1" w:styleId="24">
    <w:name w:val="Заголовок 2 Знак"/>
    <w:aliases w:val="H2 Знак1,H2 Знак Знак,h2 Знак,2 Знак,Header 2 Знак"/>
    <w:basedOn w:val="a2"/>
    <w:link w:val="23"/>
    <w:uiPriority w:val="9"/>
    <w:rsid w:val="00915B7D"/>
    <w:rPr>
      <w:rFonts w:ascii="Cambria" w:eastAsia="Times New Roman" w:hAnsi="Cambria" w:cs="Times New Roman"/>
      <w:b/>
      <w:bCs/>
      <w:color w:val="4F81BD"/>
      <w:sz w:val="26"/>
      <w:szCs w:val="26"/>
      <w:lang w:eastAsia="ru-RU"/>
    </w:rPr>
  </w:style>
  <w:style w:type="character" w:customStyle="1" w:styleId="33">
    <w:name w:val="Заголовок 3 Знак"/>
    <w:aliases w:val=" Знак2 Знак,Знак2 Знак,h3 Знак,L3 Знак,H3 Знак,3 Знак,l3 Знак,list 3 Знак,Head 3 Знак,Kop 3V Знак,CT Знак,RFP Alaitel Знак,ITT t3 Знак,PA Minor Section Знак,TE Heading Знак,H3-Heading 3 Знак,l3.3 Знак,list3 Знак,subhead Знак,1. Знак"/>
    <w:basedOn w:val="a2"/>
    <w:link w:val="32"/>
    <w:uiPriority w:val="9"/>
    <w:rsid w:val="00915B7D"/>
    <w:rPr>
      <w:rFonts w:ascii="Cambria" w:eastAsia="Times New Roman" w:hAnsi="Cambria" w:cs="Times New Roman"/>
      <w:b/>
      <w:bCs/>
      <w:color w:val="4F81BD"/>
      <w:sz w:val="24"/>
      <w:szCs w:val="24"/>
      <w:lang w:eastAsia="ru-RU"/>
    </w:rPr>
  </w:style>
  <w:style w:type="character" w:customStyle="1" w:styleId="43">
    <w:name w:val="Заголовок 4 Знак"/>
    <w:basedOn w:val="a2"/>
    <w:link w:val="42"/>
    <w:rsid w:val="00915B7D"/>
    <w:rPr>
      <w:rFonts w:ascii="Cambria" w:eastAsia="Times New Roman" w:hAnsi="Cambria" w:cs="Times New Roman"/>
      <w:b/>
      <w:bCs/>
      <w:i/>
      <w:iCs/>
      <w:color w:val="4F81BD"/>
      <w:sz w:val="24"/>
      <w:szCs w:val="24"/>
      <w:lang w:eastAsia="ru-RU"/>
    </w:rPr>
  </w:style>
  <w:style w:type="character" w:customStyle="1" w:styleId="52">
    <w:name w:val="Заголовок 5 Знак"/>
    <w:basedOn w:val="a2"/>
    <w:link w:val="51"/>
    <w:rsid w:val="00915B7D"/>
    <w:rPr>
      <w:rFonts w:ascii="Times New Roman" w:eastAsia="Times New Roman" w:hAnsi="Times New Roman" w:cs="Times New Roman"/>
      <w:b/>
      <w:i/>
      <w:sz w:val="26"/>
      <w:szCs w:val="26"/>
      <w:lang w:eastAsia="ru-RU"/>
    </w:rPr>
  </w:style>
  <w:style w:type="character" w:customStyle="1" w:styleId="60">
    <w:name w:val="Заголовок 6 Знак"/>
    <w:basedOn w:val="a2"/>
    <w:link w:val="6"/>
    <w:rsid w:val="00915B7D"/>
    <w:rPr>
      <w:rFonts w:ascii="Times New Roman" w:eastAsia="Times New Roman" w:hAnsi="Times New Roman" w:cs="Times New Roman"/>
      <w:b/>
      <w:sz w:val="26"/>
      <w:szCs w:val="26"/>
      <w:lang w:eastAsia="ru-RU"/>
    </w:rPr>
  </w:style>
  <w:style w:type="character" w:customStyle="1" w:styleId="70">
    <w:name w:val="Заголовок 7 Знак"/>
    <w:basedOn w:val="a2"/>
    <w:link w:val="7"/>
    <w:rsid w:val="00915B7D"/>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915B7D"/>
    <w:rPr>
      <w:rFonts w:ascii="Cambria" w:eastAsia="Times New Roman" w:hAnsi="Cambria" w:cs="Times New Roman"/>
      <w:color w:val="404040"/>
      <w:sz w:val="20"/>
      <w:szCs w:val="20"/>
      <w:lang w:eastAsia="ru-RU"/>
    </w:rPr>
  </w:style>
  <w:style w:type="character" w:customStyle="1" w:styleId="90">
    <w:name w:val="Заголовок 9 Знак"/>
    <w:basedOn w:val="a2"/>
    <w:link w:val="9"/>
    <w:rsid w:val="00915B7D"/>
    <w:rPr>
      <w:rFonts w:ascii="Times New Roman" w:eastAsia="Times New Roman" w:hAnsi="Times New Roman" w:cs="Times New Roman"/>
      <w:bCs/>
      <w:i/>
      <w:iCs/>
      <w:sz w:val="26"/>
      <w:szCs w:val="26"/>
      <w:lang w:eastAsia="ru-RU"/>
    </w:rPr>
  </w:style>
  <w:style w:type="paragraph" w:customStyle="1" w:styleId="110">
    <w:name w:val="заголовок 11"/>
    <w:basedOn w:val="a1"/>
    <w:next w:val="a1"/>
    <w:rsid w:val="00915B7D"/>
    <w:pPr>
      <w:keepNext/>
      <w:snapToGrid w:val="0"/>
      <w:jc w:val="center"/>
    </w:pPr>
    <w:rPr>
      <w:szCs w:val="20"/>
    </w:rPr>
  </w:style>
  <w:style w:type="paragraph" w:customStyle="1" w:styleId="rvps1">
    <w:name w:val="rvps1"/>
    <w:basedOn w:val="a1"/>
    <w:rsid w:val="00915B7D"/>
    <w:pPr>
      <w:jc w:val="center"/>
    </w:pPr>
  </w:style>
  <w:style w:type="character" w:styleId="a5">
    <w:name w:val="Hyperlink"/>
    <w:uiPriority w:val="99"/>
    <w:unhideWhenUsed/>
    <w:rsid w:val="00915B7D"/>
    <w:rPr>
      <w:color w:val="0000FF"/>
      <w:u w:val="single"/>
    </w:rPr>
  </w:style>
  <w:style w:type="paragraph" w:styleId="a6">
    <w:name w:val="List Paragraph"/>
    <w:basedOn w:val="a1"/>
    <w:link w:val="a7"/>
    <w:uiPriority w:val="34"/>
    <w:qFormat/>
    <w:rsid w:val="00915B7D"/>
    <w:pPr>
      <w:ind w:left="720"/>
      <w:contextualSpacing/>
    </w:pPr>
  </w:style>
  <w:style w:type="paragraph" w:styleId="12">
    <w:name w:val="toc 1"/>
    <w:basedOn w:val="a1"/>
    <w:next w:val="a1"/>
    <w:autoRedefine/>
    <w:uiPriority w:val="39"/>
    <w:qFormat/>
    <w:rsid w:val="00915B7D"/>
    <w:pPr>
      <w:ind w:firstLine="34"/>
    </w:pPr>
  </w:style>
  <w:style w:type="paragraph" w:styleId="22">
    <w:name w:val="toc 2"/>
    <w:basedOn w:val="a1"/>
    <w:next w:val="a1"/>
    <w:autoRedefine/>
    <w:uiPriority w:val="39"/>
    <w:qFormat/>
    <w:rsid w:val="00915B7D"/>
    <w:pPr>
      <w:numPr>
        <w:numId w:val="1"/>
      </w:numPr>
      <w:tabs>
        <w:tab w:val="right" w:leader="dot" w:pos="10196"/>
      </w:tabs>
      <w:ind w:left="0"/>
    </w:pPr>
    <w:rPr>
      <w:rFonts w:eastAsia="MS Mincho"/>
      <w:b/>
      <w:i/>
      <w:iCs/>
      <w:noProof/>
      <w:lang w:val="x-none" w:eastAsia="x-none"/>
    </w:rPr>
  </w:style>
  <w:style w:type="paragraph" w:styleId="a8">
    <w:name w:val="header"/>
    <w:basedOn w:val="a1"/>
    <w:link w:val="a9"/>
    <w:uiPriority w:val="99"/>
    <w:unhideWhenUsed/>
    <w:rsid w:val="00915B7D"/>
    <w:pPr>
      <w:tabs>
        <w:tab w:val="center" w:pos="4677"/>
        <w:tab w:val="right" w:pos="9355"/>
      </w:tabs>
    </w:pPr>
  </w:style>
  <w:style w:type="character" w:customStyle="1" w:styleId="a9">
    <w:name w:val="Верхний колонтитул Знак"/>
    <w:basedOn w:val="a2"/>
    <w:link w:val="a8"/>
    <w:uiPriority w:val="99"/>
    <w:rsid w:val="00915B7D"/>
    <w:rPr>
      <w:rFonts w:ascii="Times New Roman" w:eastAsia="Times New Roman" w:hAnsi="Times New Roman" w:cs="Times New Roman"/>
      <w:sz w:val="24"/>
      <w:szCs w:val="24"/>
      <w:lang w:eastAsia="ru-RU"/>
    </w:rPr>
  </w:style>
  <w:style w:type="paragraph" w:styleId="aa">
    <w:name w:val="footer"/>
    <w:basedOn w:val="a1"/>
    <w:link w:val="ab"/>
    <w:uiPriority w:val="99"/>
    <w:unhideWhenUsed/>
    <w:rsid w:val="00915B7D"/>
    <w:pPr>
      <w:tabs>
        <w:tab w:val="center" w:pos="4677"/>
        <w:tab w:val="right" w:pos="9355"/>
      </w:tabs>
    </w:pPr>
  </w:style>
  <w:style w:type="character" w:customStyle="1" w:styleId="ab">
    <w:name w:val="Нижний колонтитул Знак"/>
    <w:basedOn w:val="a2"/>
    <w:link w:val="aa"/>
    <w:uiPriority w:val="99"/>
    <w:rsid w:val="00915B7D"/>
    <w:rPr>
      <w:rFonts w:ascii="Times New Roman" w:eastAsia="Times New Roman" w:hAnsi="Times New Roman" w:cs="Times New Roman"/>
      <w:sz w:val="24"/>
      <w:szCs w:val="24"/>
      <w:lang w:eastAsia="ru-RU"/>
    </w:rPr>
  </w:style>
  <w:style w:type="paragraph" w:styleId="ac">
    <w:name w:val="Balloon Text"/>
    <w:basedOn w:val="a1"/>
    <w:link w:val="ad"/>
    <w:uiPriority w:val="99"/>
    <w:semiHidden/>
    <w:unhideWhenUsed/>
    <w:rsid w:val="00915B7D"/>
    <w:rPr>
      <w:rFonts w:ascii="Tahoma" w:hAnsi="Tahoma" w:cs="Tahoma"/>
      <w:sz w:val="16"/>
      <w:szCs w:val="16"/>
    </w:rPr>
  </w:style>
  <w:style w:type="character" w:customStyle="1" w:styleId="ad">
    <w:name w:val="Текст выноски Знак"/>
    <w:basedOn w:val="a2"/>
    <w:link w:val="ac"/>
    <w:uiPriority w:val="99"/>
    <w:semiHidden/>
    <w:rsid w:val="00915B7D"/>
    <w:rPr>
      <w:rFonts w:ascii="Tahoma" w:eastAsia="Times New Roman" w:hAnsi="Tahoma" w:cs="Tahoma"/>
      <w:sz w:val="16"/>
      <w:szCs w:val="16"/>
      <w:lang w:eastAsia="ru-RU"/>
    </w:rPr>
  </w:style>
  <w:style w:type="table" w:styleId="ae">
    <w:name w:val="Table Grid"/>
    <w:basedOn w:val="a3"/>
    <w:rsid w:val="00915B7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aliases w:val="Обычный (Web),Обычный (веб) Знак Знак,Обычный (Web) Знак Знак Знак"/>
    <w:basedOn w:val="a1"/>
    <w:link w:val="af0"/>
    <w:uiPriority w:val="99"/>
    <w:rsid w:val="00915B7D"/>
    <w:pPr>
      <w:spacing w:before="100" w:beforeAutospacing="1" w:after="100" w:afterAutospacing="1"/>
    </w:pPr>
  </w:style>
  <w:style w:type="paragraph" w:customStyle="1" w:styleId="Times12">
    <w:name w:val="Times 12"/>
    <w:basedOn w:val="a1"/>
    <w:uiPriority w:val="99"/>
    <w:qFormat/>
    <w:rsid w:val="00915B7D"/>
    <w:pPr>
      <w:overflowPunct w:val="0"/>
      <w:autoSpaceDE w:val="0"/>
      <w:autoSpaceDN w:val="0"/>
      <w:adjustRightInd w:val="0"/>
      <w:ind w:firstLine="567"/>
      <w:jc w:val="both"/>
    </w:pPr>
    <w:rPr>
      <w:bCs/>
      <w:szCs w:val="22"/>
    </w:rPr>
  </w:style>
  <w:style w:type="paragraph" w:customStyle="1" w:styleId="rvps9">
    <w:name w:val="rvps9"/>
    <w:basedOn w:val="a1"/>
    <w:rsid w:val="00915B7D"/>
    <w:pPr>
      <w:jc w:val="both"/>
    </w:pPr>
  </w:style>
  <w:style w:type="paragraph" w:customStyle="1" w:styleId="34">
    <w:name w:val="Стиль3"/>
    <w:basedOn w:val="25"/>
    <w:rsid w:val="00915B7D"/>
    <w:pPr>
      <w:widowControl w:val="0"/>
      <w:tabs>
        <w:tab w:val="num" w:pos="1307"/>
      </w:tabs>
      <w:adjustRightInd w:val="0"/>
      <w:spacing w:after="0" w:line="240" w:lineRule="auto"/>
      <w:ind w:left="1080"/>
      <w:jc w:val="both"/>
    </w:pPr>
    <w:rPr>
      <w:szCs w:val="20"/>
    </w:rPr>
  </w:style>
  <w:style w:type="paragraph" w:styleId="25">
    <w:name w:val="Body Text Indent 2"/>
    <w:basedOn w:val="a1"/>
    <w:link w:val="26"/>
    <w:unhideWhenUsed/>
    <w:rsid w:val="00915B7D"/>
    <w:pPr>
      <w:spacing w:after="120" w:line="480" w:lineRule="auto"/>
      <w:ind w:left="283"/>
    </w:pPr>
  </w:style>
  <w:style w:type="character" w:customStyle="1" w:styleId="26">
    <w:name w:val="Основной текст с отступом 2 Знак"/>
    <w:basedOn w:val="a2"/>
    <w:link w:val="25"/>
    <w:rsid w:val="00915B7D"/>
    <w:rPr>
      <w:rFonts w:ascii="Times New Roman" w:eastAsia="Times New Roman" w:hAnsi="Times New Roman" w:cs="Times New Roman"/>
      <w:sz w:val="24"/>
      <w:szCs w:val="24"/>
      <w:lang w:eastAsia="ru-RU"/>
    </w:rPr>
  </w:style>
  <w:style w:type="paragraph" w:styleId="af1">
    <w:name w:val="Plain Text"/>
    <w:basedOn w:val="a1"/>
    <w:link w:val="af2"/>
    <w:rsid w:val="00915B7D"/>
    <w:pPr>
      <w:snapToGrid w:val="0"/>
    </w:pPr>
    <w:rPr>
      <w:rFonts w:ascii="Courier New" w:hAnsi="Courier New"/>
      <w:sz w:val="20"/>
      <w:szCs w:val="20"/>
    </w:rPr>
  </w:style>
  <w:style w:type="character" w:customStyle="1" w:styleId="af2">
    <w:name w:val="Текст Знак"/>
    <w:basedOn w:val="a2"/>
    <w:link w:val="af1"/>
    <w:rsid w:val="00915B7D"/>
    <w:rPr>
      <w:rFonts w:ascii="Courier New" w:eastAsia="Times New Roman" w:hAnsi="Courier New" w:cs="Times New Roman"/>
      <w:sz w:val="20"/>
      <w:szCs w:val="20"/>
      <w:lang w:eastAsia="ru-RU"/>
    </w:rPr>
  </w:style>
  <w:style w:type="paragraph" w:customStyle="1" w:styleId="af3">
    <w:name w:val="Таблица шапка"/>
    <w:basedOn w:val="a1"/>
    <w:rsid w:val="00915B7D"/>
    <w:pPr>
      <w:keepNext/>
      <w:snapToGrid w:val="0"/>
      <w:spacing w:before="40" w:after="40"/>
      <w:ind w:left="57" w:right="57"/>
    </w:pPr>
    <w:rPr>
      <w:sz w:val="22"/>
      <w:szCs w:val="20"/>
    </w:rPr>
  </w:style>
  <w:style w:type="paragraph" w:customStyle="1" w:styleId="af4">
    <w:name w:val="Таблица текст"/>
    <w:basedOn w:val="a1"/>
    <w:rsid w:val="00915B7D"/>
    <w:pPr>
      <w:snapToGrid w:val="0"/>
      <w:spacing w:before="40" w:after="40"/>
      <w:ind w:left="57" w:right="57"/>
    </w:pPr>
    <w:rPr>
      <w:szCs w:val="20"/>
    </w:rPr>
  </w:style>
  <w:style w:type="character" w:customStyle="1" w:styleId="13">
    <w:name w:val="Ариал Знак1"/>
    <w:link w:val="af5"/>
    <w:locked/>
    <w:rsid w:val="00915B7D"/>
    <w:rPr>
      <w:rFonts w:ascii="Arial" w:hAnsi="Arial" w:cs="Arial"/>
    </w:rPr>
  </w:style>
  <w:style w:type="paragraph" w:customStyle="1" w:styleId="af5">
    <w:name w:val="Ариал"/>
    <w:basedOn w:val="a1"/>
    <w:link w:val="13"/>
    <w:rsid w:val="00915B7D"/>
    <w:pPr>
      <w:spacing w:before="120" w:after="120" w:line="360" w:lineRule="auto"/>
      <w:ind w:firstLine="851"/>
      <w:jc w:val="both"/>
    </w:pPr>
    <w:rPr>
      <w:rFonts w:ascii="Arial" w:eastAsiaTheme="minorHAnsi" w:hAnsi="Arial" w:cs="Arial"/>
      <w:sz w:val="22"/>
      <w:szCs w:val="22"/>
      <w:lang w:eastAsia="en-US"/>
    </w:rPr>
  </w:style>
  <w:style w:type="paragraph" w:customStyle="1" w:styleId="af6">
    <w:name w:val="Пункт б/н"/>
    <w:basedOn w:val="a1"/>
    <w:rsid w:val="00915B7D"/>
    <w:pPr>
      <w:tabs>
        <w:tab w:val="left" w:pos="1134"/>
      </w:tabs>
      <w:snapToGrid w:val="0"/>
      <w:spacing w:line="360" w:lineRule="auto"/>
      <w:ind w:firstLine="567"/>
      <w:jc w:val="both"/>
    </w:pPr>
    <w:rPr>
      <w:bCs/>
      <w:sz w:val="22"/>
      <w:szCs w:val="22"/>
    </w:rPr>
  </w:style>
  <w:style w:type="character" w:customStyle="1" w:styleId="af7">
    <w:name w:val="Ариал Таблица Знак"/>
    <w:link w:val="af8"/>
    <w:locked/>
    <w:rsid w:val="00915B7D"/>
    <w:rPr>
      <w:rFonts w:ascii="Arial" w:hAnsi="Arial" w:cs="Arial"/>
    </w:rPr>
  </w:style>
  <w:style w:type="paragraph" w:customStyle="1" w:styleId="af8">
    <w:name w:val="Ариал Таблица"/>
    <w:basedOn w:val="af5"/>
    <w:link w:val="af7"/>
    <w:rsid w:val="00915B7D"/>
    <w:pPr>
      <w:widowControl w:val="0"/>
      <w:adjustRightInd w:val="0"/>
      <w:spacing w:before="0" w:after="0" w:line="240" w:lineRule="auto"/>
      <w:ind w:firstLine="0"/>
    </w:pPr>
  </w:style>
  <w:style w:type="paragraph" w:styleId="af9">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afa"/>
    <w:unhideWhenUsed/>
    <w:rsid w:val="00915B7D"/>
    <w:rPr>
      <w:sz w:val="20"/>
      <w:szCs w:val="20"/>
    </w:rPr>
  </w:style>
  <w:style w:type="character" w:customStyle="1" w:styleId="afa">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2"/>
    <w:link w:val="af9"/>
    <w:rsid w:val="00915B7D"/>
    <w:rPr>
      <w:rFonts w:ascii="Times New Roman" w:eastAsia="Times New Roman" w:hAnsi="Times New Roman" w:cs="Times New Roman"/>
      <w:sz w:val="20"/>
      <w:szCs w:val="20"/>
      <w:lang w:eastAsia="ru-RU"/>
    </w:rPr>
  </w:style>
  <w:style w:type="character" w:styleId="afb">
    <w:name w:val="footnote reference"/>
    <w:unhideWhenUsed/>
    <w:rsid w:val="00915B7D"/>
    <w:rPr>
      <w:vertAlign w:val="superscript"/>
    </w:rPr>
  </w:style>
  <w:style w:type="paragraph" w:customStyle="1" w:styleId="ConsPlusNormal">
    <w:name w:val="ConsPlusNormal"/>
    <w:rsid w:val="00915B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c">
    <w:name w:val="page number"/>
    <w:basedOn w:val="a2"/>
    <w:rsid w:val="00915B7D"/>
  </w:style>
  <w:style w:type="paragraph" w:customStyle="1" w:styleId="rvps46">
    <w:name w:val="rvps46"/>
    <w:basedOn w:val="a1"/>
    <w:rsid w:val="00915B7D"/>
    <w:pPr>
      <w:spacing w:before="120" w:after="120"/>
    </w:pPr>
  </w:style>
  <w:style w:type="character" w:styleId="afd">
    <w:name w:val="annotation reference"/>
    <w:uiPriority w:val="99"/>
    <w:unhideWhenUsed/>
    <w:rsid w:val="00915B7D"/>
    <w:rPr>
      <w:sz w:val="16"/>
      <w:szCs w:val="16"/>
    </w:rPr>
  </w:style>
  <w:style w:type="paragraph" w:styleId="afe">
    <w:name w:val="annotation text"/>
    <w:basedOn w:val="a1"/>
    <w:link w:val="aff"/>
    <w:uiPriority w:val="99"/>
    <w:unhideWhenUsed/>
    <w:rsid w:val="00915B7D"/>
    <w:rPr>
      <w:sz w:val="20"/>
      <w:szCs w:val="20"/>
    </w:rPr>
  </w:style>
  <w:style w:type="character" w:customStyle="1" w:styleId="aff">
    <w:name w:val="Текст примечания Знак"/>
    <w:basedOn w:val="a2"/>
    <w:link w:val="afe"/>
    <w:uiPriority w:val="99"/>
    <w:rsid w:val="00915B7D"/>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915B7D"/>
    <w:rPr>
      <w:b/>
      <w:bCs/>
    </w:rPr>
  </w:style>
  <w:style w:type="character" w:customStyle="1" w:styleId="aff1">
    <w:name w:val="Тема примечания Знак"/>
    <w:basedOn w:val="aff"/>
    <w:link w:val="aff0"/>
    <w:uiPriority w:val="99"/>
    <w:semiHidden/>
    <w:rsid w:val="00915B7D"/>
    <w:rPr>
      <w:rFonts w:ascii="Times New Roman" w:eastAsia="Times New Roman" w:hAnsi="Times New Roman" w:cs="Times New Roman"/>
      <w:b/>
      <w:bCs/>
      <w:sz w:val="20"/>
      <w:szCs w:val="20"/>
      <w:lang w:eastAsia="ru-RU"/>
    </w:rPr>
  </w:style>
  <w:style w:type="paragraph" w:styleId="aff2">
    <w:name w:val="Body Text Indent"/>
    <w:basedOn w:val="a1"/>
    <w:link w:val="aff3"/>
    <w:unhideWhenUsed/>
    <w:rsid w:val="00915B7D"/>
    <w:pPr>
      <w:ind w:firstLine="567"/>
      <w:jc w:val="both"/>
    </w:pPr>
    <w:rPr>
      <w:b/>
      <w:sz w:val="26"/>
      <w:szCs w:val="26"/>
    </w:rPr>
  </w:style>
  <w:style w:type="character" w:customStyle="1" w:styleId="aff3">
    <w:name w:val="Основной текст с отступом Знак"/>
    <w:basedOn w:val="a2"/>
    <w:link w:val="aff2"/>
    <w:rsid w:val="00915B7D"/>
    <w:rPr>
      <w:rFonts w:ascii="Times New Roman" w:eastAsia="Times New Roman" w:hAnsi="Times New Roman" w:cs="Times New Roman"/>
      <w:b/>
      <w:sz w:val="26"/>
      <w:szCs w:val="26"/>
      <w:lang w:eastAsia="ru-RU"/>
    </w:rPr>
  </w:style>
  <w:style w:type="paragraph" w:styleId="aff4">
    <w:name w:val="Body Text"/>
    <w:aliases w:val="Bodytext,paragraph 2,body indent,AvtalBrödtext, ändrad"/>
    <w:basedOn w:val="a1"/>
    <w:link w:val="aff5"/>
    <w:unhideWhenUsed/>
    <w:rsid w:val="00915B7D"/>
    <w:rPr>
      <w:i/>
      <w:sz w:val="26"/>
      <w:szCs w:val="26"/>
    </w:rPr>
  </w:style>
  <w:style w:type="character" w:customStyle="1" w:styleId="aff5">
    <w:name w:val="Основной текст Знак"/>
    <w:aliases w:val="Bodytext Знак,paragraph 2 Знак,body indent Знак,AvtalBrödtext Знак, ändrad Знак"/>
    <w:basedOn w:val="a2"/>
    <w:link w:val="aff4"/>
    <w:rsid w:val="00915B7D"/>
    <w:rPr>
      <w:rFonts w:ascii="Times New Roman" w:eastAsia="Times New Roman" w:hAnsi="Times New Roman" w:cs="Times New Roman"/>
      <w:i/>
      <w:sz w:val="26"/>
      <w:szCs w:val="26"/>
      <w:lang w:eastAsia="ru-RU"/>
    </w:rPr>
  </w:style>
  <w:style w:type="paragraph" w:styleId="27">
    <w:name w:val="Body Text 2"/>
    <w:basedOn w:val="a1"/>
    <w:link w:val="28"/>
    <w:unhideWhenUsed/>
    <w:rsid w:val="00915B7D"/>
    <w:rPr>
      <w:i/>
      <w:color w:val="FF0000"/>
      <w:sz w:val="26"/>
      <w:szCs w:val="26"/>
    </w:rPr>
  </w:style>
  <w:style w:type="character" w:customStyle="1" w:styleId="28">
    <w:name w:val="Основной текст 2 Знак"/>
    <w:basedOn w:val="a2"/>
    <w:link w:val="27"/>
    <w:rsid w:val="00915B7D"/>
    <w:rPr>
      <w:rFonts w:ascii="Times New Roman" w:eastAsia="Times New Roman" w:hAnsi="Times New Roman" w:cs="Times New Roman"/>
      <w:i/>
      <w:color w:val="FF0000"/>
      <w:sz w:val="26"/>
      <w:szCs w:val="26"/>
      <w:lang w:eastAsia="ru-RU"/>
    </w:rPr>
  </w:style>
  <w:style w:type="paragraph" w:customStyle="1" w:styleId="aff6">
    <w:name w:val="Пункт"/>
    <w:basedOn w:val="a1"/>
    <w:rsid w:val="00915B7D"/>
    <w:pPr>
      <w:tabs>
        <w:tab w:val="num" w:pos="1980"/>
      </w:tabs>
      <w:ind w:left="1404" w:hanging="504"/>
      <w:jc w:val="both"/>
    </w:pPr>
    <w:rPr>
      <w:szCs w:val="28"/>
    </w:rPr>
  </w:style>
  <w:style w:type="paragraph" w:customStyle="1" w:styleId="ConsPlusNonformat">
    <w:name w:val="ConsPlusNonformat"/>
    <w:rsid w:val="00915B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7">
    <w:name w:val="TOC Heading"/>
    <w:basedOn w:val="1"/>
    <w:next w:val="a1"/>
    <w:uiPriority w:val="39"/>
    <w:qFormat/>
    <w:rsid w:val="00915B7D"/>
    <w:pPr>
      <w:spacing w:line="276" w:lineRule="auto"/>
      <w:outlineLvl w:val="9"/>
    </w:pPr>
  </w:style>
  <w:style w:type="paragraph" w:styleId="35">
    <w:name w:val="toc 3"/>
    <w:basedOn w:val="a1"/>
    <w:next w:val="a1"/>
    <w:autoRedefine/>
    <w:uiPriority w:val="39"/>
    <w:unhideWhenUsed/>
    <w:qFormat/>
    <w:rsid w:val="00915B7D"/>
    <w:pPr>
      <w:spacing w:after="100" w:line="276" w:lineRule="auto"/>
      <w:ind w:left="440"/>
    </w:pPr>
    <w:rPr>
      <w:rFonts w:ascii="Calibri" w:hAnsi="Calibri"/>
      <w:sz w:val="22"/>
      <w:szCs w:val="22"/>
    </w:rPr>
  </w:style>
  <w:style w:type="paragraph" w:styleId="36">
    <w:name w:val="Body Text 3"/>
    <w:basedOn w:val="a1"/>
    <w:link w:val="37"/>
    <w:unhideWhenUsed/>
    <w:rsid w:val="00915B7D"/>
    <w:pPr>
      <w:autoSpaceDE w:val="0"/>
      <w:autoSpaceDN w:val="0"/>
      <w:adjustRightInd w:val="0"/>
    </w:pPr>
    <w:rPr>
      <w:sz w:val="26"/>
      <w:szCs w:val="26"/>
    </w:rPr>
  </w:style>
  <w:style w:type="character" w:customStyle="1" w:styleId="37">
    <w:name w:val="Основной текст 3 Знак"/>
    <w:basedOn w:val="a2"/>
    <w:link w:val="36"/>
    <w:rsid w:val="00915B7D"/>
    <w:rPr>
      <w:rFonts w:ascii="Times New Roman" w:eastAsia="Times New Roman" w:hAnsi="Times New Roman" w:cs="Times New Roman"/>
      <w:sz w:val="26"/>
      <w:szCs w:val="26"/>
      <w:lang w:eastAsia="ru-RU"/>
    </w:rPr>
  </w:style>
  <w:style w:type="paragraph" w:styleId="38">
    <w:name w:val="Body Text Indent 3"/>
    <w:basedOn w:val="a1"/>
    <w:link w:val="39"/>
    <w:unhideWhenUsed/>
    <w:rsid w:val="00915B7D"/>
    <w:pPr>
      <w:tabs>
        <w:tab w:val="num" w:pos="1200"/>
      </w:tabs>
      <w:ind w:left="16"/>
      <w:jc w:val="both"/>
    </w:pPr>
    <w:rPr>
      <w:i/>
      <w:color w:val="808080"/>
    </w:rPr>
  </w:style>
  <w:style w:type="character" w:customStyle="1" w:styleId="39">
    <w:name w:val="Основной текст с отступом 3 Знак"/>
    <w:basedOn w:val="a2"/>
    <w:link w:val="38"/>
    <w:rsid w:val="00915B7D"/>
    <w:rPr>
      <w:rFonts w:ascii="Times New Roman" w:eastAsia="Times New Roman" w:hAnsi="Times New Roman" w:cs="Times New Roman"/>
      <w:i/>
      <w:color w:val="808080"/>
      <w:sz w:val="24"/>
      <w:szCs w:val="24"/>
      <w:lang w:eastAsia="ru-RU"/>
    </w:rPr>
  </w:style>
  <w:style w:type="character" w:customStyle="1" w:styleId="af0">
    <w:name w:val="Обычный (веб) Знак"/>
    <w:aliases w:val="Обычный (Web) Знак,Обычный (веб) Знак Знак Знак,Обычный (Web) Знак Знак Знак Знак"/>
    <w:link w:val="af"/>
    <w:locked/>
    <w:rsid w:val="00915B7D"/>
    <w:rPr>
      <w:rFonts w:ascii="Times New Roman" w:eastAsia="Times New Roman" w:hAnsi="Times New Roman" w:cs="Times New Roman"/>
      <w:sz w:val="24"/>
      <w:szCs w:val="24"/>
      <w:lang w:eastAsia="ru-RU"/>
    </w:rPr>
  </w:style>
  <w:style w:type="paragraph" w:styleId="aff8">
    <w:name w:val="Block Text"/>
    <w:basedOn w:val="a1"/>
    <w:uiPriority w:val="99"/>
    <w:unhideWhenUsed/>
    <w:rsid w:val="00915B7D"/>
    <w:pPr>
      <w:tabs>
        <w:tab w:val="left" w:pos="16"/>
      </w:tabs>
      <w:spacing w:after="200" w:line="276" w:lineRule="auto"/>
      <w:ind w:left="16" w:right="113"/>
      <w:contextualSpacing/>
      <w:jc w:val="both"/>
    </w:pPr>
    <w:rPr>
      <w:sz w:val="26"/>
      <w:szCs w:val="26"/>
      <w:lang w:eastAsia="en-US"/>
    </w:rPr>
  </w:style>
  <w:style w:type="paragraph" w:customStyle="1" w:styleId="29">
    <w:name w:val="çàãîëîâîê 2"/>
    <w:basedOn w:val="a1"/>
    <w:next w:val="a1"/>
    <w:rsid w:val="00915B7D"/>
    <w:pPr>
      <w:keepNext/>
      <w:jc w:val="both"/>
    </w:pPr>
    <w:rPr>
      <w:szCs w:val="20"/>
      <w:lang w:val="en-GB"/>
    </w:rPr>
  </w:style>
  <w:style w:type="paragraph" w:customStyle="1" w:styleId="14">
    <w:name w:val="Абзац списка1"/>
    <w:basedOn w:val="a1"/>
    <w:rsid w:val="00915B7D"/>
    <w:pPr>
      <w:spacing w:after="200" w:line="276" w:lineRule="auto"/>
      <w:ind w:left="720"/>
      <w:contextualSpacing/>
    </w:pPr>
    <w:rPr>
      <w:rFonts w:ascii="Calibri" w:hAnsi="Calibri"/>
      <w:sz w:val="22"/>
      <w:szCs w:val="22"/>
      <w:lang w:eastAsia="en-US"/>
    </w:rPr>
  </w:style>
  <w:style w:type="paragraph" w:customStyle="1" w:styleId="aff9">
    <w:name w:val="Текст документа"/>
    <w:basedOn w:val="a1"/>
    <w:link w:val="affa"/>
    <w:uiPriority w:val="99"/>
    <w:rsid w:val="00915B7D"/>
    <w:pPr>
      <w:spacing w:line="360" w:lineRule="auto"/>
      <w:ind w:firstLine="720"/>
      <w:jc w:val="both"/>
    </w:pPr>
  </w:style>
  <w:style w:type="character" w:customStyle="1" w:styleId="affa">
    <w:name w:val="Текст документа Знак"/>
    <w:link w:val="aff9"/>
    <w:uiPriority w:val="99"/>
    <w:locked/>
    <w:rsid w:val="00915B7D"/>
    <w:rPr>
      <w:rFonts w:ascii="Times New Roman" w:eastAsia="Times New Roman" w:hAnsi="Times New Roman" w:cs="Times New Roman"/>
      <w:sz w:val="24"/>
      <w:szCs w:val="24"/>
      <w:lang w:eastAsia="ru-RU"/>
    </w:rPr>
  </w:style>
  <w:style w:type="character" w:styleId="affb">
    <w:name w:val="FollowedHyperlink"/>
    <w:unhideWhenUsed/>
    <w:rsid w:val="00915B7D"/>
    <w:rPr>
      <w:color w:val="800080"/>
      <w:u w:val="single"/>
    </w:rPr>
  </w:style>
  <w:style w:type="paragraph" w:customStyle="1" w:styleId="Default">
    <w:name w:val="Default"/>
    <w:rsid w:val="00915B7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1">
    <w:name w:val="Стиль4"/>
    <w:rsid w:val="00915B7D"/>
    <w:pPr>
      <w:numPr>
        <w:numId w:val="4"/>
      </w:numPr>
    </w:pPr>
  </w:style>
  <w:style w:type="paragraph" w:customStyle="1" w:styleId="CharChar4CharCharCharCharCharChar">
    <w:name w:val="Char Char4 Знак Знак Char Char Знак Знак Char Char Знак Char Char"/>
    <w:basedOn w:val="a1"/>
    <w:semiHidden/>
    <w:rsid w:val="00915B7D"/>
    <w:pPr>
      <w:widowControl w:val="0"/>
      <w:adjustRightInd w:val="0"/>
      <w:spacing w:after="160" w:line="240" w:lineRule="exact"/>
      <w:jc w:val="right"/>
    </w:pPr>
    <w:rPr>
      <w:sz w:val="20"/>
      <w:szCs w:val="20"/>
      <w:lang w:val="en-GB" w:eastAsia="en-US"/>
    </w:rPr>
  </w:style>
  <w:style w:type="paragraph" w:styleId="affc">
    <w:name w:val="Revision"/>
    <w:hidden/>
    <w:uiPriority w:val="99"/>
    <w:semiHidden/>
    <w:rsid w:val="00915B7D"/>
    <w:pPr>
      <w:spacing w:after="0" w:line="240" w:lineRule="auto"/>
    </w:pPr>
    <w:rPr>
      <w:rFonts w:ascii="Times New Roman" w:eastAsia="Times New Roman" w:hAnsi="Times New Roman" w:cs="Times New Roman"/>
      <w:sz w:val="24"/>
      <w:szCs w:val="24"/>
      <w:lang w:eastAsia="ru-RU"/>
    </w:rPr>
  </w:style>
  <w:style w:type="paragraph" w:customStyle="1" w:styleId="1CharChar">
    <w:name w:val="Знак Знак1 Char Char"/>
    <w:basedOn w:val="a1"/>
    <w:rsid w:val="00DE184D"/>
    <w:pPr>
      <w:widowControl w:val="0"/>
      <w:jc w:val="both"/>
    </w:pPr>
    <w:rPr>
      <w:rFonts w:eastAsia="SimSun"/>
      <w:kern w:val="2"/>
      <w:sz w:val="21"/>
      <w:szCs w:val="21"/>
      <w:lang w:val="en-US" w:eastAsia="zh-CN"/>
    </w:rPr>
  </w:style>
  <w:style w:type="paragraph" w:customStyle="1" w:styleId="affd">
    <w:name w:val="Колонтитул (правый)"/>
    <w:basedOn w:val="affe"/>
    <w:next w:val="a1"/>
    <w:rsid w:val="00DE184D"/>
    <w:pPr>
      <w:jc w:val="both"/>
    </w:pPr>
    <w:rPr>
      <w:sz w:val="16"/>
      <w:szCs w:val="16"/>
    </w:rPr>
  </w:style>
  <w:style w:type="paragraph" w:customStyle="1" w:styleId="affe">
    <w:name w:val="Текст (прав. подпись)"/>
    <w:basedOn w:val="a1"/>
    <w:next w:val="a1"/>
    <w:rsid w:val="00DE184D"/>
    <w:pPr>
      <w:autoSpaceDE w:val="0"/>
      <w:autoSpaceDN w:val="0"/>
      <w:adjustRightInd w:val="0"/>
      <w:jc w:val="right"/>
    </w:pPr>
    <w:rPr>
      <w:rFonts w:ascii="Arial" w:hAnsi="Arial" w:cs="Arial"/>
    </w:rPr>
  </w:style>
  <w:style w:type="character" w:customStyle="1" w:styleId="afff">
    <w:name w:val="Цветовое выделение"/>
    <w:rsid w:val="00DE184D"/>
    <w:rPr>
      <w:b/>
      <w:color w:val="000080"/>
    </w:rPr>
  </w:style>
  <w:style w:type="paragraph" w:customStyle="1" w:styleId="afff0">
    <w:name w:val="Таблицы (моноширинный)"/>
    <w:basedOn w:val="a1"/>
    <w:next w:val="a1"/>
    <w:rsid w:val="00DE184D"/>
    <w:pPr>
      <w:autoSpaceDE w:val="0"/>
      <w:autoSpaceDN w:val="0"/>
      <w:adjustRightInd w:val="0"/>
      <w:jc w:val="both"/>
    </w:pPr>
    <w:rPr>
      <w:rFonts w:ascii="Courier New" w:hAnsi="Courier New" w:cs="Courier New"/>
    </w:rPr>
  </w:style>
  <w:style w:type="paragraph" w:customStyle="1" w:styleId="1CharChar1">
    <w:name w:val="Знак Знак1 Char Char1"/>
    <w:basedOn w:val="a1"/>
    <w:rsid w:val="00DE184D"/>
    <w:pPr>
      <w:widowControl w:val="0"/>
      <w:jc w:val="both"/>
    </w:pPr>
    <w:rPr>
      <w:rFonts w:eastAsia="SimSun"/>
      <w:kern w:val="2"/>
      <w:sz w:val="21"/>
      <w:szCs w:val="21"/>
      <w:lang w:val="en-US" w:eastAsia="zh-CN"/>
    </w:rPr>
  </w:style>
  <w:style w:type="character" w:customStyle="1" w:styleId="afff1">
    <w:name w:val="Гипертекстовая ссылка"/>
    <w:rsid w:val="00DE184D"/>
    <w:rPr>
      <w:b/>
      <w:color w:val="008000"/>
    </w:rPr>
  </w:style>
  <w:style w:type="paragraph" w:customStyle="1" w:styleId="1CharChar2">
    <w:name w:val="Знак Знак1 Char Char2"/>
    <w:basedOn w:val="a1"/>
    <w:rsid w:val="00DE184D"/>
    <w:pPr>
      <w:widowControl w:val="0"/>
      <w:jc w:val="both"/>
    </w:pPr>
    <w:rPr>
      <w:rFonts w:eastAsia="SimSun"/>
      <w:kern w:val="2"/>
      <w:sz w:val="21"/>
      <w:szCs w:val="21"/>
      <w:lang w:val="en-US" w:eastAsia="zh-CN"/>
    </w:rPr>
  </w:style>
  <w:style w:type="paragraph" w:customStyle="1" w:styleId="1CharChar3">
    <w:name w:val="Знак Знак1 Char Char3"/>
    <w:basedOn w:val="a1"/>
    <w:rsid w:val="00DE184D"/>
    <w:pPr>
      <w:widowControl w:val="0"/>
      <w:jc w:val="both"/>
    </w:pPr>
    <w:rPr>
      <w:rFonts w:eastAsia="SimSun"/>
      <w:kern w:val="2"/>
      <w:sz w:val="21"/>
      <w:szCs w:val="21"/>
      <w:lang w:val="en-US" w:eastAsia="zh-CN"/>
    </w:rPr>
  </w:style>
  <w:style w:type="paragraph" w:customStyle="1" w:styleId="1CharChar4">
    <w:name w:val="Знак Знак1 Char Char4"/>
    <w:basedOn w:val="a1"/>
    <w:rsid w:val="00DE184D"/>
    <w:pPr>
      <w:widowControl w:val="0"/>
      <w:jc w:val="both"/>
    </w:pPr>
    <w:rPr>
      <w:rFonts w:eastAsia="SimSun"/>
      <w:kern w:val="2"/>
      <w:sz w:val="21"/>
      <w:szCs w:val="21"/>
      <w:lang w:val="en-US" w:eastAsia="zh-CN"/>
    </w:rPr>
  </w:style>
  <w:style w:type="paragraph" w:customStyle="1" w:styleId="1CharChar5">
    <w:name w:val="Знак Знак1 Char Char5"/>
    <w:basedOn w:val="a1"/>
    <w:rsid w:val="00DE184D"/>
    <w:pPr>
      <w:widowControl w:val="0"/>
      <w:jc w:val="both"/>
    </w:pPr>
    <w:rPr>
      <w:rFonts w:eastAsia="SimSun"/>
      <w:kern w:val="2"/>
      <w:sz w:val="21"/>
      <w:szCs w:val="21"/>
      <w:lang w:val="en-US" w:eastAsia="zh-CN"/>
    </w:rPr>
  </w:style>
  <w:style w:type="paragraph" w:styleId="afff2">
    <w:name w:val="Title"/>
    <w:basedOn w:val="a1"/>
    <w:link w:val="afff3"/>
    <w:qFormat/>
    <w:rsid w:val="00DE184D"/>
    <w:pPr>
      <w:jc w:val="center"/>
    </w:pPr>
    <w:rPr>
      <w:b/>
      <w:bCs/>
      <w:caps/>
      <w:sz w:val="20"/>
      <w:szCs w:val="20"/>
    </w:rPr>
  </w:style>
  <w:style w:type="character" w:customStyle="1" w:styleId="afff3">
    <w:name w:val="Название Знак"/>
    <w:basedOn w:val="a2"/>
    <w:link w:val="afff2"/>
    <w:rsid w:val="00DE184D"/>
    <w:rPr>
      <w:rFonts w:ascii="Times New Roman" w:eastAsia="Times New Roman" w:hAnsi="Times New Roman" w:cs="Times New Roman"/>
      <w:b/>
      <w:bCs/>
      <w:caps/>
      <w:sz w:val="20"/>
      <w:szCs w:val="20"/>
      <w:lang w:eastAsia="ru-RU"/>
    </w:rPr>
  </w:style>
  <w:style w:type="paragraph" w:customStyle="1" w:styleId="afff4">
    <w:name w:val="Стиль"/>
    <w:basedOn w:val="a1"/>
    <w:uiPriority w:val="99"/>
    <w:rsid w:val="00DE184D"/>
    <w:pPr>
      <w:widowControl w:val="0"/>
      <w:adjustRightInd w:val="0"/>
      <w:spacing w:after="160" w:line="240" w:lineRule="exact"/>
      <w:jc w:val="right"/>
    </w:pPr>
    <w:rPr>
      <w:sz w:val="20"/>
      <w:szCs w:val="20"/>
      <w:lang w:val="en-GB" w:eastAsia="en-US"/>
    </w:rPr>
  </w:style>
  <w:style w:type="paragraph" w:customStyle="1" w:styleId="Iauiue">
    <w:name w:val="Iau?iue"/>
    <w:rsid w:val="00DE184D"/>
    <w:pPr>
      <w:spacing w:after="0" w:line="240" w:lineRule="auto"/>
    </w:pPr>
    <w:rPr>
      <w:rFonts w:ascii="Times New Roman" w:eastAsia="Times New Roman" w:hAnsi="Times New Roman" w:cs="Times New Roman"/>
      <w:sz w:val="20"/>
      <w:szCs w:val="20"/>
      <w:lang w:val="en-US" w:eastAsia="ru-RU"/>
    </w:rPr>
  </w:style>
  <w:style w:type="paragraph" w:customStyle="1" w:styleId="15">
    <w:name w:val="Обычный1"/>
    <w:rsid w:val="00DE184D"/>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1CharChar7">
    <w:name w:val="Знак Знак1 Char Char7"/>
    <w:basedOn w:val="a1"/>
    <w:rsid w:val="00DE184D"/>
    <w:pPr>
      <w:widowControl w:val="0"/>
      <w:jc w:val="both"/>
    </w:pPr>
    <w:rPr>
      <w:rFonts w:eastAsia="SimSun"/>
      <w:kern w:val="2"/>
      <w:sz w:val="21"/>
      <w:lang w:val="en-US" w:eastAsia="zh-CN"/>
    </w:rPr>
  </w:style>
  <w:style w:type="paragraph" w:customStyle="1" w:styleId="2a">
    <w:name w:val="Обычный2"/>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5">
    <w:name w:val="Subtitle"/>
    <w:basedOn w:val="a1"/>
    <w:link w:val="16"/>
    <w:qFormat/>
    <w:rsid w:val="00DE184D"/>
    <w:pPr>
      <w:jc w:val="center"/>
    </w:pPr>
    <w:rPr>
      <w:b/>
      <w:sz w:val="28"/>
      <w:szCs w:val="20"/>
    </w:rPr>
  </w:style>
  <w:style w:type="character" w:customStyle="1" w:styleId="afff6">
    <w:name w:val="Подзаголовок Знак"/>
    <w:basedOn w:val="a2"/>
    <w:rsid w:val="00DE184D"/>
    <w:rPr>
      <w:rFonts w:eastAsiaTheme="minorEastAsia"/>
      <w:color w:val="5A5A5A" w:themeColor="text1" w:themeTint="A5"/>
      <w:spacing w:val="15"/>
      <w:lang w:eastAsia="ru-RU"/>
    </w:rPr>
  </w:style>
  <w:style w:type="character" w:customStyle="1" w:styleId="16">
    <w:name w:val="Подзаголовок Знак1"/>
    <w:link w:val="afff5"/>
    <w:locked/>
    <w:rsid w:val="00DE184D"/>
    <w:rPr>
      <w:rFonts w:ascii="Times New Roman" w:eastAsia="Times New Roman" w:hAnsi="Times New Roman" w:cs="Times New Roman"/>
      <w:b/>
      <w:sz w:val="28"/>
      <w:szCs w:val="20"/>
      <w:lang w:eastAsia="ru-RU"/>
    </w:rPr>
  </w:style>
  <w:style w:type="paragraph" w:customStyle="1" w:styleId="1CharChar6">
    <w:name w:val="Знак Знак1 Char Char6"/>
    <w:basedOn w:val="a1"/>
    <w:rsid w:val="00DE184D"/>
    <w:pPr>
      <w:widowControl w:val="0"/>
      <w:jc w:val="both"/>
    </w:pPr>
    <w:rPr>
      <w:rFonts w:eastAsia="SimSun"/>
      <w:kern w:val="2"/>
      <w:sz w:val="21"/>
      <w:lang w:val="en-US" w:eastAsia="zh-CN"/>
    </w:rPr>
  </w:style>
  <w:style w:type="paragraph" w:customStyle="1" w:styleId="3a">
    <w:name w:val="Обычный3"/>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7">
    <w:name w:val="No Spacing"/>
    <w:uiPriority w:val="1"/>
    <w:qFormat/>
    <w:rsid w:val="00DE184D"/>
    <w:pPr>
      <w:spacing w:after="0" w:line="240" w:lineRule="auto"/>
    </w:pPr>
    <w:rPr>
      <w:rFonts w:ascii="Calibri" w:eastAsia="Calibri" w:hAnsi="Calibri" w:cs="Times New Roman"/>
    </w:rPr>
  </w:style>
  <w:style w:type="paragraph" w:customStyle="1" w:styleId="font5">
    <w:name w:val="font5"/>
    <w:basedOn w:val="a1"/>
    <w:rsid w:val="00DE184D"/>
    <w:pPr>
      <w:spacing w:before="100" w:beforeAutospacing="1" w:after="100" w:afterAutospacing="1"/>
    </w:pPr>
    <w:rPr>
      <w:rFonts w:ascii="Arial" w:hAnsi="Arial" w:cs="Arial"/>
      <w:i/>
      <w:iCs/>
      <w:sz w:val="18"/>
      <w:szCs w:val="18"/>
    </w:rPr>
  </w:style>
  <w:style w:type="paragraph" w:customStyle="1" w:styleId="font6">
    <w:name w:val="font6"/>
    <w:basedOn w:val="a1"/>
    <w:rsid w:val="00DE184D"/>
    <w:pPr>
      <w:spacing w:before="100" w:beforeAutospacing="1" w:after="100" w:afterAutospacing="1"/>
    </w:pPr>
    <w:rPr>
      <w:rFonts w:ascii="Arial" w:hAnsi="Arial" w:cs="Arial"/>
      <w:i/>
      <w:iCs/>
      <w:sz w:val="14"/>
      <w:szCs w:val="14"/>
    </w:rPr>
  </w:style>
  <w:style w:type="paragraph" w:customStyle="1" w:styleId="xl66">
    <w:name w:val="xl66"/>
    <w:basedOn w:val="a1"/>
    <w:rsid w:val="00DE184D"/>
    <w:pPr>
      <w:spacing w:before="100" w:beforeAutospacing="1" w:after="100" w:afterAutospacing="1"/>
      <w:textAlignment w:val="top"/>
    </w:pPr>
    <w:rPr>
      <w:rFonts w:ascii="Arial" w:hAnsi="Arial" w:cs="Arial"/>
      <w:b/>
      <w:bCs/>
      <w:sz w:val="20"/>
      <w:szCs w:val="20"/>
    </w:rPr>
  </w:style>
  <w:style w:type="paragraph" w:customStyle="1" w:styleId="xl67">
    <w:name w:val="xl67"/>
    <w:basedOn w:val="a1"/>
    <w:rsid w:val="00DE184D"/>
    <w:pPr>
      <w:spacing w:before="100" w:beforeAutospacing="1" w:after="100" w:afterAutospacing="1"/>
      <w:textAlignment w:val="top"/>
    </w:pPr>
    <w:rPr>
      <w:rFonts w:ascii="Arial" w:hAnsi="Arial" w:cs="Arial"/>
      <w:sz w:val="18"/>
      <w:szCs w:val="18"/>
    </w:rPr>
  </w:style>
  <w:style w:type="paragraph" w:customStyle="1" w:styleId="xl68">
    <w:name w:val="xl68"/>
    <w:basedOn w:val="a1"/>
    <w:rsid w:val="00DE184D"/>
    <w:pPr>
      <w:spacing w:before="100" w:beforeAutospacing="1" w:after="100" w:afterAutospacing="1"/>
      <w:textAlignment w:val="top"/>
    </w:pPr>
    <w:rPr>
      <w:rFonts w:ascii="Arial" w:hAnsi="Arial" w:cs="Arial"/>
      <w:sz w:val="20"/>
      <w:szCs w:val="20"/>
    </w:rPr>
  </w:style>
  <w:style w:type="paragraph" w:customStyle="1" w:styleId="xl69">
    <w:name w:val="xl69"/>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70">
    <w:name w:val="xl70"/>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71">
    <w:name w:val="xl71"/>
    <w:basedOn w:val="a1"/>
    <w:rsid w:val="00DE184D"/>
    <w:pPr>
      <w:spacing w:before="100" w:beforeAutospacing="1" w:after="100" w:afterAutospacing="1"/>
      <w:jc w:val="right"/>
      <w:textAlignment w:val="top"/>
    </w:pPr>
    <w:rPr>
      <w:rFonts w:ascii="Arial" w:hAnsi="Arial" w:cs="Arial"/>
      <w:sz w:val="20"/>
      <w:szCs w:val="20"/>
    </w:rPr>
  </w:style>
  <w:style w:type="paragraph" w:customStyle="1" w:styleId="xl72">
    <w:name w:val="xl72"/>
    <w:basedOn w:val="a1"/>
    <w:rsid w:val="00DE184D"/>
    <w:pPr>
      <w:spacing w:before="100" w:beforeAutospacing="1" w:after="100" w:afterAutospacing="1"/>
      <w:textAlignment w:val="top"/>
    </w:pPr>
    <w:rPr>
      <w:rFonts w:ascii="Arial" w:hAnsi="Arial" w:cs="Arial"/>
      <w:b/>
      <w:bCs/>
      <w:sz w:val="20"/>
      <w:szCs w:val="20"/>
    </w:rPr>
  </w:style>
  <w:style w:type="paragraph" w:customStyle="1" w:styleId="xl73">
    <w:name w:val="xl73"/>
    <w:basedOn w:val="a1"/>
    <w:rsid w:val="00DE184D"/>
    <w:pPr>
      <w:spacing w:before="100" w:beforeAutospacing="1" w:after="100" w:afterAutospacing="1"/>
      <w:jc w:val="right"/>
      <w:textAlignment w:val="top"/>
    </w:pPr>
    <w:rPr>
      <w:rFonts w:ascii="Arial" w:hAnsi="Arial" w:cs="Arial"/>
      <w:sz w:val="16"/>
      <w:szCs w:val="16"/>
    </w:rPr>
  </w:style>
  <w:style w:type="paragraph" w:customStyle="1" w:styleId="xl74">
    <w:name w:val="xl74"/>
    <w:basedOn w:val="a1"/>
    <w:rsid w:val="00DE184D"/>
    <w:pPr>
      <w:spacing w:before="100" w:beforeAutospacing="1" w:after="100" w:afterAutospacing="1"/>
    </w:pPr>
    <w:rPr>
      <w:rFonts w:ascii="Arial" w:hAnsi="Arial" w:cs="Arial"/>
      <w:sz w:val="20"/>
      <w:szCs w:val="20"/>
    </w:rPr>
  </w:style>
  <w:style w:type="paragraph" w:customStyle="1" w:styleId="xl75">
    <w:name w:val="xl75"/>
    <w:basedOn w:val="a1"/>
    <w:rsid w:val="00DE184D"/>
    <w:pPr>
      <w:spacing w:before="100" w:beforeAutospacing="1" w:after="100" w:afterAutospacing="1"/>
      <w:textAlignment w:val="top"/>
    </w:pPr>
    <w:rPr>
      <w:rFonts w:ascii="Arial" w:hAnsi="Arial" w:cs="Arial"/>
      <w:sz w:val="20"/>
      <w:szCs w:val="20"/>
    </w:rPr>
  </w:style>
  <w:style w:type="paragraph" w:customStyle="1" w:styleId="xl76">
    <w:name w:val="xl76"/>
    <w:basedOn w:val="a1"/>
    <w:rsid w:val="00DE184D"/>
    <w:pPr>
      <w:spacing w:before="100" w:beforeAutospacing="1" w:after="100" w:afterAutospacing="1"/>
      <w:textAlignment w:val="top"/>
    </w:pPr>
    <w:rPr>
      <w:rFonts w:ascii="Arial" w:hAnsi="Arial" w:cs="Arial"/>
      <w:sz w:val="20"/>
      <w:szCs w:val="20"/>
    </w:rPr>
  </w:style>
  <w:style w:type="paragraph" w:customStyle="1" w:styleId="xl77">
    <w:name w:val="xl77"/>
    <w:basedOn w:val="a1"/>
    <w:rsid w:val="00DE184D"/>
    <w:pPr>
      <w:pBdr>
        <w:bottom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8">
    <w:name w:val="xl78"/>
    <w:basedOn w:val="a1"/>
    <w:rsid w:val="00DE184D"/>
    <w:pPr>
      <w:pBdr>
        <w:top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9">
    <w:name w:val="xl79"/>
    <w:basedOn w:val="a1"/>
    <w:rsid w:val="00DE184D"/>
    <w:pPr>
      <w:pBdr>
        <w:top w:val="single" w:sz="4" w:space="0" w:color="auto"/>
      </w:pBdr>
      <w:spacing w:before="100" w:beforeAutospacing="1" w:after="100" w:afterAutospacing="1"/>
      <w:jc w:val="center"/>
      <w:textAlignment w:val="top"/>
    </w:pPr>
    <w:rPr>
      <w:rFonts w:ascii="Arial" w:hAnsi="Arial" w:cs="Arial"/>
      <w:i/>
      <w:iCs/>
      <w:sz w:val="20"/>
      <w:szCs w:val="20"/>
    </w:rPr>
  </w:style>
  <w:style w:type="paragraph" w:customStyle="1" w:styleId="xl80">
    <w:name w:val="xl80"/>
    <w:basedOn w:val="a1"/>
    <w:rsid w:val="00DE184D"/>
    <w:pPr>
      <w:spacing w:before="100" w:beforeAutospacing="1" w:after="100" w:afterAutospacing="1"/>
      <w:jc w:val="center"/>
      <w:textAlignment w:val="top"/>
    </w:pPr>
    <w:rPr>
      <w:rFonts w:ascii="Arial" w:hAnsi="Arial" w:cs="Arial"/>
      <w:b/>
      <w:bCs/>
      <w:sz w:val="20"/>
      <w:szCs w:val="20"/>
    </w:rPr>
  </w:style>
  <w:style w:type="paragraph" w:customStyle="1" w:styleId="xl81">
    <w:name w:val="xl81"/>
    <w:basedOn w:val="a1"/>
    <w:rsid w:val="00DE184D"/>
    <w:pPr>
      <w:spacing w:before="100" w:beforeAutospacing="1" w:after="100" w:afterAutospacing="1"/>
      <w:jc w:val="right"/>
      <w:textAlignment w:val="top"/>
    </w:pPr>
    <w:rPr>
      <w:rFonts w:ascii="Arial" w:hAnsi="Arial" w:cs="Arial"/>
      <w:sz w:val="20"/>
      <w:szCs w:val="20"/>
    </w:rPr>
  </w:style>
  <w:style w:type="paragraph" w:customStyle="1" w:styleId="xl82">
    <w:name w:val="xl82"/>
    <w:basedOn w:val="a1"/>
    <w:rsid w:val="00DE184D"/>
    <w:pPr>
      <w:pBdr>
        <w:bottom w:val="single" w:sz="4" w:space="0" w:color="auto"/>
      </w:pBdr>
      <w:spacing w:before="100" w:beforeAutospacing="1" w:after="100" w:afterAutospacing="1"/>
      <w:textAlignment w:val="top"/>
    </w:pPr>
    <w:rPr>
      <w:rFonts w:ascii="Arial" w:hAnsi="Arial" w:cs="Arial"/>
      <w:sz w:val="20"/>
      <w:szCs w:val="20"/>
    </w:rPr>
  </w:style>
  <w:style w:type="paragraph" w:customStyle="1" w:styleId="xl83">
    <w:name w:val="xl83"/>
    <w:basedOn w:val="a1"/>
    <w:rsid w:val="00DE184D"/>
    <w:pPr>
      <w:spacing w:before="100" w:beforeAutospacing="1" w:after="100" w:afterAutospacing="1"/>
    </w:pPr>
    <w:rPr>
      <w:rFonts w:ascii="Arial" w:hAnsi="Arial" w:cs="Arial"/>
      <w:sz w:val="20"/>
      <w:szCs w:val="20"/>
    </w:rPr>
  </w:style>
  <w:style w:type="paragraph" w:customStyle="1" w:styleId="xl84">
    <w:name w:val="xl84"/>
    <w:basedOn w:val="a1"/>
    <w:rsid w:val="00DE184D"/>
    <w:pPr>
      <w:pBdr>
        <w:top w:val="single" w:sz="4" w:space="0" w:color="auto"/>
      </w:pBdr>
      <w:spacing w:before="100" w:beforeAutospacing="1" w:after="100" w:afterAutospacing="1"/>
    </w:pPr>
    <w:rPr>
      <w:rFonts w:ascii="Arial" w:hAnsi="Arial" w:cs="Arial"/>
      <w:sz w:val="20"/>
      <w:szCs w:val="20"/>
    </w:rPr>
  </w:style>
  <w:style w:type="paragraph" w:customStyle="1" w:styleId="xl85">
    <w:name w:val="xl85"/>
    <w:basedOn w:val="a1"/>
    <w:rsid w:val="00DE184D"/>
    <w:pPr>
      <w:spacing w:before="100" w:beforeAutospacing="1" w:after="100" w:afterAutospacing="1"/>
      <w:textAlignment w:val="top"/>
    </w:pPr>
    <w:rPr>
      <w:rFonts w:ascii="Arial" w:hAnsi="Arial" w:cs="Arial"/>
      <w:i/>
      <w:iCs/>
      <w:sz w:val="20"/>
      <w:szCs w:val="20"/>
    </w:rPr>
  </w:style>
  <w:style w:type="paragraph" w:customStyle="1" w:styleId="xl86">
    <w:name w:val="xl8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8">
    <w:name w:val="xl88"/>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9">
    <w:name w:val="xl89"/>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0">
    <w:name w:val="xl90"/>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91">
    <w:name w:val="xl91"/>
    <w:basedOn w:val="a1"/>
    <w:rsid w:val="00DE184D"/>
    <w:pPr>
      <w:spacing w:before="100" w:beforeAutospacing="1" w:after="100" w:afterAutospacing="1"/>
      <w:textAlignment w:val="top"/>
    </w:pPr>
    <w:rPr>
      <w:rFonts w:ascii="Arial" w:hAnsi="Arial" w:cs="Arial"/>
      <w:sz w:val="18"/>
      <w:szCs w:val="18"/>
    </w:rPr>
  </w:style>
  <w:style w:type="paragraph" w:customStyle="1" w:styleId="xl92">
    <w:name w:val="xl92"/>
    <w:basedOn w:val="a1"/>
    <w:rsid w:val="00DE184D"/>
    <w:pPr>
      <w:spacing w:before="100" w:beforeAutospacing="1" w:after="100" w:afterAutospacing="1"/>
      <w:jc w:val="center"/>
      <w:textAlignment w:val="top"/>
    </w:pPr>
    <w:rPr>
      <w:rFonts w:ascii="Arial" w:hAnsi="Arial" w:cs="Arial"/>
      <w:sz w:val="16"/>
      <w:szCs w:val="16"/>
    </w:rPr>
  </w:style>
  <w:style w:type="paragraph" w:customStyle="1" w:styleId="xl93">
    <w:name w:val="xl93"/>
    <w:basedOn w:val="a1"/>
    <w:rsid w:val="00DE184D"/>
    <w:pPr>
      <w:spacing w:before="100" w:beforeAutospacing="1" w:after="100" w:afterAutospacing="1"/>
      <w:jc w:val="right"/>
      <w:textAlignment w:val="top"/>
    </w:pPr>
    <w:rPr>
      <w:rFonts w:ascii="Arial" w:hAnsi="Arial" w:cs="Arial"/>
      <w:sz w:val="14"/>
      <w:szCs w:val="14"/>
    </w:rPr>
  </w:style>
  <w:style w:type="paragraph" w:customStyle="1" w:styleId="xl94">
    <w:name w:val="xl9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5">
    <w:name w:val="xl95"/>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96">
    <w:name w:val="xl96"/>
    <w:basedOn w:val="a1"/>
    <w:rsid w:val="00DE184D"/>
    <w:pPr>
      <w:spacing w:before="100" w:beforeAutospacing="1" w:after="100" w:afterAutospacing="1"/>
      <w:jc w:val="center"/>
      <w:textAlignment w:val="top"/>
    </w:pPr>
    <w:rPr>
      <w:rFonts w:ascii="Arial" w:hAnsi="Arial" w:cs="Arial"/>
      <w:i/>
      <w:iCs/>
      <w:sz w:val="20"/>
      <w:szCs w:val="20"/>
    </w:rPr>
  </w:style>
  <w:style w:type="paragraph" w:customStyle="1" w:styleId="xl97">
    <w:name w:val="xl97"/>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8">
    <w:name w:val="xl98"/>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99">
    <w:name w:val="xl99"/>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0">
    <w:name w:val="xl100"/>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1">
    <w:name w:val="xl101"/>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02">
    <w:name w:val="xl102"/>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3">
    <w:name w:val="xl103"/>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4">
    <w:name w:val="xl10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4"/>
      <w:szCs w:val="14"/>
    </w:rPr>
  </w:style>
  <w:style w:type="paragraph" w:customStyle="1" w:styleId="xl105">
    <w:name w:val="xl105"/>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6">
    <w:name w:val="xl10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7">
    <w:name w:val="xl107"/>
    <w:basedOn w:val="a1"/>
    <w:rsid w:val="00DE184D"/>
    <w:pPr>
      <w:spacing w:before="100" w:beforeAutospacing="1" w:after="100" w:afterAutospacing="1"/>
      <w:jc w:val="right"/>
    </w:pPr>
    <w:rPr>
      <w:rFonts w:ascii="Arial" w:hAnsi="Arial" w:cs="Arial"/>
      <w:sz w:val="20"/>
      <w:szCs w:val="20"/>
    </w:rPr>
  </w:style>
  <w:style w:type="paragraph" w:customStyle="1" w:styleId="xl108">
    <w:name w:val="xl108"/>
    <w:basedOn w:val="a1"/>
    <w:rsid w:val="00DE184D"/>
    <w:pPr>
      <w:spacing w:before="100" w:beforeAutospacing="1" w:after="100" w:afterAutospacing="1"/>
      <w:jc w:val="right"/>
    </w:pPr>
  </w:style>
  <w:style w:type="paragraph" w:customStyle="1" w:styleId="xl109">
    <w:name w:val="xl109"/>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110">
    <w:name w:val="xl110"/>
    <w:basedOn w:val="a1"/>
    <w:rsid w:val="00DE184D"/>
    <w:pPr>
      <w:spacing w:before="100" w:beforeAutospacing="1" w:after="100" w:afterAutospacing="1"/>
      <w:textAlignment w:val="top"/>
    </w:pPr>
  </w:style>
  <w:style w:type="paragraph" w:customStyle="1" w:styleId="xl111">
    <w:name w:val="xl111"/>
    <w:basedOn w:val="a1"/>
    <w:rsid w:val="00DE184D"/>
    <w:pPr>
      <w:spacing w:before="100" w:beforeAutospacing="1" w:after="100" w:afterAutospacing="1"/>
      <w:jc w:val="center"/>
      <w:textAlignment w:val="top"/>
    </w:pPr>
    <w:rPr>
      <w:rFonts w:ascii="Arial" w:hAnsi="Arial" w:cs="Arial"/>
      <w:i/>
      <w:iCs/>
      <w:sz w:val="18"/>
      <w:szCs w:val="18"/>
    </w:rPr>
  </w:style>
  <w:style w:type="paragraph" w:customStyle="1" w:styleId="xl112">
    <w:name w:val="xl112"/>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0"/>
      <w:szCs w:val="20"/>
    </w:rPr>
  </w:style>
  <w:style w:type="paragraph" w:customStyle="1" w:styleId="xl113">
    <w:name w:val="xl113"/>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4">
    <w:name w:val="xl11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6">
    <w:name w:val="xl11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western">
    <w:name w:val="western"/>
    <w:basedOn w:val="a1"/>
    <w:uiPriority w:val="99"/>
    <w:rsid w:val="00024A16"/>
    <w:pPr>
      <w:suppressAutoHyphens/>
      <w:spacing w:before="280" w:after="280"/>
      <w:jc w:val="both"/>
    </w:pPr>
    <w:rPr>
      <w:rFonts w:ascii="Arial" w:hAnsi="Arial" w:cs="Arial"/>
      <w:lang w:eastAsia="ar-SA"/>
    </w:rPr>
  </w:style>
  <w:style w:type="paragraph" w:styleId="afff8">
    <w:name w:val="List"/>
    <w:basedOn w:val="a1"/>
    <w:semiHidden/>
    <w:unhideWhenUsed/>
    <w:rsid w:val="00024A16"/>
    <w:pPr>
      <w:ind w:left="283" w:hanging="283"/>
      <w:contextualSpacing/>
    </w:pPr>
  </w:style>
  <w:style w:type="paragraph" w:customStyle="1" w:styleId="afff9">
    <w:name w:val="Содержимое таблицы"/>
    <w:basedOn w:val="a1"/>
    <w:rsid w:val="00566240"/>
    <w:pPr>
      <w:widowControl w:val="0"/>
      <w:suppressLineNumbers/>
      <w:suppressAutoHyphens/>
    </w:pPr>
    <w:rPr>
      <w:rFonts w:eastAsia="SimSun" w:cs="Mangal"/>
      <w:kern w:val="1"/>
      <w:lang w:eastAsia="hi-IN" w:bidi="hi-IN"/>
    </w:rPr>
  </w:style>
  <w:style w:type="paragraph" w:customStyle="1" w:styleId="010">
    <w:name w:val="010_Основной"/>
    <w:basedOn w:val="a1"/>
    <w:link w:val="0100"/>
    <w:uiPriority w:val="99"/>
    <w:rsid w:val="001F272A"/>
    <w:pPr>
      <w:ind w:firstLine="709"/>
      <w:jc w:val="both"/>
    </w:pPr>
    <w:rPr>
      <w:lang w:eastAsia="en-US"/>
    </w:rPr>
  </w:style>
  <w:style w:type="character" w:customStyle="1" w:styleId="0100">
    <w:name w:val="010_Основной Знак"/>
    <w:basedOn w:val="a2"/>
    <w:link w:val="010"/>
    <w:uiPriority w:val="99"/>
    <w:locked/>
    <w:rsid w:val="001F272A"/>
    <w:rPr>
      <w:rFonts w:ascii="Times New Roman" w:eastAsia="Times New Roman" w:hAnsi="Times New Roman" w:cs="Times New Roman"/>
      <w:sz w:val="24"/>
      <w:szCs w:val="24"/>
    </w:rPr>
  </w:style>
  <w:style w:type="paragraph" w:customStyle="1" w:styleId="FR1">
    <w:name w:val="FR1"/>
    <w:rsid w:val="00A979AE"/>
    <w:pPr>
      <w:widowControl w:val="0"/>
      <w:spacing w:before="240" w:after="0" w:line="240" w:lineRule="auto"/>
      <w:ind w:left="240"/>
      <w:jc w:val="center"/>
    </w:pPr>
    <w:rPr>
      <w:rFonts w:ascii="Courier New" w:eastAsia="Times New Roman" w:hAnsi="Courier New" w:cs="Times New Roman"/>
      <w:b/>
      <w:snapToGrid w:val="0"/>
      <w:sz w:val="20"/>
      <w:szCs w:val="20"/>
      <w:lang w:eastAsia="ru-RU"/>
    </w:rPr>
  </w:style>
  <w:style w:type="paragraph" w:customStyle="1" w:styleId="a0">
    <w:name w:val="Абзац"/>
    <w:rsid w:val="00A979AE"/>
    <w:pPr>
      <w:numPr>
        <w:numId w:val="6"/>
      </w:numPr>
      <w:spacing w:after="0" w:line="240" w:lineRule="auto"/>
    </w:pPr>
    <w:rPr>
      <w:rFonts w:ascii="Times New Roman" w:eastAsia="Times New Roman" w:hAnsi="Times New Roman" w:cs="Times New Roman"/>
      <w:sz w:val="24"/>
      <w:szCs w:val="20"/>
      <w:lang w:eastAsia="ru-RU"/>
    </w:rPr>
  </w:style>
  <w:style w:type="paragraph" w:customStyle="1" w:styleId="17">
    <w:name w:val="Знак Знак1 Знак"/>
    <w:basedOn w:val="a1"/>
    <w:rsid w:val="00A979AE"/>
    <w:pPr>
      <w:spacing w:after="160" w:line="240" w:lineRule="exact"/>
    </w:pPr>
    <w:rPr>
      <w:rFonts w:ascii="Verdana" w:hAnsi="Verdana"/>
      <w:sz w:val="20"/>
      <w:szCs w:val="20"/>
      <w:lang w:val="en-US" w:eastAsia="en-US"/>
    </w:rPr>
  </w:style>
  <w:style w:type="paragraph" w:customStyle="1" w:styleId="HeaderLevel2">
    <w:name w:val="HeaderLevel 2"/>
    <w:basedOn w:val="a1"/>
    <w:rsid w:val="00A979AE"/>
    <w:pPr>
      <w:spacing w:after="120"/>
      <w:jc w:val="both"/>
    </w:pPr>
    <w:rPr>
      <w:szCs w:val="20"/>
    </w:rPr>
  </w:style>
  <w:style w:type="paragraph" w:customStyle="1" w:styleId="xl24">
    <w:name w:val="xl24"/>
    <w:basedOn w:val="a1"/>
    <w:rsid w:val="00A979AE"/>
    <w:pPr>
      <w:pBdr>
        <w:right w:val="single" w:sz="4" w:space="0" w:color="auto"/>
      </w:pBdr>
      <w:spacing w:before="100" w:after="100"/>
    </w:pPr>
    <w:rPr>
      <w:rFonts w:ascii="Arial" w:hAnsi="Arial"/>
      <w:b/>
      <w:szCs w:val="20"/>
    </w:rPr>
  </w:style>
  <w:style w:type="paragraph" w:customStyle="1" w:styleId="BodyTextIndent21">
    <w:name w:val="Body Text Indent 21"/>
    <w:basedOn w:val="a1"/>
    <w:rsid w:val="00A979AE"/>
    <w:pPr>
      <w:ind w:firstLine="709"/>
      <w:jc w:val="both"/>
    </w:pPr>
    <w:rPr>
      <w:szCs w:val="20"/>
    </w:rPr>
  </w:style>
  <w:style w:type="paragraph" w:customStyle="1" w:styleId="afffa">
    <w:name w:val="Текст_бюл"/>
    <w:basedOn w:val="af1"/>
    <w:link w:val="afffb"/>
    <w:rsid w:val="00A979AE"/>
    <w:pPr>
      <w:tabs>
        <w:tab w:val="left" w:pos="851"/>
      </w:tabs>
      <w:snapToGrid/>
      <w:ind w:left="390" w:hanging="390"/>
    </w:pPr>
    <w:rPr>
      <w:rFonts w:ascii="Times New Roman" w:eastAsia="MS Mincho" w:hAnsi="Times New Roman"/>
      <w:sz w:val="26"/>
      <w:szCs w:val="26"/>
      <w:lang w:val="x-none" w:eastAsia="x-none"/>
    </w:rPr>
  </w:style>
  <w:style w:type="character" w:customStyle="1" w:styleId="afffb">
    <w:name w:val="Текст_бюл Знак"/>
    <w:link w:val="afffa"/>
    <w:locked/>
    <w:rsid w:val="00A979AE"/>
    <w:rPr>
      <w:rFonts w:ascii="Times New Roman" w:eastAsia="MS Mincho" w:hAnsi="Times New Roman" w:cs="Times New Roman"/>
      <w:sz w:val="26"/>
      <w:szCs w:val="26"/>
      <w:lang w:val="x-none" w:eastAsia="x-none"/>
    </w:rPr>
  </w:style>
  <w:style w:type="table" w:customStyle="1" w:styleId="18">
    <w:name w:val="Сетка таблицы1"/>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1">
    <w:name w:val="Iau?iue1"/>
    <w:uiPriority w:val="99"/>
    <w:rsid w:val="00A979AE"/>
    <w:pPr>
      <w:widowControl w:val="0"/>
      <w:spacing w:after="0" w:line="240" w:lineRule="auto"/>
    </w:pPr>
    <w:rPr>
      <w:rFonts w:ascii="TimesET" w:eastAsia="Times New Roman" w:hAnsi="TimesET" w:cs="Times New Roman"/>
      <w:sz w:val="24"/>
      <w:szCs w:val="20"/>
      <w:lang w:eastAsia="ru-RU"/>
    </w:rPr>
  </w:style>
  <w:style w:type="paragraph" w:customStyle="1" w:styleId="TableText">
    <w:name w:val="Table Text"/>
    <w:basedOn w:val="a1"/>
    <w:rsid w:val="00A979AE"/>
    <w:pPr>
      <w:keepLines/>
      <w:spacing w:before="30" w:line="240" w:lineRule="atLeast"/>
      <w:ind w:left="57" w:right="57"/>
    </w:pPr>
    <w:rPr>
      <w:rFonts w:ascii="Credit Suisse Type Roman" w:eastAsia="PMingLiU" w:hAnsi="Credit Suisse Type Roman"/>
      <w:sz w:val="18"/>
      <w:lang w:val="en-GB" w:eastAsia="zh-TW"/>
    </w:rPr>
  </w:style>
  <w:style w:type="character" w:customStyle="1" w:styleId="a7">
    <w:name w:val="Абзац списка Знак"/>
    <w:basedOn w:val="a2"/>
    <w:link w:val="a6"/>
    <w:uiPriority w:val="34"/>
    <w:rsid w:val="00A979AE"/>
    <w:rPr>
      <w:rFonts w:ascii="Times New Roman" w:eastAsia="Times New Roman" w:hAnsi="Times New Roman" w:cs="Times New Roman"/>
      <w:sz w:val="24"/>
      <w:szCs w:val="24"/>
      <w:lang w:eastAsia="ru-RU"/>
    </w:rPr>
  </w:style>
  <w:style w:type="paragraph" w:customStyle="1" w:styleId="xl19">
    <w:name w:val="xl19"/>
    <w:basedOn w:val="a1"/>
    <w:link w:val="xl190"/>
    <w:rsid w:val="002B0A62"/>
    <w:pPr>
      <w:spacing w:before="100" w:beforeAutospacing="1" w:after="100" w:afterAutospacing="1"/>
    </w:pPr>
    <w:rPr>
      <w:rFonts w:ascii="Arial Unicode MS" w:eastAsia="Arial Unicode MS" w:hAnsi="Arial Unicode MS" w:cs="Arial Unicode MS"/>
      <w:b/>
      <w:bCs/>
    </w:rPr>
  </w:style>
  <w:style w:type="character" w:customStyle="1" w:styleId="xl190">
    <w:name w:val="xl19 Знак"/>
    <w:link w:val="xl19"/>
    <w:rsid w:val="002B0A62"/>
    <w:rPr>
      <w:rFonts w:ascii="Arial Unicode MS" w:eastAsia="Arial Unicode MS" w:hAnsi="Arial Unicode MS" w:cs="Arial Unicode MS"/>
      <w:b/>
      <w:bCs/>
      <w:sz w:val="24"/>
      <w:szCs w:val="24"/>
      <w:lang w:eastAsia="ru-RU"/>
    </w:rPr>
  </w:style>
  <w:style w:type="paragraph" w:customStyle="1" w:styleId="62">
    <w:name w:val="заголовок 6"/>
    <w:basedOn w:val="a1"/>
    <w:next w:val="a1"/>
    <w:rsid w:val="002B0A62"/>
    <w:pPr>
      <w:keepNext/>
      <w:widowControl w:val="0"/>
      <w:autoSpaceDE w:val="0"/>
      <w:autoSpaceDN w:val="0"/>
      <w:jc w:val="right"/>
      <w:outlineLvl w:val="5"/>
    </w:pPr>
    <w:rPr>
      <w:vanish/>
      <w:sz w:val="20"/>
      <w:szCs w:val="20"/>
    </w:rPr>
  </w:style>
  <w:style w:type="paragraph" w:customStyle="1" w:styleId="19">
    <w:name w:val="СМК 1"/>
    <w:basedOn w:val="1"/>
    <w:next w:val="a1"/>
    <w:rsid w:val="002B0A62"/>
    <w:pPr>
      <w:keepLines w:val="0"/>
      <w:tabs>
        <w:tab w:val="num" w:pos="0"/>
      </w:tabs>
      <w:spacing w:before="120" w:after="120"/>
      <w:ind w:left="709"/>
    </w:pPr>
    <w:rPr>
      <w:rFonts w:ascii="Times New Roman" w:hAnsi="Times New Roman"/>
      <w:color w:val="auto"/>
    </w:rPr>
  </w:style>
  <w:style w:type="paragraph" w:customStyle="1" w:styleId="2c">
    <w:name w:val="СМК 2"/>
    <w:basedOn w:val="23"/>
    <w:next w:val="a1"/>
    <w:rsid w:val="002B0A62"/>
    <w:pPr>
      <w:keepLines w:val="0"/>
      <w:tabs>
        <w:tab w:val="num" w:pos="284"/>
      </w:tabs>
      <w:spacing w:before="120" w:after="120"/>
      <w:ind w:left="993"/>
      <w:jc w:val="both"/>
    </w:pPr>
    <w:rPr>
      <w:rFonts w:ascii="Times New Roman" w:hAnsi="Times New Roman" w:cs="Arial"/>
      <w:iCs/>
      <w:color w:val="auto"/>
      <w:sz w:val="28"/>
      <w:szCs w:val="28"/>
    </w:rPr>
  </w:style>
  <w:style w:type="paragraph" w:customStyle="1" w:styleId="ConsNormal">
    <w:name w:val="ConsNormal"/>
    <w:rsid w:val="002B0A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defaultdocbaseattributestyle1">
    <w:name w:val="defaultdocbaseattributestyle1"/>
    <w:rsid w:val="002B0A62"/>
    <w:rPr>
      <w:rFonts w:ascii="Tahoma" w:hAnsi="Tahoma" w:cs="Tahoma" w:hint="default"/>
      <w:sz w:val="18"/>
      <w:szCs w:val="18"/>
    </w:rPr>
  </w:style>
  <w:style w:type="paragraph" w:customStyle="1" w:styleId="210">
    <w:name w:val="Основной текст 21"/>
    <w:basedOn w:val="a1"/>
    <w:rsid w:val="00237971"/>
    <w:pPr>
      <w:widowControl w:val="0"/>
      <w:suppressAutoHyphens/>
    </w:pPr>
    <w:rPr>
      <w:rFonts w:eastAsia="Lucida Sans Unicode" w:cs="Tahoma"/>
      <w:color w:val="000000"/>
      <w:sz w:val="22"/>
      <w:lang w:val="en-US" w:eastAsia="en-US" w:bidi="en-US"/>
    </w:rPr>
  </w:style>
  <w:style w:type="paragraph" w:customStyle="1" w:styleId="afffc">
    <w:name w:val="Заголовок таблицы"/>
    <w:basedOn w:val="afff9"/>
    <w:rsid w:val="00237971"/>
    <w:pPr>
      <w:jc w:val="center"/>
    </w:pPr>
    <w:rPr>
      <w:rFonts w:eastAsia="Lucida Sans Unicode" w:cs="Tahoma"/>
      <w:b/>
      <w:bCs/>
      <w:i/>
      <w:iCs/>
      <w:color w:val="000000"/>
      <w:kern w:val="0"/>
      <w:lang w:val="en-US" w:eastAsia="en-US" w:bidi="en-US"/>
    </w:rPr>
  </w:style>
  <w:style w:type="paragraph" w:customStyle="1" w:styleId="310">
    <w:name w:val="Основной текст 31"/>
    <w:basedOn w:val="a1"/>
    <w:rsid w:val="00237971"/>
    <w:pPr>
      <w:widowControl w:val="0"/>
      <w:suppressAutoHyphens/>
    </w:pPr>
    <w:rPr>
      <w:rFonts w:eastAsia="Lucida Sans Unicode" w:cs="Tahoma"/>
      <w:color w:val="0000FF"/>
      <w:sz w:val="22"/>
      <w:lang w:val="en-US" w:eastAsia="en-US" w:bidi="en-US"/>
    </w:rPr>
  </w:style>
  <w:style w:type="paragraph" w:customStyle="1" w:styleId="afffd">
    <w:name w:val="Обычный.Нормальный абзац"/>
    <w:rsid w:val="003762FB"/>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s1">
    <w:name w:val="s_1"/>
    <w:basedOn w:val="a1"/>
    <w:rsid w:val="00E950A1"/>
    <w:pPr>
      <w:ind w:firstLine="720"/>
      <w:jc w:val="both"/>
    </w:pPr>
    <w:rPr>
      <w:rFonts w:ascii="Arial" w:hAnsi="Arial" w:cs="Arial"/>
      <w:sz w:val="26"/>
      <w:szCs w:val="26"/>
    </w:rPr>
  </w:style>
  <w:style w:type="character" w:customStyle="1" w:styleId="links8">
    <w:name w:val="link s_8"/>
    <w:rsid w:val="00E950A1"/>
    <w:rPr>
      <w:strike w:val="0"/>
      <w:dstrike w:val="0"/>
      <w:u w:val="none"/>
      <w:effect w:val="none"/>
    </w:rPr>
  </w:style>
  <w:style w:type="paragraph" w:customStyle="1" w:styleId="2d">
    <w:name w:val="заголовок 2"/>
    <w:basedOn w:val="a1"/>
    <w:next w:val="a1"/>
    <w:rsid w:val="00987D62"/>
    <w:pPr>
      <w:keepNext/>
      <w:jc w:val="both"/>
    </w:pPr>
    <w:rPr>
      <w:b/>
    </w:rPr>
  </w:style>
  <w:style w:type="paragraph" w:styleId="afffe">
    <w:name w:val="caption"/>
    <w:basedOn w:val="a1"/>
    <w:next w:val="a1"/>
    <w:qFormat/>
    <w:rsid w:val="00987D62"/>
    <w:pPr>
      <w:spacing w:before="120" w:after="120"/>
    </w:pPr>
    <w:rPr>
      <w:b/>
      <w:bCs/>
      <w:sz w:val="20"/>
      <w:szCs w:val="20"/>
    </w:rPr>
  </w:style>
  <w:style w:type="paragraph" w:customStyle="1" w:styleId="11">
    <w:name w:val="Нумерованый 1.1"/>
    <w:basedOn w:val="a1"/>
    <w:rsid w:val="00987D62"/>
    <w:pPr>
      <w:numPr>
        <w:ilvl w:val="1"/>
        <w:numId w:val="8"/>
      </w:numPr>
      <w:spacing w:before="60"/>
      <w:ind w:right="-257"/>
      <w:jc w:val="both"/>
    </w:pPr>
  </w:style>
  <w:style w:type="paragraph" w:customStyle="1" w:styleId="31">
    <w:name w:val="маркированный список 3"/>
    <w:basedOn w:val="2e"/>
    <w:rsid w:val="00987D62"/>
    <w:pPr>
      <w:numPr>
        <w:numId w:val="7"/>
      </w:numPr>
      <w:tabs>
        <w:tab w:val="num" w:pos="1438"/>
      </w:tabs>
      <w:spacing w:before="60"/>
      <w:ind w:left="1438" w:right="-285"/>
      <w:jc w:val="both"/>
    </w:pPr>
  </w:style>
  <w:style w:type="paragraph" w:styleId="2e">
    <w:name w:val="List Bullet 2"/>
    <w:basedOn w:val="a1"/>
    <w:autoRedefine/>
    <w:rsid w:val="00987D62"/>
    <w:pPr>
      <w:tabs>
        <w:tab w:val="num" w:pos="72"/>
      </w:tabs>
      <w:spacing w:before="20"/>
      <w:ind w:left="34"/>
    </w:pPr>
    <w:rPr>
      <w:b/>
      <w:bCs/>
      <w:sz w:val="22"/>
    </w:rPr>
  </w:style>
  <w:style w:type="paragraph" w:customStyle="1" w:styleId="ssPara1">
    <w:name w:val="ssPara1"/>
    <w:basedOn w:val="a1"/>
    <w:rsid w:val="00987D62"/>
    <w:pPr>
      <w:spacing w:after="260" w:line="260" w:lineRule="atLeast"/>
      <w:jc w:val="both"/>
    </w:pPr>
    <w:rPr>
      <w:rFonts w:ascii="Arial" w:hAnsi="Arial"/>
      <w:sz w:val="22"/>
      <w:szCs w:val="20"/>
      <w:lang w:val="en-GB" w:eastAsia="en-US"/>
    </w:rPr>
  </w:style>
  <w:style w:type="paragraph" w:customStyle="1" w:styleId="xl28">
    <w:name w:val="xl28"/>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29">
    <w:name w:val="xl29"/>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30">
    <w:name w:val="xl30"/>
    <w:basedOn w:val="a1"/>
    <w:rsid w:val="00987D62"/>
    <w:pPr>
      <w:pBdr>
        <w:top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1">
    <w:name w:val="xl31"/>
    <w:basedOn w:val="a1"/>
    <w:rsid w:val="00987D62"/>
    <w:pPr>
      <w:pBdr>
        <w:top w:val="single" w:sz="4" w:space="0" w:color="auto"/>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2">
    <w:name w:val="xl32"/>
    <w:basedOn w:val="a1"/>
    <w:rsid w:val="00987D62"/>
    <w:pPr>
      <w:pBdr>
        <w:top w:val="single" w:sz="4" w:space="0" w:color="auto"/>
        <w:lef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3">
    <w:name w:val="xl33"/>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6"/>
      <w:szCs w:val="16"/>
    </w:rPr>
  </w:style>
  <w:style w:type="paragraph" w:customStyle="1" w:styleId="xl47">
    <w:name w:val="xl47"/>
    <w:basedOn w:val="a1"/>
    <w:rsid w:val="00987D6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211">
    <w:name w:val="заголовок 21"/>
    <w:basedOn w:val="a1"/>
    <w:next w:val="a1"/>
    <w:rsid w:val="00987D62"/>
    <w:pPr>
      <w:autoSpaceDE w:val="0"/>
      <w:autoSpaceDN w:val="0"/>
      <w:spacing w:before="120"/>
      <w:jc w:val="both"/>
    </w:pPr>
  </w:style>
  <w:style w:type="paragraph" w:customStyle="1" w:styleId="xl34">
    <w:name w:val="xl34"/>
    <w:basedOn w:val="a1"/>
    <w:rsid w:val="00987D6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styleId="30">
    <w:name w:val="List Bullet 3"/>
    <w:basedOn w:val="a1"/>
    <w:autoRedefine/>
    <w:rsid w:val="00987D62"/>
    <w:pPr>
      <w:numPr>
        <w:numId w:val="9"/>
      </w:numPr>
    </w:pPr>
    <w:rPr>
      <w:sz w:val="20"/>
      <w:szCs w:val="20"/>
      <w:lang w:eastAsia="en-US"/>
    </w:rPr>
  </w:style>
  <w:style w:type="paragraph" w:styleId="40">
    <w:name w:val="List Bullet 4"/>
    <w:basedOn w:val="a1"/>
    <w:autoRedefine/>
    <w:rsid w:val="00987D62"/>
    <w:pPr>
      <w:numPr>
        <w:numId w:val="10"/>
      </w:numPr>
    </w:pPr>
    <w:rPr>
      <w:sz w:val="20"/>
      <w:szCs w:val="20"/>
      <w:lang w:eastAsia="en-US"/>
    </w:rPr>
  </w:style>
  <w:style w:type="paragraph" w:styleId="50">
    <w:name w:val="List Bullet 5"/>
    <w:basedOn w:val="a1"/>
    <w:autoRedefine/>
    <w:rsid w:val="00987D62"/>
    <w:pPr>
      <w:numPr>
        <w:numId w:val="11"/>
      </w:numPr>
    </w:pPr>
    <w:rPr>
      <w:sz w:val="20"/>
      <w:szCs w:val="20"/>
      <w:lang w:eastAsia="en-US"/>
    </w:rPr>
  </w:style>
  <w:style w:type="paragraph" w:styleId="2">
    <w:name w:val="List Number 2"/>
    <w:basedOn w:val="a1"/>
    <w:rsid w:val="00987D62"/>
    <w:pPr>
      <w:numPr>
        <w:numId w:val="12"/>
      </w:numPr>
    </w:pPr>
    <w:rPr>
      <w:sz w:val="20"/>
      <w:szCs w:val="20"/>
      <w:lang w:eastAsia="en-US"/>
    </w:rPr>
  </w:style>
  <w:style w:type="paragraph" w:styleId="3">
    <w:name w:val="List Number 3"/>
    <w:basedOn w:val="a1"/>
    <w:rsid w:val="00987D62"/>
    <w:pPr>
      <w:numPr>
        <w:numId w:val="13"/>
      </w:numPr>
    </w:pPr>
    <w:rPr>
      <w:sz w:val="20"/>
      <w:szCs w:val="20"/>
      <w:lang w:eastAsia="en-US"/>
    </w:rPr>
  </w:style>
  <w:style w:type="paragraph" w:styleId="4">
    <w:name w:val="List Number 4"/>
    <w:basedOn w:val="a1"/>
    <w:rsid w:val="00987D62"/>
    <w:pPr>
      <w:numPr>
        <w:numId w:val="14"/>
      </w:numPr>
    </w:pPr>
    <w:rPr>
      <w:sz w:val="20"/>
      <w:szCs w:val="20"/>
      <w:lang w:eastAsia="en-US"/>
    </w:rPr>
  </w:style>
  <w:style w:type="paragraph" w:styleId="5">
    <w:name w:val="List Number 5"/>
    <w:basedOn w:val="a1"/>
    <w:rsid w:val="00987D62"/>
    <w:pPr>
      <w:numPr>
        <w:numId w:val="15"/>
      </w:numPr>
    </w:pPr>
    <w:rPr>
      <w:sz w:val="20"/>
      <w:szCs w:val="20"/>
      <w:lang w:eastAsia="en-US"/>
    </w:rPr>
  </w:style>
  <w:style w:type="paragraph" w:customStyle="1" w:styleId="1Level1h1l1">
    <w:name w:val="Заголовок 1.Level 1.h1.l1"/>
    <w:basedOn w:val="a1"/>
    <w:next w:val="a1"/>
    <w:rsid w:val="00987D62"/>
    <w:pPr>
      <w:keepNext/>
      <w:keepLines/>
      <w:spacing w:line="240" w:lineRule="atLeast"/>
      <w:outlineLvl w:val="0"/>
    </w:pPr>
    <w:rPr>
      <w:b/>
      <w:szCs w:val="20"/>
      <w:lang w:val="en-GB"/>
    </w:rPr>
  </w:style>
  <w:style w:type="paragraph" w:customStyle="1" w:styleId="2H2">
    <w:name w:val="Заголовок 2.H2"/>
    <w:basedOn w:val="a1"/>
    <w:next w:val="a1"/>
    <w:rsid w:val="00987D62"/>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szCs w:val="20"/>
      <w:lang w:val="en-GB"/>
    </w:rPr>
  </w:style>
  <w:style w:type="paragraph" w:customStyle="1" w:styleId="1Legal2">
    <w:name w:val="1Legal 2"/>
    <w:rsid w:val="00987D62"/>
    <w:pPr>
      <w:widowControl w:val="0"/>
      <w:spacing w:after="0" w:line="240" w:lineRule="auto"/>
      <w:jc w:val="center"/>
    </w:pPr>
    <w:rPr>
      <w:rFonts w:ascii="Times New Roman" w:eastAsia="Times New Roman" w:hAnsi="Times New Roman" w:cs="Times New Roman"/>
      <w:snapToGrid w:val="0"/>
      <w:sz w:val="24"/>
      <w:szCs w:val="20"/>
      <w:lang w:val="en-US" w:eastAsia="ru-RU"/>
    </w:rPr>
  </w:style>
  <w:style w:type="paragraph" w:customStyle="1" w:styleId="Header1">
    <w:name w:val="Верхний колонтитул.Header 1"/>
    <w:basedOn w:val="a1"/>
    <w:rsid w:val="00987D62"/>
    <w:pPr>
      <w:tabs>
        <w:tab w:val="center" w:pos="4153"/>
        <w:tab w:val="right" w:pos="8306"/>
      </w:tabs>
    </w:pPr>
    <w:rPr>
      <w:szCs w:val="20"/>
    </w:rPr>
  </w:style>
  <w:style w:type="paragraph" w:customStyle="1" w:styleId="xl40">
    <w:name w:val="xl40"/>
    <w:basedOn w:val="a1"/>
    <w:rsid w:val="00987D62"/>
    <w:pPr>
      <w:pBdr>
        <w:bottom w:val="single" w:sz="4" w:space="0" w:color="auto"/>
      </w:pBdr>
      <w:spacing w:before="100" w:beforeAutospacing="1" w:after="100" w:afterAutospacing="1"/>
      <w:jc w:val="right"/>
    </w:pPr>
    <w:rPr>
      <w:rFonts w:eastAsia="Arial Unicode MS"/>
    </w:rPr>
  </w:style>
  <w:style w:type="paragraph" w:customStyle="1" w:styleId="212">
    <w:name w:val="Основной текст с отступом 21"/>
    <w:basedOn w:val="a1"/>
    <w:rsid w:val="00987D62"/>
    <w:pPr>
      <w:ind w:left="1418" w:hanging="698"/>
      <w:jc w:val="both"/>
    </w:pPr>
    <w:rPr>
      <w:sz w:val="22"/>
      <w:szCs w:val="20"/>
    </w:rPr>
  </w:style>
  <w:style w:type="paragraph" w:customStyle="1" w:styleId="311">
    <w:name w:val="Основной текст с отступом 31"/>
    <w:basedOn w:val="a1"/>
    <w:rsid w:val="00987D62"/>
    <w:pPr>
      <w:tabs>
        <w:tab w:val="left" w:pos="5812"/>
      </w:tabs>
      <w:spacing w:after="120" w:line="240" w:lineRule="exact"/>
      <w:ind w:firstLine="720"/>
      <w:jc w:val="both"/>
    </w:pPr>
    <w:rPr>
      <w:rFonts w:ascii="Arial" w:hAnsi="Arial"/>
      <w:szCs w:val="20"/>
    </w:rPr>
  </w:style>
  <w:style w:type="paragraph" w:customStyle="1" w:styleId="BodyText1">
    <w:name w:val="Body Text1"/>
    <w:basedOn w:val="a1"/>
    <w:rsid w:val="00987D62"/>
    <w:rPr>
      <w:szCs w:val="20"/>
      <w:lang w:val="en-US"/>
    </w:rPr>
  </w:style>
  <w:style w:type="paragraph" w:styleId="affff">
    <w:name w:val="endnote text"/>
    <w:basedOn w:val="a1"/>
    <w:link w:val="affff0"/>
    <w:semiHidden/>
    <w:rsid w:val="00987D62"/>
    <w:rPr>
      <w:sz w:val="20"/>
      <w:szCs w:val="20"/>
    </w:rPr>
  </w:style>
  <w:style w:type="character" w:customStyle="1" w:styleId="affff0">
    <w:name w:val="Текст концевой сноски Знак"/>
    <w:basedOn w:val="a2"/>
    <w:link w:val="affff"/>
    <w:semiHidden/>
    <w:rsid w:val="00987D62"/>
    <w:rPr>
      <w:rFonts w:ascii="Times New Roman" w:eastAsia="Times New Roman" w:hAnsi="Times New Roman" w:cs="Times New Roman"/>
      <w:sz w:val="20"/>
      <w:szCs w:val="20"/>
      <w:lang w:eastAsia="ru-RU"/>
    </w:rPr>
  </w:style>
  <w:style w:type="paragraph" w:customStyle="1" w:styleId="20">
    <w:name w:val="Список без м.2"/>
    <w:basedOn w:val="a1"/>
    <w:rsid w:val="00987D62"/>
    <w:pPr>
      <w:numPr>
        <w:numId w:val="16"/>
      </w:numPr>
      <w:spacing w:before="120" w:after="60"/>
      <w:jc w:val="both"/>
    </w:pPr>
    <w:rPr>
      <w:rFonts w:ascii="Arial" w:hAnsi="Arial"/>
      <w:sz w:val="20"/>
      <w:szCs w:val="20"/>
    </w:rPr>
  </w:style>
  <w:style w:type="paragraph" w:styleId="a">
    <w:name w:val="List Bullet"/>
    <w:basedOn w:val="a1"/>
    <w:rsid w:val="00987D62"/>
    <w:pPr>
      <w:numPr>
        <w:numId w:val="17"/>
      </w:numPr>
    </w:pPr>
  </w:style>
  <w:style w:type="paragraph" w:customStyle="1" w:styleId="Normalsingle">
    <w:name w:val="Normal_single"/>
    <w:basedOn w:val="a1"/>
    <w:rsid w:val="00987D62"/>
    <w:pPr>
      <w:widowControl w:val="0"/>
      <w:jc w:val="both"/>
    </w:pPr>
    <w:rPr>
      <w:sz w:val="22"/>
      <w:szCs w:val="20"/>
      <w:lang w:eastAsia="en-US"/>
    </w:rPr>
  </w:style>
  <w:style w:type="paragraph" w:customStyle="1" w:styleId="affff1">
    <w:name w:val="Текст_бо"/>
    <w:basedOn w:val="af1"/>
    <w:autoRedefine/>
    <w:rsid w:val="00987D62"/>
    <w:pPr>
      <w:snapToGrid/>
      <w:jc w:val="both"/>
    </w:pPr>
    <w:rPr>
      <w:rFonts w:ascii="Times New Roman" w:hAnsi="Times New Roman" w:cs="Courier New"/>
      <w:sz w:val="24"/>
      <w:szCs w:val="24"/>
    </w:rPr>
  </w:style>
  <w:style w:type="paragraph" w:customStyle="1" w:styleId="L4">
    <w:name w:val="L4"/>
    <w:basedOn w:val="32"/>
    <w:rsid w:val="00987D62"/>
    <w:pPr>
      <w:keepNext w:val="0"/>
      <w:keepLines w:val="0"/>
      <w:tabs>
        <w:tab w:val="num" w:pos="360"/>
      </w:tabs>
      <w:spacing w:before="0"/>
      <w:ind w:left="1440" w:hanging="360"/>
      <w:outlineLvl w:val="9"/>
    </w:pPr>
    <w:rPr>
      <w:rFonts w:ascii="Times New Roman" w:hAnsi="Times New Roman"/>
      <w:b w:val="0"/>
      <w:bCs w:val="0"/>
      <w:i/>
      <w:color w:val="auto"/>
      <w:sz w:val="20"/>
      <w:szCs w:val="20"/>
      <w:lang w:val="en-GB" w:eastAsia="en-US"/>
    </w:rPr>
  </w:style>
  <w:style w:type="paragraph" w:customStyle="1" w:styleId="affff2">
    <w:name w:val="Термин"/>
    <w:basedOn w:val="a1"/>
    <w:link w:val="affff3"/>
    <w:rsid w:val="00987D62"/>
    <w:pPr>
      <w:ind w:left="567"/>
      <w:jc w:val="both"/>
    </w:pPr>
    <w:rPr>
      <w:sz w:val="26"/>
    </w:rPr>
  </w:style>
  <w:style w:type="character" w:customStyle="1" w:styleId="1a">
    <w:name w:val="Текст Знак1"/>
    <w:rsid w:val="00987D62"/>
    <w:rPr>
      <w:rFonts w:ascii="Courier New" w:eastAsia="Times New Roman" w:hAnsi="Courier New" w:cs="Times New Roman"/>
      <w:sz w:val="20"/>
      <w:szCs w:val="20"/>
      <w:lang w:eastAsia="ru-RU"/>
    </w:rPr>
  </w:style>
  <w:style w:type="paragraph" w:customStyle="1" w:styleId="affff4">
    <w:name w:val="Договор текст"/>
    <w:basedOn w:val="a1"/>
    <w:rsid w:val="00987D62"/>
    <w:pPr>
      <w:shd w:val="clear" w:color="auto" w:fill="FFFFFF"/>
      <w:spacing w:after="100" w:afterAutospacing="1"/>
      <w:jc w:val="both"/>
    </w:pPr>
    <w:rPr>
      <w:sz w:val="20"/>
      <w:szCs w:val="20"/>
    </w:rPr>
  </w:style>
  <w:style w:type="paragraph" w:customStyle="1" w:styleId="affff5">
    <w:name w:val="Договор содержание"/>
    <w:basedOn w:val="a1"/>
    <w:rsid w:val="00987D62"/>
    <w:pPr>
      <w:shd w:val="clear" w:color="auto" w:fill="FFFFFF"/>
      <w:spacing w:before="240" w:after="240"/>
      <w:jc w:val="center"/>
    </w:pPr>
    <w:rPr>
      <w:b/>
      <w:caps/>
    </w:rPr>
  </w:style>
  <w:style w:type="paragraph" w:customStyle="1" w:styleId="2f">
    <w:name w:val="Договор содержание 2"/>
    <w:basedOn w:val="affff5"/>
    <w:rsid w:val="00987D62"/>
    <w:pPr>
      <w:spacing w:before="100" w:beforeAutospacing="1" w:after="100" w:afterAutospacing="1"/>
      <w:jc w:val="left"/>
    </w:pPr>
    <w:rPr>
      <w:sz w:val="20"/>
    </w:rPr>
  </w:style>
  <w:style w:type="paragraph" w:customStyle="1" w:styleId="1b">
    <w:name w:val="Нижний колонтитул1"/>
    <w:basedOn w:val="a1"/>
    <w:rsid w:val="00987D62"/>
    <w:pPr>
      <w:tabs>
        <w:tab w:val="center" w:pos="4153"/>
        <w:tab w:val="right" w:pos="8306"/>
      </w:tabs>
    </w:pPr>
    <w:rPr>
      <w:snapToGrid w:val="0"/>
      <w:sz w:val="20"/>
      <w:szCs w:val="20"/>
    </w:rPr>
  </w:style>
  <w:style w:type="paragraph" w:customStyle="1" w:styleId="Normal1">
    <w:name w:val="Normal1"/>
    <w:rsid w:val="00987D62"/>
    <w:pPr>
      <w:spacing w:after="0" w:line="240" w:lineRule="auto"/>
    </w:pPr>
    <w:rPr>
      <w:rFonts w:ascii="Times New Roman" w:eastAsia="Times New Roman" w:hAnsi="Times New Roman" w:cs="Times New Roman"/>
      <w:snapToGrid w:val="0"/>
      <w:sz w:val="20"/>
      <w:szCs w:val="20"/>
      <w:lang w:eastAsia="ru-RU"/>
    </w:rPr>
  </w:style>
  <w:style w:type="paragraph" w:customStyle="1" w:styleId="1c">
    <w:name w:val="Стиль1"/>
    <w:basedOn w:val="a1"/>
    <w:rsid w:val="00987D62"/>
    <w:pPr>
      <w:jc w:val="both"/>
    </w:pPr>
    <w:rPr>
      <w:sz w:val="20"/>
      <w:szCs w:val="20"/>
    </w:rPr>
  </w:style>
  <w:style w:type="paragraph" w:customStyle="1" w:styleId="1d">
    <w:name w:val="çàãîëîâîê 1"/>
    <w:basedOn w:val="a1"/>
    <w:next w:val="a1"/>
    <w:rsid w:val="00987D62"/>
    <w:pPr>
      <w:keepNext/>
      <w:autoSpaceDE w:val="0"/>
      <w:autoSpaceDN w:val="0"/>
    </w:pPr>
    <w:rPr>
      <w:b/>
      <w:bCs/>
      <w:sz w:val="28"/>
      <w:szCs w:val="28"/>
    </w:rPr>
  </w:style>
  <w:style w:type="paragraph" w:customStyle="1" w:styleId="2f0">
    <w:name w:val="Îñíîâíîé òåêñò 2"/>
    <w:basedOn w:val="a1"/>
    <w:rsid w:val="00987D62"/>
    <w:pPr>
      <w:autoSpaceDE w:val="0"/>
      <w:autoSpaceDN w:val="0"/>
      <w:ind w:firstLine="720"/>
      <w:jc w:val="both"/>
    </w:pPr>
    <w:rPr>
      <w:sz w:val="28"/>
      <w:szCs w:val="28"/>
    </w:rPr>
  </w:style>
  <w:style w:type="paragraph" w:customStyle="1" w:styleId="3c">
    <w:name w:val="Îñíîâíîé òåêñò ñ îòñòóïîì 3"/>
    <w:basedOn w:val="a1"/>
    <w:rsid w:val="00987D62"/>
    <w:pPr>
      <w:autoSpaceDE w:val="0"/>
      <w:autoSpaceDN w:val="0"/>
      <w:ind w:left="1230"/>
      <w:jc w:val="both"/>
    </w:pPr>
    <w:rPr>
      <w:sz w:val="28"/>
      <w:szCs w:val="28"/>
    </w:rPr>
  </w:style>
  <w:style w:type="paragraph" w:customStyle="1" w:styleId="xl41">
    <w:name w:val="xl41"/>
    <w:basedOn w:val="a1"/>
    <w:rsid w:val="00987D62"/>
    <w:pPr>
      <w:pBdr>
        <w:right w:val="single" w:sz="8" w:space="0" w:color="auto"/>
      </w:pBdr>
      <w:spacing w:before="100" w:after="100"/>
      <w:jc w:val="center"/>
    </w:pPr>
    <w:rPr>
      <w:rFonts w:ascii="Arial" w:hAnsi="Arial"/>
      <w:b/>
    </w:rPr>
  </w:style>
  <w:style w:type="paragraph" w:customStyle="1" w:styleId="xl23">
    <w:name w:val="xl23"/>
    <w:basedOn w:val="a1"/>
    <w:rsid w:val="00987D62"/>
    <w:pPr>
      <w:spacing w:before="100" w:beforeAutospacing="1" w:after="100" w:afterAutospacing="1"/>
    </w:pPr>
    <w:rPr>
      <w:rFonts w:eastAsia="Arial Unicode MS"/>
      <w:b/>
      <w:bCs/>
      <w:lang w:val="en-US" w:eastAsia="en-US"/>
    </w:rPr>
  </w:style>
  <w:style w:type="paragraph" w:customStyle="1" w:styleId="1e">
    <w:name w:val="Цитата1"/>
    <w:basedOn w:val="a1"/>
    <w:rsid w:val="00987D62"/>
    <w:pPr>
      <w:overflowPunct w:val="0"/>
      <w:autoSpaceDE w:val="0"/>
      <w:autoSpaceDN w:val="0"/>
      <w:adjustRightInd w:val="0"/>
      <w:ind w:left="-21" w:right="-766"/>
      <w:textAlignment w:val="baseline"/>
    </w:pPr>
    <w:rPr>
      <w:rFonts w:ascii="Arial" w:hAnsi="Arial"/>
      <w:sz w:val="22"/>
    </w:rPr>
  </w:style>
  <w:style w:type="paragraph" w:customStyle="1" w:styleId="consnormal0">
    <w:name w:val="consnormal"/>
    <w:basedOn w:val="a1"/>
    <w:rsid w:val="00987D62"/>
    <w:pPr>
      <w:suppressAutoHyphens/>
      <w:spacing w:before="100" w:beforeAutospacing="1" w:after="100" w:afterAutospacing="1"/>
    </w:pPr>
  </w:style>
  <w:style w:type="paragraph" w:customStyle="1" w:styleId="FR2">
    <w:name w:val="FR2"/>
    <w:rsid w:val="00987D62"/>
    <w:pPr>
      <w:widowControl w:val="0"/>
      <w:autoSpaceDE w:val="0"/>
      <w:autoSpaceDN w:val="0"/>
      <w:spacing w:after="0" w:line="440" w:lineRule="auto"/>
      <w:ind w:left="8160"/>
      <w:jc w:val="both"/>
    </w:pPr>
    <w:rPr>
      <w:rFonts w:ascii="Times New Roman" w:eastAsia="Times New Roman" w:hAnsi="Times New Roman" w:cs="Times New Roman"/>
      <w:sz w:val="12"/>
      <w:szCs w:val="12"/>
      <w:lang w:eastAsia="ru-RU"/>
    </w:rPr>
  </w:style>
  <w:style w:type="paragraph" w:customStyle="1" w:styleId="Normal2">
    <w:name w:val="Normal2"/>
    <w:rsid w:val="00987D62"/>
    <w:pPr>
      <w:spacing w:after="0" w:line="240" w:lineRule="auto"/>
    </w:pPr>
    <w:rPr>
      <w:rFonts w:ascii="Times New Roman" w:eastAsia="Times New Roman" w:hAnsi="Times New Roman" w:cs="Times New Roman"/>
      <w:sz w:val="20"/>
      <w:szCs w:val="20"/>
      <w:lang w:eastAsia="ru-RU"/>
    </w:rPr>
  </w:style>
  <w:style w:type="character" w:styleId="affff6">
    <w:name w:val="Emphasis"/>
    <w:qFormat/>
    <w:rsid w:val="00987D62"/>
    <w:rPr>
      <w:i/>
      <w:iCs/>
    </w:rPr>
  </w:style>
  <w:style w:type="paragraph" w:customStyle="1" w:styleId="21">
    <w:name w:val="Текст_бюл2"/>
    <w:basedOn w:val="a1"/>
    <w:rsid w:val="00987D62"/>
    <w:pPr>
      <w:numPr>
        <w:numId w:val="18"/>
      </w:numPr>
    </w:pPr>
    <w:rPr>
      <w:szCs w:val="20"/>
    </w:rPr>
  </w:style>
  <w:style w:type="paragraph" w:customStyle="1" w:styleId="111">
    <w:name w:val="Заголовок 11"/>
    <w:basedOn w:val="15"/>
    <w:next w:val="15"/>
    <w:rsid w:val="00987D62"/>
    <w:pPr>
      <w:keepNext/>
      <w:autoSpaceDE/>
      <w:autoSpaceDN/>
      <w:outlineLvl w:val="0"/>
    </w:pPr>
    <w:rPr>
      <w:sz w:val="24"/>
      <w:lang w:val="ru-RU" w:eastAsia="ru-RU"/>
    </w:rPr>
  </w:style>
  <w:style w:type="paragraph" w:customStyle="1" w:styleId="affff7">
    <w:name w:val="Договор ШАПКА"/>
    <w:basedOn w:val="a1"/>
    <w:rsid w:val="00987D62"/>
    <w:pPr>
      <w:jc w:val="center"/>
    </w:pPr>
    <w:rPr>
      <w:b/>
      <w:szCs w:val="20"/>
    </w:rPr>
  </w:style>
  <w:style w:type="paragraph" w:customStyle="1" w:styleId="2f1">
    <w:name w:val="Стиль2"/>
    <w:basedOn w:val="a1"/>
    <w:rsid w:val="00987D62"/>
    <w:pPr>
      <w:jc w:val="center"/>
    </w:pPr>
    <w:rPr>
      <w:b/>
      <w:szCs w:val="20"/>
    </w:rPr>
  </w:style>
  <w:style w:type="paragraph" w:customStyle="1" w:styleId="affff8">
    <w:name w:val="Основной"/>
    <w:basedOn w:val="a1"/>
    <w:rsid w:val="00987D62"/>
    <w:pPr>
      <w:jc w:val="both"/>
    </w:pPr>
    <w:rPr>
      <w:rFonts w:ascii="Arial" w:hAnsi="Arial" w:cs="Arial"/>
    </w:rPr>
  </w:style>
  <w:style w:type="paragraph" w:customStyle="1" w:styleId="affff9">
    <w:name w:val="a"/>
    <w:basedOn w:val="a1"/>
    <w:rsid w:val="00987D62"/>
    <w:pPr>
      <w:keepNext/>
      <w:ind w:firstLine="737"/>
      <w:jc w:val="both"/>
    </w:pPr>
  </w:style>
  <w:style w:type="paragraph" w:styleId="z-">
    <w:name w:val="HTML Bottom of Form"/>
    <w:basedOn w:val="a1"/>
    <w:next w:val="a1"/>
    <w:link w:val="z-0"/>
    <w:hidden/>
    <w:rsid w:val="00987D62"/>
    <w:pPr>
      <w:pBdr>
        <w:top w:val="single" w:sz="6" w:space="1" w:color="auto"/>
      </w:pBdr>
      <w:jc w:val="center"/>
    </w:pPr>
    <w:rPr>
      <w:rFonts w:ascii="Arial" w:hAnsi="Arial" w:cs="Arial"/>
      <w:vanish/>
      <w:sz w:val="16"/>
      <w:szCs w:val="16"/>
    </w:rPr>
  </w:style>
  <w:style w:type="character" w:customStyle="1" w:styleId="z-0">
    <w:name w:val="z-Конец формы Знак"/>
    <w:basedOn w:val="a2"/>
    <w:link w:val="z-"/>
    <w:rsid w:val="00987D62"/>
    <w:rPr>
      <w:rFonts w:ascii="Arial" w:eastAsia="Times New Roman" w:hAnsi="Arial" w:cs="Arial"/>
      <w:vanish/>
      <w:sz w:val="16"/>
      <w:szCs w:val="16"/>
      <w:lang w:eastAsia="ru-RU"/>
    </w:rPr>
  </w:style>
  <w:style w:type="paragraph" w:styleId="z-1">
    <w:name w:val="HTML Top of Form"/>
    <w:basedOn w:val="a1"/>
    <w:next w:val="a1"/>
    <w:link w:val="z-2"/>
    <w:hidden/>
    <w:rsid w:val="00987D62"/>
    <w:pPr>
      <w:pBdr>
        <w:bottom w:val="single" w:sz="6" w:space="1" w:color="auto"/>
      </w:pBdr>
      <w:jc w:val="center"/>
    </w:pPr>
    <w:rPr>
      <w:rFonts w:ascii="Arial" w:hAnsi="Arial" w:cs="Arial"/>
      <w:vanish/>
      <w:sz w:val="16"/>
      <w:szCs w:val="16"/>
    </w:rPr>
  </w:style>
  <w:style w:type="character" w:customStyle="1" w:styleId="z-2">
    <w:name w:val="z-Начало формы Знак"/>
    <w:basedOn w:val="a2"/>
    <w:link w:val="z-1"/>
    <w:rsid w:val="00987D62"/>
    <w:rPr>
      <w:rFonts w:ascii="Arial" w:eastAsia="Times New Roman" w:hAnsi="Arial" w:cs="Arial"/>
      <w:vanish/>
      <w:sz w:val="16"/>
      <w:szCs w:val="16"/>
      <w:lang w:eastAsia="ru-RU"/>
    </w:rPr>
  </w:style>
  <w:style w:type="paragraph" w:customStyle="1" w:styleId="PageNumberC">
    <w:name w:val="PageNumber  НомCтр"/>
    <w:basedOn w:val="a1"/>
    <w:rsid w:val="00987D62"/>
    <w:pPr>
      <w:spacing w:before="60" w:after="60"/>
      <w:jc w:val="center"/>
    </w:pPr>
    <w:rPr>
      <w:rFonts w:ascii="Arial" w:hAnsi="Arial"/>
      <w:sz w:val="20"/>
      <w:szCs w:val="20"/>
    </w:rPr>
  </w:style>
  <w:style w:type="paragraph" w:customStyle="1" w:styleId="Char1CharCharCharChar">
    <w:name w:val="Char1 Знак Char Char Знак Знак Char Char"/>
    <w:basedOn w:val="a1"/>
    <w:rsid w:val="00987D62"/>
    <w:pPr>
      <w:spacing w:after="160" w:line="240" w:lineRule="exact"/>
      <w:jc w:val="right"/>
    </w:pPr>
    <w:rPr>
      <w:noProof/>
      <w:sz w:val="20"/>
      <w:szCs w:val="20"/>
      <w:lang w:val="en-GB"/>
    </w:rPr>
  </w:style>
  <w:style w:type="character" w:customStyle="1" w:styleId="affff3">
    <w:name w:val="Термин Знак"/>
    <w:link w:val="affff2"/>
    <w:locked/>
    <w:rsid w:val="00987D62"/>
    <w:rPr>
      <w:rFonts w:ascii="Times New Roman" w:eastAsia="Times New Roman" w:hAnsi="Times New Roman" w:cs="Times New Roman"/>
      <w:sz w:val="26"/>
      <w:szCs w:val="24"/>
      <w:lang w:eastAsia="ru-RU"/>
    </w:rPr>
  </w:style>
  <w:style w:type="paragraph" w:customStyle="1" w:styleId="CharChar8">
    <w:name w:val="Char Char8"/>
    <w:basedOn w:val="a1"/>
    <w:uiPriority w:val="99"/>
    <w:rsid w:val="00987D62"/>
    <w:pPr>
      <w:spacing w:after="160" w:line="240" w:lineRule="exact"/>
      <w:jc w:val="both"/>
    </w:pPr>
    <w:rPr>
      <w:rFonts w:ascii="Arial" w:hAnsi="Arial" w:cs="Arial"/>
      <w:noProof/>
      <w:sz w:val="20"/>
      <w:szCs w:val="20"/>
      <w:lang w:val="en-GB"/>
    </w:rPr>
  </w:style>
  <w:style w:type="paragraph" w:customStyle="1" w:styleId="1f">
    <w:name w:val="??????1"/>
    <w:basedOn w:val="a1"/>
    <w:rsid w:val="00987D62"/>
    <w:pPr>
      <w:tabs>
        <w:tab w:val="left" w:pos="426"/>
      </w:tabs>
      <w:spacing w:after="60"/>
      <w:ind w:left="709" w:hanging="708"/>
      <w:jc w:val="both"/>
    </w:pPr>
    <w:rPr>
      <w:rFonts w:ascii="PetersburgC" w:hAnsi="PetersburgC"/>
      <w:sz w:val="20"/>
      <w:szCs w:val="20"/>
    </w:rPr>
  </w:style>
  <w:style w:type="paragraph" w:customStyle="1" w:styleId="xl43">
    <w:name w:val="xl43"/>
    <w:basedOn w:val="a1"/>
    <w:rsid w:val="00987D62"/>
    <w:pPr>
      <w:spacing w:before="100" w:beforeAutospacing="1" w:after="100" w:afterAutospacing="1"/>
      <w:jc w:val="center"/>
      <w:textAlignment w:val="top"/>
    </w:pPr>
    <w:rPr>
      <w:b/>
      <w:bCs/>
      <w:sz w:val="22"/>
      <w:szCs w:val="22"/>
    </w:rPr>
  </w:style>
  <w:style w:type="paragraph" w:customStyle="1" w:styleId="ListAlpha2">
    <w:name w:val="List Alpha 2"/>
    <w:basedOn w:val="a1"/>
    <w:next w:val="27"/>
    <w:uiPriority w:val="99"/>
    <w:rsid w:val="00987D62"/>
    <w:pPr>
      <w:tabs>
        <w:tab w:val="left" w:pos="50"/>
      </w:tabs>
      <w:spacing w:after="200" w:line="288" w:lineRule="auto"/>
      <w:jc w:val="both"/>
    </w:pPr>
    <w:rPr>
      <w:rFonts w:eastAsia="MS Mincho"/>
      <w:sz w:val="22"/>
      <w:szCs w:val="22"/>
      <w:lang w:val="en-GB" w:eastAsia="zh-CN"/>
    </w:rPr>
  </w:style>
  <w:style w:type="paragraph" w:customStyle="1" w:styleId="ListAlpha1">
    <w:name w:val="List Alpha 1"/>
    <w:basedOn w:val="a1"/>
    <w:next w:val="aff4"/>
    <w:uiPriority w:val="99"/>
    <w:rsid w:val="00987D62"/>
    <w:pPr>
      <w:numPr>
        <w:ilvl w:val="2"/>
        <w:numId w:val="19"/>
      </w:numPr>
      <w:tabs>
        <w:tab w:val="left" w:pos="22"/>
      </w:tabs>
      <w:spacing w:after="200" w:line="288" w:lineRule="auto"/>
      <w:jc w:val="both"/>
    </w:pPr>
    <w:rPr>
      <w:rFonts w:eastAsia="MS Mincho"/>
      <w:sz w:val="22"/>
      <w:szCs w:val="22"/>
      <w:lang w:val="en-GB" w:eastAsia="zh-CN"/>
    </w:rPr>
  </w:style>
  <w:style w:type="paragraph" w:customStyle="1" w:styleId="CCLegal1">
    <w:name w:val="CC Legal 1"/>
    <w:uiPriority w:val="99"/>
    <w:rsid w:val="00987D62"/>
    <w:pPr>
      <w:tabs>
        <w:tab w:val="left" w:pos="-720"/>
      </w:tabs>
      <w:suppressAutoHyphens/>
      <w:overflowPunct w:val="0"/>
      <w:autoSpaceDE w:val="0"/>
      <w:autoSpaceDN w:val="0"/>
      <w:adjustRightInd w:val="0"/>
      <w:spacing w:after="0" w:line="240" w:lineRule="auto"/>
      <w:textAlignment w:val="baseline"/>
    </w:pPr>
    <w:rPr>
      <w:rFonts w:ascii="Book Antiqua" w:eastAsia="Mincho" w:hAnsi="Book Antiqua" w:cs="Book Antiqua"/>
      <w:lang w:val="en-US" w:eastAsia="ja-JP"/>
    </w:rPr>
  </w:style>
  <w:style w:type="paragraph" w:customStyle="1" w:styleId="Norm">
    <w:name w:val="Norm"/>
    <w:basedOn w:val="a1"/>
    <w:uiPriority w:val="99"/>
    <w:rsid w:val="00987D62"/>
    <w:pPr>
      <w:widowControl w:val="0"/>
      <w:spacing w:before="240"/>
      <w:jc w:val="both"/>
    </w:pPr>
    <w:rPr>
      <w:rFonts w:ascii="NTHelvetica/Cyrillic" w:eastAsia="MS Mincho" w:hAnsi="NTHelvetica/Cyrillic" w:cs="NTHelvetica/Cyrillic"/>
      <w:sz w:val="22"/>
      <w:szCs w:val="22"/>
      <w:lang w:val="en-GB" w:eastAsia="zh-CN"/>
    </w:rPr>
  </w:style>
  <w:style w:type="numbering" w:styleId="111111">
    <w:name w:val="Outline List 2"/>
    <w:basedOn w:val="a4"/>
    <w:uiPriority w:val="99"/>
    <w:unhideWhenUsed/>
    <w:rsid w:val="00987D62"/>
    <w:pPr>
      <w:numPr>
        <w:numId w:val="20"/>
      </w:numPr>
    </w:pPr>
  </w:style>
  <w:style w:type="numbering" w:customStyle="1" w:styleId="1f0">
    <w:name w:val="Нет списка1"/>
    <w:next w:val="a4"/>
    <w:uiPriority w:val="99"/>
    <w:semiHidden/>
    <w:unhideWhenUsed/>
    <w:rsid w:val="000A0716"/>
  </w:style>
  <w:style w:type="table" w:customStyle="1" w:styleId="TableGrid">
    <w:name w:val="TableGrid"/>
    <w:rsid w:val="000A0716"/>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112">
    <w:name w:val="Нет списка11"/>
    <w:next w:val="a4"/>
    <w:uiPriority w:val="99"/>
    <w:semiHidden/>
    <w:unhideWhenUsed/>
    <w:rsid w:val="000A0716"/>
  </w:style>
  <w:style w:type="table" w:customStyle="1" w:styleId="TableGrid1">
    <w:name w:val="TableGrid1"/>
    <w:rsid w:val="000A0716"/>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26517">
      <w:bodyDiv w:val="1"/>
      <w:marLeft w:val="0"/>
      <w:marRight w:val="0"/>
      <w:marTop w:val="0"/>
      <w:marBottom w:val="0"/>
      <w:divBdr>
        <w:top w:val="none" w:sz="0" w:space="0" w:color="auto"/>
        <w:left w:val="none" w:sz="0" w:space="0" w:color="auto"/>
        <w:bottom w:val="none" w:sz="0" w:space="0" w:color="auto"/>
        <w:right w:val="none" w:sz="0" w:space="0" w:color="auto"/>
      </w:divBdr>
    </w:div>
    <w:div w:id="160969858">
      <w:bodyDiv w:val="1"/>
      <w:marLeft w:val="0"/>
      <w:marRight w:val="0"/>
      <w:marTop w:val="0"/>
      <w:marBottom w:val="0"/>
      <w:divBdr>
        <w:top w:val="none" w:sz="0" w:space="0" w:color="auto"/>
        <w:left w:val="none" w:sz="0" w:space="0" w:color="auto"/>
        <w:bottom w:val="none" w:sz="0" w:space="0" w:color="auto"/>
        <w:right w:val="none" w:sz="0" w:space="0" w:color="auto"/>
      </w:divBdr>
    </w:div>
    <w:div w:id="173495626">
      <w:bodyDiv w:val="1"/>
      <w:marLeft w:val="0"/>
      <w:marRight w:val="0"/>
      <w:marTop w:val="0"/>
      <w:marBottom w:val="0"/>
      <w:divBdr>
        <w:top w:val="none" w:sz="0" w:space="0" w:color="auto"/>
        <w:left w:val="none" w:sz="0" w:space="0" w:color="auto"/>
        <w:bottom w:val="none" w:sz="0" w:space="0" w:color="auto"/>
        <w:right w:val="none" w:sz="0" w:space="0" w:color="auto"/>
      </w:divBdr>
    </w:div>
    <w:div w:id="495465018">
      <w:bodyDiv w:val="1"/>
      <w:marLeft w:val="0"/>
      <w:marRight w:val="0"/>
      <w:marTop w:val="0"/>
      <w:marBottom w:val="0"/>
      <w:divBdr>
        <w:top w:val="none" w:sz="0" w:space="0" w:color="auto"/>
        <w:left w:val="none" w:sz="0" w:space="0" w:color="auto"/>
        <w:bottom w:val="none" w:sz="0" w:space="0" w:color="auto"/>
        <w:right w:val="none" w:sz="0" w:space="0" w:color="auto"/>
      </w:divBdr>
    </w:div>
    <w:div w:id="509220751">
      <w:bodyDiv w:val="1"/>
      <w:marLeft w:val="0"/>
      <w:marRight w:val="0"/>
      <w:marTop w:val="0"/>
      <w:marBottom w:val="0"/>
      <w:divBdr>
        <w:top w:val="none" w:sz="0" w:space="0" w:color="auto"/>
        <w:left w:val="none" w:sz="0" w:space="0" w:color="auto"/>
        <w:bottom w:val="none" w:sz="0" w:space="0" w:color="auto"/>
        <w:right w:val="none" w:sz="0" w:space="0" w:color="auto"/>
      </w:divBdr>
    </w:div>
    <w:div w:id="519583587">
      <w:bodyDiv w:val="1"/>
      <w:marLeft w:val="0"/>
      <w:marRight w:val="0"/>
      <w:marTop w:val="0"/>
      <w:marBottom w:val="0"/>
      <w:divBdr>
        <w:top w:val="none" w:sz="0" w:space="0" w:color="auto"/>
        <w:left w:val="none" w:sz="0" w:space="0" w:color="auto"/>
        <w:bottom w:val="none" w:sz="0" w:space="0" w:color="auto"/>
        <w:right w:val="none" w:sz="0" w:space="0" w:color="auto"/>
      </w:divBdr>
    </w:div>
    <w:div w:id="732973379">
      <w:bodyDiv w:val="1"/>
      <w:marLeft w:val="0"/>
      <w:marRight w:val="0"/>
      <w:marTop w:val="0"/>
      <w:marBottom w:val="0"/>
      <w:divBdr>
        <w:top w:val="none" w:sz="0" w:space="0" w:color="auto"/>
        <w:left w:val="none" w:sz="0" w:space="0" w:color="auto"/>
        <w:bottom w:val="none" w:sz="0" w:space="0" w:color="auto"/>
        <w:right w:val="none" w:sz="0" w:space="0" w:color="auto"/>
      </w:divBdr>
    </w:div>
    <w:div w:id="754857586">
      <w:bodyDiv w:val="1"/>
      <w:marLeft w:val="0"/>
      <w:marRight w:val="0"/>
      <w:marTop w:val="0"/>
      <w:marBottom w:val="0"/>
      <w:divBdr>
        <w:top w:val="none" w:sz="0" w:space="0" w:color="auto"/>
        <w:left w:val="none" w:sz="0" w:space="0" w:color="auto"/>
        <w:bottom w:val="none" w:sz="0" w:space="0" w:color="auto"/>
        <w:right w:val="none" w:sz="0" w:space="0" w:color="auto"/>
      </w:divBdr>
    </w:div>
    <w:div w:id="963121558">
      <w:bodyDiv w:val="1"/>
      <w:marLeft w:val="0"/>
      <w:marRight w:val="0"/>
      <w:marTop w:val="0"/>
      <w:marBottom w:val="0"/>
      <w:divBdr>
        <w:top w:val="none" w:sz="0" w:space="0" w:color="auto"/>
        <w:left w:val="none" w:sz="0" w:space="0" w:color="auto"/>
        <w:bottom w:val="none" w:sz="0" w:space="0" w:color="auto"/>
        <w:right w:val="none" w:sz="0" w:space="0" w:color="auto"/>
      </w:divBdr>
    </w:div>
    <w:div w:id="1231691821">
      <w:bodyDiv w:val="1"/>
      <w:marLeft w:val="0"/>
      <w:marRight w:val="0"/>
      <w:marTop w:val="0"/>
      <w:marBottom w:val="0"/>
      <w:divBdr>
        <w:top w:val="none" w:sz="0" w:space="0" w:color="auto"/>
        <w:left w:val="none" w:sz="0" w:space="0" w:color="auto"/>
        <w:bottom w:val="none" w:sz="0" w:space="0" w:color="auto"/>
        <w:right w:val="none" w:sz="0" w:space="0" w:color="auto"/>
      </w:divBdr>
    </w:div>
    <w:div w:id="1399590282">
      <w:bodyDiv w:val="1"/>
      <w:marLeft w:val="0"/>
      <w:marRight w:val="0"/>
      <w:marTop w:val="0"/>
      <w:marBottom w:val="0"/>
      <w:divBdr>
        <w:top w:val="none" w:sz="0" w:space="0" w:color="auto"/>
        <w:left w:val="none" w:sz="0" w:space="0" w:color="auto"/>
        <w:bottom w:val="none" w:sz="0" w:space="0" w:color="auto"/>
        <w:right w:val="none" w:sz="0" w:space="0" w:color="auto"/>
      </w:divBdr>
    </w:div>
    <w:div w:id="1526216759">
      <w:bodyDiv w:val="1"/>
      <w:marLeft w:val="0"/>
      <w:marRight w:val="0"/>
      <w:marTop w:val="0"/>
      <w:marBottom w:val="0"/>
      <w:divBdr>
        <w:top w:val="none" w:sz="0" w:space="0" w:color="auto"/>
        <w:left w:val="none" w:sz="0" w:space="0" w:color="auto"/>
        <w:bottom w:val="none" w:sz="0" w:space="0" w:color="auto"/>
        <w:right w:val="none" w:sz="0" w:space="0" w:color="auto"/>
      </w:divBdr>
    </w:div>
    <w:div w:id="1570730091">
      <w:bodyDiv w:val="1"/>
      <w:marLeft w:val="0"/>
      <w:marRight w:val="0"/>
      <w:marTop w:val="0"/>
      <w:marBottom w:val="0"/>
      <w:divBdr>
        <w:top w:val="none" w:sz="0" w:space="0" w:color="auto"/>
        <w:left w:val="none" w:sz="0" w:space="0" w:color="auto"/>
        <w:bottom w:val="none" w:sz="0" w:space="0" w:color="auto"/>
        <w:right w:val="none" w:sz="0" w:space="0" w:color="auto"/>
      </w:divBdr>
    </w:div>
    <w:div w:id="1668947283">
      <w:bodyDiv w:val="1"/>
      <w:marLeft w:val="0"/>
      <w:marRight w:val="0"/>
      <w:marTop w:val="0"/>
      <w:marBottom w:val="0"/>
      <w:divBdr>
        <w:top w:val="none" w:sz="0" w:space="0" w:color="auto"/>
        <w:left w:val="none" w:sz="0" w:space="0" w:color="auto"/>
        <w:bottom w:val="none" w:sz="0" w:space="0" w:color="auto"/>
        <w:right w:val="none" w:sz="0" w:space="0" w:color="auto"/>
      </w:divBdr>
    </w:div>
    <w:div w:id="1780836187">
      <w:bodyDiv w:val="1"/>
      <w:marLeft w:val="0"/>
      <w:marRight w:val="0"/>
      <w:marTop w:val="0"/>
      <w:marBottom w:val="0"/>
      <w:divBdr>
        <w:top w:val="none" w:sz="0" w:space="0" w:color="auto"/>
        <w:left w:val="none" w:sz="0" w:space="0" w:color="auto"/>
        <w:bottom w:val="none" w:sz="0" w:space="0" w:color="auto"/>
        <w:right w:val="none" w:sz="0" w:space="0" w:color="auto"/>
      </w:divBdr>
    </w:div>
    <w:div w:id="182650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htel.ru/" TargetMode="External"/><Relationship Id="rId13" Type="http://schemas.openxmlformats.org/officeDocument/2006/relationships/hyperlink" Target="mailto:%20e.farrahova@bashtel.ru" TargetMode="External"/><Relationship Id="rId18" Type="http://schemas.openxmlformats.org/officeDocument/2006/relationships/hyperlink" Target="http://www.zakupki.gov.ru" TargetMode="External"/><Relationship Id="rId26" Type="http://schemas.openxmlformats.org/officeDocument/2006/relationships/hyperlink" Target="http://www.bashtel.ru/zakupki/informatsiya/index.php?SECTION_ID=92" TargetMode="External"/><Relationship Id="rId3" Type="http://schemas.openxmlformats.org/officeDocument/2006/relationships/styles" Target="styles.xml"/><Relationship Id="rId21" Type="http://schemas.openxmlformats.org/officeDocument/2006/relationships/hyperlink" Target="http://www.bashtel.ru/zakupki/informatsiya/index.php?SECTION_ID=92" TargetMode="Externa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bashtel.ru" TargetMode="External"/><Relationship Id="rId17" Type="http://schemas.openxmlformats.org/officeDocument/2006/relationships/hyperlink" Target="mailto:security@bashtel.ru" TargetMode="External"/><Relationship Id="rId25" Type="http://schemas.openxmlformats.org/officeDocument/2006/relationships/hyperlink" Target="mailto:Timofeev@bashtel.ru"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rostelecom.ru" TargetMode="External"/><Relationship Id="rId20" Type="http://schemas.openxmlformats.org/officeDocument/2006/relationships/hyperlink" Target="http://www.bashtel.ru/zakupki/informatsiya/index.php?SECTION_ID=92" TargetMode="External"/><Relationship Id="rId29" Type="http://schemas.openxmlformats.org/officeDocument/2006/relationships/hyperlink" Target="http://www.bashtel.ru/zakupki/informatsiya/index.php?SECTION_ID=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mailto:%20e.farrahova@bashtel.ru" TargetMode="External"/><Relationship Id="rId32" Type="http://schemas.openxmlformats.org/officeDocument/2006/relationships/hyperlink" Target="mailto:info@bashtel.r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www.bashtel.ru/zakupki/zakupki/" TargetMode="External"/><Relationship Id="rId28" Type="http://schemas.openxmlformats.org/officeDocument/2006/relationships/header" Target="header1.xml"/><Relationship Id="rId36" Type="http://schemas.openxmlformats.org/officeDocument/2006/relationships/fontTable" Target="fontTable.xml"/><Relationship Id="rId10" Type="http://schemas.openxmlformats.org/officeDocument/2006/relationships/image" Target="cid:image003.png@01D22B80.F8975040" TargetMode="External"/><Relationship Id="rId19" Type="http://schemas.openxmlformats.org/officeDocument/2006/relationships/hyperlink" Target="http://www.bashtel.ru/zakupki/informatsiya/index.php?SECTION_ID=92" TargetMode="External"/><Relationship Id="rId31" Type="http://schemas.openxmlformats.org/officeDocument/2006/relationships/hyperlink" Target="mailto:nikita.gricenko@eltex.nsk.r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Timofeev@bashtel.ru" TargetMode="External"/><Relationship Id="rId22" Type="http://schemas.openxmlformats.org/officeDocument/2006/relationships/hyperlink" Target="http://www.bashtel.ru/zakupki/informatsiya/index.php?SECTION_ID=92" TargetMode="External"/><Relationship Id="rId27" Type="http://schemas.openxmlformats.org/officeDocument/2006/relationships/hyperlink" Target="http://www.bashtel.ru/zakupki/informatsiya/index.php?SECTION_ID=92" TargetMode="External"/><Relationship Id="rId30" Type="http://schemas.openxmlformats.org/officeDocument/2006/relationships/header" Target="header2.xml"/><Relationship Id="rId35"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A9B28-5B6C-4763-95EE-5BB648BAB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50</Pages>
  <Words>18055</Words>
  <Characters>102917</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120731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Резяпова Адэля Геннадьевна</dc:creator>
  <cp:keywords/>
  <dc:description/>
  <cp:lastModifiedBy>Резяпова Адэля Геннадьевна</cp:lastModifiedBy>
  <cp:revision>17</cp:revision>
  <cp:lastPrinted>2017-07-25T10:51:00Z</cp:lastPrinted>
  <dcterms:created xsi:type="dcterms:W3CDTF">2017-07-20T07:15:00Z</dcterms:created>
  <dcterms:modified xsi:type="dcterms:W3CDTF">2017-07-25T10:51:00Z</dcterms:modified>
</cp:coreProperties>
</file>